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14:paraId="52123FB4" w14:textId="77B24DA4"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14:paraId="2122AD9D" w14:textId="77777777" w:rsidR="00210557" w:rsidRPr="000E455D" w:rsidRDefault="00210557" w:rsidP="00210557">
      <w:pPr>
        <w:jc w:val="center"/>
        <w:rPr>
          <w:rFonts w:cs="Arial"/>
          <w:lang w:val="sr-Latn-CS"/>
        </w:rPr>
      </w:pPr>
    </w:p>
    <w:p w14:paraId="3B9F3D77" w14:textId="77777777" w:rsidR="00DD7B15" w:rsidRPr="000E455D" w:rsidRDefault="00DD7B15" w:rsidP="00210557">
      <w:pPr>
        <w:jc w:val="center"/>
        <w:rPr>
          <w:rFonts w:cs="Arial"/>
          <w:lang w:val="sr-Latn-CS"/>
        </w:rPr>
      </w:pPr>
    </w:p>
    <w:p w14:paraId="4A6B35FA" w14:textId="663F4712" w:rsidR="00210557" w:rsidRPr="00611597" w:rsidRDefault="00A75EE1" w:rsidP="00210557">
      <w:pPr>
        <w:jc w:val="center"/>
        <w:rPr>
          <w:rFonts w:cs="Arial"/>
          <w:lang w:val="ru-RU"/>
        </w:rPr>
      </w:pPr>
      <w:r w:rsidRPr="000E455D">
        <w:rPr>
          <w:rFonts w:cs="Arial"/>
          <w:noProof/>
          <w:lang w:val="sr-Latn-RS" w:eastAsia="sr-Latn-RS"/>
        </w:rPr>
        <w:drawing>
          <wp:anchor distT="0" distB="0" distL="114300" distR="114300" simplePos="0" relativeHeight="251657216" behindDoc="0" locked="0" layoutInCell="1" allowOverlap="1" wp14:anchorId="7E4D96B0" wp14:editId="3E1CE2DC">
            <wp:simplePos x="0" y="0"/>
            <wp:positionH relativeFrom="column">
              <wp:posOffset>2266950</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5EB1CE2C" w:rsidR="00210557" w:rsidRPr="000E455D" w:rsidRDefault="000C3BC2" w:rsidP="000C3BC2">
      <w:pPr>
        <w:jc w:val="left"/>
        <w:rPr>
          <w:rFonts w:cs="Arial"/>
          <w:lang w:val="sr-Latn-CS"/>
        </w:rPr>
      </w:pPr>
      <w:r w:rsidRPr="000E455D">
        <w:rPr>
          <w:rFonts w:cs="Arial"/>
          <w:lang w:val="sr-Latn-CS"/>
        </w:rPr>
        <w:br w:type="textWrapping" w:clear="all"/>
      </w:r>
    </w:p>
    <w:p w14:paraId="1591DB70" w14:textId="77777777" w:rsidR="00210557" w:rsidRPr="000E455D" w:rsidRDefault="00210557" w:rsidP="00210557">
      <w:pPr>
        <w:jc w:val="center"/>
        <w:rPr>
          <w:rFonts w:cs="Arial"/>
          <w:lang w:val="sr-Latn-CS"/>
        </w:rPr>
      </w:pPr>
    </w:p>
    <w:p w14:paraId="179C126F" w14:textId="77777777" w:rsidR="00210557" w:rsidRPr="000E455D" w:rsidRDefault="00210557" w:rsidP="00210557">
      <w:pPr>
        <w:jc w:val="center"/>
        <w:rPr>
          <w:rFonts w:cs="Arial"/>
          <w:b/>
          <w:lang w:val="sr-Latn-CS"/>
        </w:rPr>
      </w:pPr>
    </w:p>
    <w:p w14:paraId="597BEF62" w14:textId="77777777"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14:paraId="029B7240" w14:textId="76BAB22D"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14:paraId="207AA717" w14:textId="1CC05AC1" w:rsidR="00210557" w:rsidRPr="000E455D" w:rsidRDefault="00210557" w:rsidP="00874F5B">
      <w:pPr>
        <w:jc w:val="center"/>
        <w:rPr>
          <w:rFonts w:cs="Arial"/>
          <w:lang w:val="sr-Cyrl-CS"/>
        </w:rPr>
      </w:pPr>
      <w:bookmarkStart w:id="3" w:name="_Toc441215597"/>
      <w:bookmarkStart w:id="4" w:name="_Toc441651536"/>
      <w:bookmarkStart w:id="5" w:name="_Toc442559873"/>
      <w:r w:rsidRPr="00611597">
        <w:rPr>
          <w:rFonts w:cs="Arial"/>
          <w:lang w:val="ru-RU"/>
        </w:rPr>
        <w:t>за јавну набавку добара бр</w:t>
      </w:r>
      <w:bookmarkEnd w:id="3"/>
      <w:bookmarkEnd w:id="4"/>
      <w:bookmarkEnd w:id="5"/>
      <w:r w:rsidR="00113B84" w:rsidRPr="00611597">
        <w:rPr>
          <w:rFonts w:cs="Arial"/>
          <w:lang w:val="ru-RU"/>
        </w:rPr>
        <w:t>.</w:t>
      </w:r>
      <w:r w:rsidR="00943700" w:rsidRPr="00A75EE1">
        <w:rPr>
          <w:rFonts w:cs="Arial"/>
          <w:b/>
          <w:lang w:val="sr-Cyrl-CS"/>
        </w:rPr>
        <w:t>ЈН/</w:t>
      </w:r>
      <w:r w:rsidR="00236E23">
        <w:rPr>
          <w:rFonts w:cs="Arial"/>
          <w:b/>
          <w:lang w:val="sr-Cyrl-CS"/>
        </w:rPr>
        <w:t>3100/0605/2020</w:t>
      </w:r>
    </w:p>
    <w:p w14:paraId="1C68ECC9" w14:textId="77777777" w:rsidR="00210557" w:rsidRPr="00611597" w:rsidRDefault="00210557" w:rsidP="00874F5B">
      <w:pPr>
        <w:rPr>
          <w:rFonts w:cs="Arial"/>
          <w:lang w:val="ru-RU"/>
        </w:rPr>
      </w:pPr>
    </w:p>
    <w:p w14:paraId="005093D2" w14:textId="77777777" w:rsidR="00210557" w:rsidRPr="00611597" w:rsidRDefault="00210557" w:rsidP="00210557">
      <w:pPr>
        <w:jc w:val="center"/>
        <w:rPr>
          <w:rFonts w:cs="Arial"/>
          <w:lang w:val="ru-RU"/>
        </w:rPr>
      </w:pPr>
    </w:p>
    <w:p w14:paraId="2E4386A1" w14:textId="10A9C312" w:rsidR="00210557" w:rsidRPr="000E455D" w:rsidRDefault="00236E23" w:rsidP="00210557">
      <w:pPr>
        <w:pStyle w:val="Title"/>
        <w:spacing w:before="0"/>
        <w:rPr>
          <w:rFonts w:cs="Arial"/>
          <w:sz w:val="22"/>
          <w:szCs w:val="22"/>
          <w:lang w:val="sr-Latn-RS"/>
        </w:rPr>
      </w:pPr>
      <w:r>
        <w:rPr>
          <w:rFonts w:cs="Arial"/>
          <w:sz w:val="22"/>
          <w:szCs w:val="22"/>
        </w:rPr>
        <w:t>ХЕМИКАЛИЈЕ ПА ЗА АНАЛИЗУ</w:t>
      </w:r>
    </w:p>
    <w:p w14:paraId="6F908FD3" w14:textId="2849C190" w:rsidR="00210557" w:rsidRPr="000E455D" w:rsidRDefault="00210557" w:rsidP="00165A71">
      <w:pPr>
        <w:pStyle w:val="Title"/>
        <w:spacing w:before="0"/>
        <w:jc w:val="both"/>
        <w:rPr>
          <w:rFonts w:cs="Arial"/>
          <w:i/>
          <w:sz w:val="22"/>
          <w:szCs w:val="22"/>
        </w:rPr>
      </w:pPr>
    </w:p>
    <w:p w14:paraId="17EA88DE" w14:textId="77777777" w:rsidR="00210557" w:rsidRPr="000E455D" w:rsidRDefault="00210557" w:rsidP="00210557">
      <w:pPr>
        <w:pStyle w:val="Title"/>
        <w:spacing w:before="0"/>
        <w:rPr>
          <w:rFonts w:cs="Arial"/>
          <w:sz w:val="22"/>
          <w:szCs w:val="22"/>
        </w:rPr>
      </w:pPr>
    </w:p>
    <w:p w14:paraId="1B915FD4" w14:textId="77777777" w:rsidR="00210557" w:rsidRPr="000E455D" w:rsidRDefault="00210557" w:rsidP="00A75EE1">
      <w:pPr>
        <w:pStyle w:val="Title"/>
        <w:spacing w:before="0"/>
        <w:rPr>
          <w:rFonts w:cs="Arial"/>
          <w:b w:val="0"/>
          <w:sz w:val="22"/>
          <w:szCs w:val="22"/>
        </w:rPr>
      </w:pPr>
    </w:p>
    <w:p w14:paraId="3315FDD1" w14:textId="6F9D78ED" w:rsidR="009642F1" w:rsidRPr="000E455D" w:rsidRDefault="009642F1" w:rsidP="00A75EE1">
      <w:pPr>
        <w:jc w:val="center"/>
        <w:rPr>
          <w:rFonts w:eastAsia="Arial Unicode MS" w:cs="Arial"/>
          <w:b/>
          <w:kern w:val="2"/>
          <w:lang w:val="ru-RU"/>
        </w:rPr>
      </w:pPr>
      <w:r w:rsidRPr="000E455D">
        <w:rPr>
          <w:rFonts w:eastAsia="Arial Unicode MS" w:cs="Arial"/>
          <w:b/>
          <w:kern w:val="2"/>
          <w:lang w:val="ru-RU"/>
        </w:rPr>
        <w:t>К О М И С И Ј А</w:t>
      </w:r>
    </w:p>
    <w:p w14:paraId="6DB6FE6F" w14:textId="27539A89" w:rsidR="009642F1" w:rsidRPr="00611597" w:rsidRDefault="009642F1" w:rsidP="00A75EE1">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A75EE1">
        <w:rPr>
          <w:rFonts w:eastAsia="Arial Unicode MS" w:cs="Arial"/>
          <w:b/>
          <w:kern w:val="2"/>
          <w:lang w:val="ru-RU"/>
        </w:rPr>
        <w:t>ЈН/</w:t>
      </w:r>
      <w:r w:rsidR="00236E23">
        <w:rPr>
          <w:rFonts w:eastAsia="Arial Unicode MS" w:cs="Arial"/>
          <w:b/>
          <w:kern w:val="2"/>
          <w:lang w:val="ru-RU"/>
        </w:rPr>
        <w:t>3100/0605/2020</w:t>
      </w:r>
    </w:p>
    <w:p w14:paraId="204BDB6B" w14:textId="235C030F" w:rsidR="009642F1" w:rsidRPr="00CA494F" w:rsidRDefault="009642F1" w:rsidP="00A75EE1">
      <w:pPr>
        <w:jc w:val="center"/>
        <w:rPr>
          <w:rFonts w:eastAsia="Arial Unicode MS" w:cs="Arial"/>
          <w:kern w:val="2"/>
          <w:lang w:val="sr-Cyrl-RS"/>
        </w:rPr>
      </w:pPr>
      <w:r w:rsidRPr="000E455D">
        <w:rPr>
          <w:rFonts w:eastAsia="Arial Unicode MS" w:cs="Arial"/>
          <w:kern w:val="2"/>
          <w:lang w:val="ru-RU"/>
        </w:rPr>
        <w:t>формирана Решењем бр.</w:t>
      </w:r>
      <w:r w:rsidR="00B435D9" w:rsidRPr="00B435D9">
        <w:rPr>
          <w:rFonts w:eastAsia="Arial Unicode MS" w:cs="Arial"/>
          <w:kern w:val="2"/>
          <w:lang w:val="sr-Latn-RS"/>
        </w:rPr>
        <w:t xml:space="preserve"> </w:t>
      </w:r>
      <w:r w:rsidR="00B435D9">
        <w:rPr>
          <w:rFonts w:eastAsia="Arial Unicode MS" w:cs="Arial"/>
          <w:kern w:val="2"/>
          <w:lang w:val="sr-Latn-RS"/>
        </w:rPr>
        <w:t>E.05.01-</w:t>
      </w:r>
      <w:r w:rsidR="00552BF1">
        <w:rPr>
          <w:rFonts w:eastAsia="Arial Unicode MS" w:cs="Arial"/>
          <w:kern w:val="2"/>
        </w:rPr>
        <w:t>197022/3-2020 o</w:t>
      </w:r>
      <w:r w:rsidR="00552BF1">
        <w:rPr>
          <w:rFonts w:eastAsia="Arial Unicode MS" w:cs="Arial"/>
          <w:kern w:val="2"/>
          <w:lang w:val="sr-Cyrl-RS"/>
        </w:rPr>
        <w:t>д 25.06.2020</w:t>
      </w:r>
      <w:r w:rsidR="00B435D9">
        <w:rPr>
          <w:rFonts w:eastAsia="Arial Unicode MS" w:cs="Arial"/>
          <w:kern w:val="2"/>
          <w:lang w:val="sr-Latn-RS"/>
        </w:rPr>
        <w:t xml:space="preserve"> </w:t>
      </w:r>
      <w:r w:rsidR="00B435D9">
        <w:rPr>
          <w:rFonts w:cs="Arial"/>
          <w:lang w:val="sr-Cyrl-CS"/>
        </w:rPr>
        <w:t>године</w:t>
      </w:r>
    </w:p>
    <w:p w14:paraId="192D4B59" w14:textId="77777777" w:rsidR="009642F1" w:rsidRPr="000E455D" w:rsidRDefault="009642F1" w:rsidP="009642F1">
      <w:pPr>
        <w:pStyle w:val="Title"/>
        <w:spacing w:before="0"/>
        <w:rPr>
          <w:rFonts w:cs="Arial"/>
          <w:b w:val="0"/>
          <w:sz w:val="22"/>
          <w:szCs w:val="22"/>
        </w:rPr>
      </w:pPr>
    </w:p>
    <w:p w14:paraId="2D675C3D" w14:textId="77777777" w:rsidR="00150FCE" w:rsidRPr="000E455D" w:rsidRDefault="00150FCE" w:rsidP="000C50A0">
      <w:pPr>
        <w:pStyle w:val="BodyText"/>
        <w:spacing w:before="0"/>
        <w:jc w:val="center"/>
        <w:rPr>
          <w:rFonts w:cs="Arial"/>
          <w:sz w:val="22"/>
          <w:szCs w:val="22"/>
          <w:lang w:val="ru-RU"/>
        </w:rPr>
      </w:pPr>
    </w:p>
    <w:p w14:paraId="714A4DE6" w14:textId="77777777" w:rsidR="00150FCE" w:rsidRPr="000E455D" w:rsidRDefault="00150FCE" w:rsidP="000C50A0">
      <w:pPr>
        <w:pStyle w:val="BodyText"/>
        <w:spacing w:before="0"/>
        <w:jc w:val="center"/>
        <w:rPr>
          <w:rFonts w:cs="Arial"/>
          <w:sz w:val="22"/>
          <w:szCs w:val="22"/>
          <w:lang w:val="ru-RU"/>
        </w:rPr>
      </w:pPr>
    </w:p>
    <w:p w14:paraId="4A9B642B" w14:textId="1EA387E8"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C25D52">
        <w:rPr>
          <w:rFonts w:eastAsia="Arial Unicode MS" w:cs="Arial"/>
          <w:kern w:val="2"/>
          <w:lang w:val="sr-Latn-RS"/>
        </w:rPr>
        <w:t xml:space="preserve"> E.05.01.-</w:t>
      </w:r>
      <w:r w:rsidR="00A75EE1">
        <w:rPr>
          <w:rFonts w:eastAsia="Arial Unicode MS" w:cs="Arial"/>
          <w:kern w:val="2"/>
          <w:lang w:val="sr-Cyrl-RS"/>
        </w:rPr>
        <w:t>_______</w:t>
      </w:r>
      <w:r w:rsidR="00552BF1">
        <w:rPr>
          <w:rFonts w:eastAsia="Arial Unicode MS" w:cs="Arial"/>
          <w:kern w:val="2"/>
          <w:lang w:val="sr-Latn-RS"/>
        </w:rPr>
        <w:t>______________</w:t>
      </w:r>
      <w:r w:rsidR="00DA2C0B">
        <w:rPr>
          <w:rFonts w:eastAsia="Arial Unicode MS" w:cs="Arial"/>
          <w:kern w:val="2"/>
          <w:lang w:val="sr-Latn-RS"/>
        </w:rPr>
        <w:t xml:space="preserve"> </w:t>
      </w:r>
      <w:r w:rsidRPr="000E455D">
        <w:rPr>
          <w:rFonts w:eastAsia="Arial Unicode MS" w:cs="Arial"/>
          <w:kern w:val="2"/>
          <w:lang w:val="ru-RU"/>
        </w:rPr>
        <w:t>од</w:t>
      </w:r>
      <w:r w:rsidR="00C25D52">
        <w:rPr>
          <w:rFonts w:eastAsia="Arial Unicode MS" w:cs="Arial"/>
          <w:kern w:val="2"/>
          <w:lang w:val="sr-Latn-RS"/>
        </w:rPr>
        <w:t xml:space="preserve"> </w:t>
      </w:r>
      <w:r w:rsidR="00A75EE1">
        <w:rPr>
          <w:rFonts w:eastAsia="Arial Unicode MS" w:cs="Arial"/>
          <w:kern w:val="2"/>
          <w:lang w:val="sr-Cyrl-RS"/>
        </w:rPr>
        <w:t>____________</w:t>
      </w:r>
      <w:r w:rsidR="00413BCE" w:rsidRPr="000E455D">
        <w:rPr>
          <w:rFonts w:eastAsia="Arial Unicode MS" w:cs="Arial"/>
          <w:kern w:val="2"/>
          <w:lang w:val="ru-RU"/>
        </w:rPr>
        <w:t>.</w:t>
      </w:r>
      <w:r w:rsidRPr="000E455D">
        <w:rPr>
          <w:rFonts w:eastAsia="Arial Unicode MS" w:cs="Arial"/>
          <w:kern w:val="2"/>
          <w:lang w:val="ru-RU"/>
        </w:rPr>
        <w:t xml:space="preserve"> године)</w:t>
      </w:r>
    </w:p>
    <w:p w14:paraId="465EA9F3" w14:textId="77777777" w:rsidR="000C50A0" w:rsidRPr="000E455D" w:rsidRDefault="000C50A0" w:rsidP="000C50A0">
      <w:pPr>
        <w:spacing w:before="0"/>
        <w:jc w:val="center"/>
        <w:rPr>
          <w:rFonts w:eastAsia="Arial Unicode MS" w:cs="Arial"/>
          <w:kern w:val="2"/>
          <w:lang w:val="ru-RU"/>
        </w:rPr>
      </w:pPr>
    </w:p>
    <w:p w14:paraId="38AAB16F" w14:textId="77777777" w:rsidR="00A3774E" w:rsidRPr="000E455D" w:rsidRDefault="00A3774E" w:rsidP="000C50A0">
      <w:pPr>
        <w:pStyle w:val="BodyText"/>
        <w:spacing w:before="0"/>
        <w:jc w:val="center"/>
        <w:rPr>
          <w:rFonts w:cs="Arial"/>
          <w:sz w:val="22"/>
          <w:szCs w:val="22"/>
        </w:rPr>
      </w:pPr>
    </w:p>
    <w:p w14:paraId="0765C738" w14:textId="77777777" w:rsidR="00C53AC6" w:rsidRPr="000E455D" w:rsidRDefault="00C53AC6" w:rsidP="000C50A0">
      <w:pPr>
        <w:pStyle w:val="BodyText"/>
        <w:spacing w:before="0"/>
        <w:jc w:val="center"/>
        <w:rPr>
          <w:rFonts w:cs="Arial"/>
          <w:sz w:val="22"/>
          <w:szCs w:val="22"/>
        </w:rPr>
      </w:pPr>
    </w:p>
    <w:p w14:paraId="6698654A" w14:textId="77777777" w:rsidR="00C53AC6" w:rsidRPr="000E455D" w:rsidRDefault="00C53AC6" w:rsidP="000C50A0">
      <w:pPr>
        <w:pStyle w:val="BodyText"/>
        <w:spacing w:before="0"/>
        <w:jc w:val="center"/>
        <w:rPr>
          <w:rFonts w:cs="Arial"/>
          <w:sz w:val="22"/>
          <w:szCs w:val="22"/>
        </w:rPr>
      </w:pPr>
    </w:p>
    <w:p w14:paraId="7F72BFB1" w14:textId="77777777" w:rsidR="00C53AC6" w:rsidRPr="00611597" w:rsidRDefault="00C53AC6" w:rsidP="000C50A0">
      <w:pPr>
        <w:pStyle w:val="BodyText"/>
        <w:spacing w:before="0"/>
        <w:jc w:val="center"/>
        <w:rPr>
          <w:rFonts w:cs="Arial"/>
          <w:sz w:val="22"/>
          <w:szCs w:val="22"/>
          <w:lang w:val="ru-RU"/>
        </w:rPr>
      </w:pPr>
    </w:p>
    <w:p w14:paraId="7030D425" w14:textId="77777777" w:rsidR="000C50A0" w:rsidRPr="000E455D" w:rsidRDefault="000C50A0" w:rsidP="000C50A0">
      <w:pPr>
        <w:pStyle w:val="BodyText"/>
        <w:spacing w:before="0"/>
        <w:jc w:val="center"/>
        <w:rPr>
          <w:rFonts w:cs="Arial"/>
          <w:sz w:val="22"/>
          <w:szCs w:val="22"/>
          <w:lang w:val="ru-RU"/>
        </w:rPr>
      </w:pPr>
    </w:p>
    <w:p w14:paraId="0E7F6194" w14:textId="17BBB6CB" w:rsidR="00113B84" w:rsidRPr="000E455D" w:rsidRDefault="00165A71" w:rsidP="003E13A2">
      <w:pPr>
        <w:spacing w:before="0"/>
        <w:jc w:val="center"/>
        <w:rPr>
          <w:rFonts w:cs="Arial"/>
          <w:b/>
          <w:lang w:val="sr-Cyrl-RS"/>
        </w:rPr>
      </w:pPr>
      <w:r w:rsidRPr="000E455D">
        <w:rPr>
          <w:rFonts w:cs="Arial"/>
          <w:lang w:val="ru-RU"/>
        </w:rPr>
        <w:t>Костолац</w:t>
      </w:r>
      <w:r w:rsidR="00236E23">
        <w:rPr>
          <w:rFonts w:cs="Arial"/>
          <w:lang w:val="sr-Latn-RS"/>
        </w:rPr>
        <w:t xml:space="preserve"> </w:t>
      </w:r>
      <w:r w:rsidR="00236E23">
        <w:rPr>
          <w:rFonts w:cs="Arial"/>
          <w:lang w:val="sr-Cyrl-RS"/>
        </w:rPr>
        <w:t>ју</w:t>
      </w:r>
      <w:r w:rsidR="00552BF1">
        <w:rPr>
          <w:rFonts w:cs="Arial"/>
          <w:lang w:val="sr-Cyrl-RS"/>
        </w:rPr>
        <w:t>л</w:t>
      </w:r>
      <w:r w:rsidR="00236E23">
        <w:rPr>
          <w:rFonts w:cs="Arial"/>
          <w:lang w:val="sr-Cyrl-RS"/>
        </w:rPr>
        <w:t xml:space="preserve"> 2020</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14:paraId="0080FD24" w14:textId="77777777" w:rsidR="000C50A0" w:rsidRPr="000E455D" w:rsidRDefault="000C50A0" w:rsidP="000C50A0">
      <w:pPr>
        <w:spacing w:before="0"/>
        <w:jc w:val="center"/>
        <w:rPr>
          <w:rFonts w:cs="Arial"/>
          <w:b/>
          <w:lang w:val="ru-RU"/>
        </w:rPr>
      </w:pPr>
    </w:p>
    <w:p w14:paraId="02A51E27" w14:textId="35FD9CCA"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B435D9">
        <w:rPr>
          <w:rFonts w:eastAsia="Arial Unicode MS" w:cs="Arial"/>
          <w:kern w:val="2"/>
          <w:lang w:val="sr-Latn-RS"/>
        </w:rPr>
        <w:t>E.05.01-</w:t>
      </w:r>
      <w:r w:rsidR="00552BF1">
        <w:rPr>
          <w:rFonts w:eastAsia="Arial Unicode MS" w:cs="Arial"/>
          <w:kern w:val="2"/>
        </w:rPr>
        <w:t>197022/</w:t>
      </w:r>
      <w:r w:rsidR="00552BF1">
        <w:rPr>
          <w:rFonts w:eastAsia="Arial Unicode MS" w:cs="Arial"/>
          <w:kern w:val="2"/>
          <w:lang w:val="sr-Cyrl-RS"/>
        </w:rPr>
        <w:t>2</w:t>
      </w:r>
      <w:bookmarkStart w:id="6" w:name="_GoBack"/>
      <w:bookmarkEnd w:id="6"/>
      <w:r w:rsidR="00552BF1">
        <w:rPr>
          <w:rFonts w:eastAsia="Arial Unicode MS" w:cs="Arial"/>
          <w:kern w:val="2"/>
        </w:rPr>
        <w:t>-2020 o</w:t>
      </w:r>
      <w:r w:rsidR="00552BF1">
        <w:rPr>
          <w:rFonts w:eastAsia="Arial Unicode MS" w:cs="Arial"/>
          <w:kern w:val="2"/>
          <w:lang w:val="sr-Cyrl-RS"/>
        </w:rPr>
        <w:t>д 25.06.2020</w:t>
      </w:r>
      <w:r w:rsidR="00552BF1">
        <w:rPr>
          <w:rFonts w:eastAsia="Arial Unicode MS" w:cs="Arial"/>
          <w:kern w:val="2"/>
          <w:lang w:val="sr-Latn-RS"/>
        </w:rPr>
        <w:t xml:space="preserve"> </w:t>
      </w:r>
      <w:r w:rsidR="00552BF1">
        <w:rPr>
          <w:rFonts w:cs="Arial"/>
          <w:lang w:val="sr-Cyrl-CS"/>
        </w:rPr>
        <w:t>године</w:t>
      </w:r>
      <w:r w:rsidR="00B435D9">
        <w:rPr>
          <w:rFonts w:eastAsia="Arial Unicode MS" w:cs="Arial"/>
          <w:kern w:val="2"/>
          <w:lang w:val="sr-Cyrl-RS"/>
        </w:rPr>
        <w:t>.</w:t>
      </w:r>
      <w:r w:rsidR="00B435D9">
        <w:rPr>
          <w:rFonts w:eastAsia="Arial Unicode MS" w:cs="Arial"/>
          <w:kern w:val="2"/>
          <w:lang w:val="sr-Latn-RS"/>
        </w:rPr>
        <w:t xml:space="preserve"> </w:t>
      </w:r>
      <w:r w:rsidR="00B435D9">
        <w:rPr>
          <w:rFonts w:cs="Arial"/>
          <w:lang w:val="sr-Cyrl-CS"/>
        </w:rPr>
        <w:t>године</w:t>
      </w:r>
      <w:r w:rsidR="00261778" w:rsidRPr="000E455D">
        <w:rPr>
          <w:rFonts w:eastAsia="Arial Unicode MS" w:cs="Arial"/>
          <w:kern w:val="2"/>
          <w:lang w:val="ru-RU"/>
        </w:rPr>
        <w:t xml:space="preserve">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B435D9">
        <w:rPr>
          <w:rFonts w:eastAsia="Arial Unicode MS" w:cs="Arial"/>
          <w:kern w:val="2"/>
          <w:lang w:val="sr-Latn-RS"/>
        </w:rPr>
        <w:t>E.05.01</w:t>
      </w:r>
      <w:r w:rsidR="00AF6BDA">
        <w:rPr>
          <w:rFonts w:eastAsia="Arial Unicode MS" w:cs="Arial"/>
          <w:kern w:val="2"/>
          <w:lang w:val="sr-Cyrl-RS"/>
        </w:rPr>
        <w:t>-</w:t>
      </w:r>
      <w:r w:rsidR="00552BF1">
        <w:rPr>
          <w:rFonts w:eastAsia="Arial Unicode MS" w:cs="Arial"/>
          <w:kern w:val="2"/>
        </w:rPr>
        <w:t>197022/3-2020 o</w:t>
      </w:r>
      <w:r w:rsidR="00552BF1">
        <w:rPr>
          <w:rFonts w:eastAsia="Arial Unicode MS" w:cs="Arial"/>
          <w:kern w:val="2"/>
          <w:lang w:val="sr-Cyrl-RS"/>
        </w:rPr>
        <w:t>д 25.06.2020</w:t>
      </w:r>
      <w:r w:rsidR="00552BF1">
        <w:rPr>
          <w:rFonts w:eastAsia="Arial Unicode MS" w:cs="Arial"/>
          <w:kern w:val="2"/>
          <w:lang w:val="sr-Latn-RS"/>
        </w:rPr>
        <w:t xml:space="preserve"> </w:t>
      </w:r>
      <w:r w:rsidR="00552BF1">
        <w:rPr>
          <w:rFonts w:cs="Arial"/>
          <w:lang w:val="sr-Cyrl-CS"/>
        </w:rPr>
        <w:t>године</w:t>
      </w:r>
      <w:r w:rsidR="00552BF1">
        <w:rPr>
          <w:rFonts w:cs="Arial"/>
          <w:lang w:val="sr-Cyrl-CS"/>
        </w:rPr>
        <w:t xml:space="preserve"> </w:t>
      </w:r>
      <w:r w:rsidR="00F55CBB">
        <w:rPr>
          <w:rFonts w:cs="Arial"/>
          <w:lang w:val="sr-Cyrl-CS"/>
        </w:rPr>
        <w:t>г</w:t>
      </w:r>
      <w:r w:rsidR="00B435D9">
        <w:rPr>
          <w:rFonts w:cs="Arial"/>
          <w:lang w:val="sr-Cyrl-CS"/>
        </w:rPr>
        <w:t>одине</w:t>
      </w:r>
      <w:r w:rsidR="00F55CBB">
        <w:rPr>
          <w:rFonts w:cs="Arial"/>
          <w:lang w:val="sr-Cyrl-CS"/>
        </w:rPr>
        <w:t xml:space="preserve"> </w:t>
      </w:r>
      <w:r w:rsidR="00261778" w:rsidRPr="000E455D">
        <w:rPr>
          <w:rFonts w:eastAsia="Arial Unicode MS" w:cs="Arial"/>
          <w:kern w:val="2"/>
          <w:lang w:val="ru-RU"/>
        </w:rPr>
        <w:t>припремљена је:</w:t>
      </w:r>
    </w:p>
    <w:p w14:paraId="13826BA7" w14:textId="77777777" w:rsidR="00261778" w:rsidRPr="000E455D" w:rsidRDefault="00261778" w:rsidP="000C50A0">
      <w:pPr>
        <w:pStyle w:val="BodyText"/>
        <w:spacing w:before="0"/>
        <w:rPr>
          <w:rFonts w:cs="Arial"/>
          <w:b/>
          <w:spacing w:val="80"/>
          <w:sz w:val="22"/>
          <w:szCs w:val="22"/>
          <w:lang w:val="ru-RU"/>
        </w:rPr>
      </w:pPr>
    </w:p>
    <w:p w14:paraId="0D68A2F7" w14:textId="77777777" w:rsidR="000C50A0" w:rsidRPr="000E455D" w:rsidRDefault="000C50A0" w:rsidP="000C50A0">
      <w:pPr>
        <w:pStyle w:val="BodyText"/>
        <w:spacing w:before="0"/>
        <w:rPr>
          <w:rFonts w:cs="Arial"/>
          <w:b/>
          <w:spacing w:val="80"/>
          <w:sz w:val="22"/>
          <w:szCs w:val="22"/>
          <w:lang w:val="ru-RU"/>
        </w:rPr>
      </w:pPr>
    </w:p>
    <w:p w14:paraId="0240982E" w14:textId="77777777" w:rsidR="00210557" w:rsidRPr="00611597" w:rsidRDefault="00210557" w:rsidP="00874F5B">
      <w:pPr>
        <w:jc w:val="center"/>
        <w:rPr>
          <w:rFonts w:cs="Arial"/>
          <w:b/>
          <w:lang w:val="ru-RU"/>
        </w:rPr>
      </w:pPr>
      <w:bookmarkStart w:id="7" w:name="_Toc441215598"/>
      <w:bookmarkStart w:id="8" w:name="_Toc441651537"/>
      <w:bookmarkStart w:id="9" w:name="_Toc442559874"/>
      <w:r w:rsidRPr="00611597">
        <w:rPr>
          <w:rFonts w:cs="Arial"/>
          <w:b/>
          <w:lang w:val="ru-RU"/>
        </w:rPr>
        <w:t>КОНКУРСНА ДОКУМЕНТАЦИЈА</w:t>
      </w:r>
      <w:bookmarkEnd w:id="7"/>
      <w:bookmarkEnd w:id="8"/>
      <w:bookmarkEnd w:id="9"/>
    </w:p>
    <w:p w14:paraId="031AC3E7" w14:textId="04A998D7"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14:paraId="34DA2852" w14:textId="65269136" w:rsidR="00210557" w:rsidRPr="00611597" w:rsidRDefault="00210557" w:rsidP="00874F5B">
      <w:pPr>
        <w:jc w:val="center"/>
        <w:rPr>
          <w:rFonts w:cs="Arial"/>
          <w:b/>
          <w:lang w:val="ru-RU"/>
        </w:rPr>
      </w:pPr>
      <w:bookmarkStart w:id="10" w:name="_Toc441215599"/>
      <w:bookmarkStart w:id="11" w:name="_Toc441651538"/>
      <w:bookmarkStart w:id="12" w:name="_Toc442559875"/>
      <w:r w:rsidRPr="00611597">
        <w:rPr>
          <w:rFonts w:cs="Arial"/>
          <w:b/>
          <w:lang w:val="ru-RU"/>
        </w:rPr>
        <w:t>за јавну набавку добара бр.</w:t>
      </w:r>
      <w:bookmarkEnd w:id="10"/>
      <w:bookmarkEnd w:id="11"/>
      <w:bookmarkEnd w:id="12"/>
      <w:r w:rsidR="00165A71" w:rsidRPr="00611597">
        <w:rPr>
          <w:rFonts w:cs="Arial"/>
          <w:b/>
          <w:lang w:val="ru-RU"/>
        </w:rPr>
        <w:t xml:space="preserve"> </w:t>
      </w:r>
      <w:r w:rsidR="00943700" w:rsidRPr="00611597">
        <w:rPr>
          <w:rFonts w:cs="Arial"/>
          <w:b/>
          <w:lang w:val="ru-RU"/>
        </w:rPr>
        <w:t>ЈН/</w:t>
      </w:r>
      <w:r w:rsidR="00236E23">
        <w:rPr>
          <w:rFonts w:cs="Arial"/>
          <w:b/>
          <w:lang w:val="ru-RU"/>
        </w:rPr>
        <w:t>3100/0605/2020</w:t>
      </w:r>
    </w:p>
    <w:p w14:paraId="3049B37E" w14:textId="77777777" w:rsidR="009D3699" w:rsidRPr="000E455D" w:rsidRDefault="009D3699" w:rsidP="000C50A0">
      <w:pPr>
        <w:pStyle w:val="BodyText"/>
        <w:spacing w:before="0"/>
        <w:rPr>
          <w:rFonts w:cs="Arial"/>
          <w:i/>
          <w:sz w:val="22"/>
          <w:szCs w:val="22"/>
          <w:lang w:val="sr-Latn-CS"/>
        </w:rPr>
      </w:pPr>
    </w:p>
    <w:p w14:paraId="097DA937" w14:textId="77777777" w:rsidR="009D3699" w:rsidRPr="000E455D" w:rsidRDefault="009D3699" w:rsidP="000C50A0">
      <w:pPr>
        <w:pStyle w:val="BodyText"/>
        <w:spacing w:before="0"/>
        <w:rPr>
          <w:rFonts w:cs="Arial"/>
          <w:i/>
          <w:sz w:val="22"/>
          <w:szCs w:val="22"/>
          <w:lang w:val="sr-Latn-CS"/>
        </w:rPr>
      </w:pPr>
    </w:p>
    <w:p w14:paraId="34D14A2B" w14:textId="77777777" w:rsidR="009D3699" w:rsidRPr="000E455D" w:rsidRDefault="009D3699" w:rsidP="000C50A0">
      <w:pPr>
        <w:pStyle w:val="BodyText"/>
        <w:spacing w:before="0"/>
        <w:rPr>
          <w:rFonts w:cs="Arial"/>
          <w:i/>
          <w:sz w:val="22"/>
          <w:szCs w:val="22"/>
          <w:lang w:val="sr-Latn-CS"/>
        </w:rPr>
      </w:pPr>
    </w:p>
    <w:p w14:paraId="28476321" w14:textId="77777777"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14:paraId="3036AD2E" w14:textId="06517659"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14:paraId="5128A724" w14:textId="77777777" w:rsidTr="00C62AA7">
        <w:tc>
          <w:tcPr>
            <w:tcW w:w="564" w:type="dxa"/>
          </w:tcPr>
          <w:p w14:paraId="3C9E9CA5" w14:textId="77777777"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14:paraId="2BEC451A"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14:paraId="2223C426" w14:textId="45689399"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14:paraId="0F610DD2" w14:textId="77777777" w:rsidTr="00C62AA7">
        <w:tc>
          <w:tcPr>
            <w:tcW w:w="564" w:type="dxa"/>
          </w:tcPr>
          <w:p w14:paraId="1FA0F8E8"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14:paraId="7D79942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14:paraId="3C366F85" w14:textId="57F33FCE"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14:paraId="5DB2D2D2" w14:textId="77777777" w:rsidTr="00C62AA7">
        <w:tc>
          <w:tcPr>
            <w:tcW w:w="564" w:type="dxa"/>
          </w:tcPr>
          <w:p w14:paraId="195BF63A"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14:paraId="7801C6B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p>
        </w:tc>
      </w:tr>
      <w:tr w:rsidR="000E455D" w:rsidRPr="000E455D" w14:paraId="71E4CF81" w14:textId="77777777" w:rsidTr="00C62AA7">
        <w:tc>
          <w:tcPr>
            <w:tcW w:w="564" w:type="dxa"/>
          </w:tcPr>
          <w:p w14:paraId="304EB382"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14:paraId="5649474F" w14:textId="77777777"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14:paraId="54418DAC" w14:textId="4BF2BC86" w:rsidR="00C62AA7" w:rsidRPr="006F68AF" w:rsidRDefault="007A4208" w:rsidP="004C3B38">
            <w:pPr>
              <w:tabs>
                <w:tab w:val="left" w:pos="360"/>
                <w:tab w:val="left" w:pos="567"/>
                <w:tab w:val="right" w:leader="dot" w:pos="9639"/>
              </w:tabs>
              <w:jc w:val="center"/>
              <w:rPr>
                <w:rFonts w:cs="Arial"/>
                <w:lang w:val="sr-Latn-RS"/>
              </w:rPr>
            </w:pPr>
            <w:r>
              <w:rPr>
                <w:rFonts w:cs="Arial"/>
                <w:lang w:val="sr-Latn-RS"/>
              </w:rPr>
              <w:t>14</w:t>
            </w:r>
          </w:p>
        </w:tc>
      </w:tr>
      <w:tr w:rsidR="000E455D" w:rsidRPr="000E455D" w14:paraId="176BF547" w14:textId="77777777" w:rsidTr="00C62AA7">
        <w:tc>
          <w:tcPr>
            <w:tcW w:w="564" w:type="dxa"/>
          </w:tcPr>
          <w:p w14:paraId="282F4123" w14:textId="23AD5D5E"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14:paraId="37E29A35" w14:textId="4CE397F2"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14:paraId="0B42A977" w14:textId="75E379EE" w:rsidR="00C62AA7" w:rsidRPr="007A4208" w:rsidRDefault="00421922" w:rsidP="007A4208">
            <w:pPr>
              <w:tabs>
                <w:tab w:val="left" w:pos="360"/>
                <w:tab w:val="left" w:pos="567"/>
                <w:tab w:val="right" w:leader="dot" w:pos="9639"/>
              </w:tabs>
              <w:jc w:val="center"/>
              <w:rPr>
                <w:rFonts w:cs="Arial"/>
                <w:lang w:val="sr-Latn-RS"/>
              </w:rPr>
            </w:pPr>
            <w:r>
              <w:rPr>
                <w:rFonts w:cs="Arial"/>
                <w:lang w:val="sr-Cyrl-RS"/>
              </w:rPr>
              <w:t>1</w:t>
            </w:r>
            <w:r w:rsidR="007A4208">
              <w:rPr>
                <w:rFonts w:cs="Arial"/>
                <w:lang w:val="sr-Latn-RS"/>
              </w:rPr>
              <w:t>8</w:t>
            </w:r>
          </w:p>
        </w:tc>
      </w:tr>
      <w:tr w:rsidR="000E455D" w:rsidRPr="000E455D" w14:paraId="557534E2" w14:textId="77777777" w:rsidTr="00C62AA7">
        <w:tc>
          <w:tcPr>
            <w:tcW w:w="564" w:type="dxa"/>
          </w:tcPr>
          <w:p w14:paraId="71F987C3" w14:textId="52AA2ABC"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14:paraId="0CDA4671"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14:paraId="2CCD279B" w14:textId="7C0A8DFC" w:rsidR="00C62AA7" w:rsidRPr="007A4208" w:rsidRDefault="00DA3DAE" w:rsidP="007A4208">
            <w:pPr>
              <w:tabs>
                <w:tab w:val="left" w:pos="360"/>
                <w:tab w:val="left" w:pos="567"/>
                <w:tab w:val="right" w:leader="dot" w:pos="9639"/>
              </w:tabs>
              <w:jc w:val="center"/>
              <w:rPr>
                <w:rFonts w:cs="Arial"/>
                <w:lang w:val="sr-Latn-RS"/>
              </w:rPr>
            </w:pPr>
            <w:r>
              <w:rPr>
                <w:rFonts w:cs="Arial"/>
                <w:lang w:val="sr-Cyrl-RS"/>
              </w:rPr>
              <w:t>1</w:t>
            </w:r>
            <w:r w:rsidR="007A4208">
              <w:rPr>
                <w:rFonts w:cs="Arial"/>
                <w:lang w:val="sr-Latn-RS"/>
              </w:rPr>
              <w:t>9</w:t>
            </w:r>
          </w:p>
        </w:tc>
      </w:tr>
      <w:tr w:rsidR="000E455D" w:rsidRPr="000E455D" w14:paraId="0D21E52C" w14:textId="77777777" w:rsidTr="00C62AA7">
        <w:tc>
          <w:tcPr>
            <w:tcW w:w="564" w:type="dxa"/>
          </w:tcPr>
          <w:p w14:paraId="0C7A9833" w14:textId="70B91E85"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14:paraId="562D84B0" w14:textId="7BD03FCE" w:rsidR="00C62AA7" w:rsidRPr="000E455D" w:rsidRDefault="00C62AA7" w:rsidP="001B5F0E">
            <w:pPr>
              <w:tabs>
                <w:tab w:val="left" w:pos="360"/>
                <w:tab w:val="left" w:pos="567"/>
                <w:tab w:val="right" w:leader="dot" w:pos="9639"/>
              </w:tabs>
              <w:rPr>
                <w:rFonts w:cs="Arial"/>
                <w:lang w:val="sr-Cyrl-RS"/>
              </w:rPr>
            </w:pPr>
            <w:r w:rsidRPr="000E455D">
              <w:rPr>
                <w:rFonts w:cs="Arial"/>
                <w:lang w:val="sr-Cyrl-RS"/>
              </w:rPr>
              <w:t xml:space="preserve">Обрасци ( 1 </w:t>
            </w:r>
            <w:r w:rsidR="00905367" w:rsidRPr="000E455D">
              <w:rPr>
                <w:rFonts w:cs="Arial"/>
                <w:lang w:val="sr-Cyrl-RS"/>
              </w:rPr>
              <w:t>–</w:t>
            </w:r>
            <w:r w:rsidRPr="000E455D">
              <w:rPr>
                <w:rFonts w:cs="Arial"/>
                <w:lang w:val="sr-Cyrl-RS"/>
              </w:rPr>
              <w:t xml:space="preserve"> </w:t>
            </w:r>
            <w:r w:rsidR="001B5F0E">
              <w:rPr>
                <w:rFonts w:cs="Arial"/>
                <w:lang w:val="sr-Latn-RS"/>
              </w:rPr>
              <w:t>10</w:t>
            </w:r>
            <w:r w:rsidR="00905367" w:rsidRPr="000E455D">
              <w:rPr>
                <w:rFonts w:cs="Arial"/>
                <w:lang w:val="sr-Cyrl-RS"/>
              </w:rPr>
              <w:t>)</w:t>
            </w:r>
          </w:p>
        </w:tc>
        <w:tc>
          <w:tcPr>
            <w:tcW w:w="810" w:type="dxa"/>
          </w:tcPr>
          <w:p w14:paraId="2B483B91" w14:textId="656FD49F" w:rsidR="00C62AA7" w:rsidRPr="007A4208" w:rsidRDefault="00DA3DAE" w:rsidP="007A4208">
            <w:pPr>
              <w:tabs>
                <w:tab w:val="left" w:pos="360"/>
                <w:tab w:val="left" w:pos="567"/>
                <w:tab w:val="right" w:leader="dot" w:pos="9639"/>
              </w:tabs>
              <w:jc w:val="center"/>
              <w:rPr>
                <w:rFonts w:cs="Arial"/>
                <w:lang w:val="sr-Latn-RS"/>
              </w:rPr>
            </w:pPr>
            <w:r>
              <w:rPr>
                <w:rFonts w:cs="Arial"/>
                <w:lang w:val="sr-Cyrl-RS"/>
              </w:rPr>
              <w:t>3</w:t>
            </w:r>
            <w:r w:rsidR="007A4208">
              <w:rPr>
                <w:rFonts w:cs="Arial"/>
                <w:lang w:val="sr-Latn-RS"/>
              </w:rPr>
              <w:t>6</w:t>
            </w:r>
          </w:p>
        </w:tc>
      </w:tr>
      <w:tr w:rsidR="000E455D" w:rsidRPr="000E455D" w14:paraId="34767B66" w14:textId="77777777" w:rsidTr="00C62AA7">
        <w:tc>
          <w:tcPr>
            <w:tcW w:w="564" w:type="dxa"/>
          </w:tcPr>
          <w:p w14:paraId="6E92CEE0" w14:textId="650FA4E9"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14:paraId="111758F8" w14:textId="4492ACE5"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14:paraId="47BCE3A8" w14:textId="31902BD0" w:rsidR="00C62AA7" w:rsidRPr="00AA7FA9" w:rsidRDefault="00AA7FA9" w:rsidP="006F68AF">
            <w:pPr>
              <w:tabs>
                <w:tab w:val="left" w:pos="360"/>
                <w:tab w:val="left" w:pos="567"/>
                <w:tab w:val="right" w:leader="dot" w:pos="9639"/>
              </w:tabs>
              <w:jc w:val="center"/>
              <w:rPr>
                <w:rFonts w:cs="Arial"/>
                <w:lang w:val="sr-Cyrl-RS"/>
              </w:rPr>
            </w:pPr>
            <w:r>
              <w:rPr>
                <w:rFonts w:cs="Arial"/>
                <w:lang w:val="sr-Cyrl-RS"/>
              </w:rPr>
              <w:t>63</w:t>
            </w:r>
          </w:p>
        </w:tc>
      </w:tr>
    </w:tbl>
    <w:p w14:paraId="0034F9AC" w14:textId="77777777" w:rsidR="009D3699" w:rsidRPr="000E455D" w:rsidRDefault="009D3699" w:rsidP="000C50A0">
      <w:pPr>
        <w:pStyle w:val="BodyText"/>
        <w:spacing w:before="0"/>
        <w:rPr>
          <w:rFonts w:cs="Arial"/>
          <w:b/>
          <w:spacing w:val="80"/>
          <w:sz w:val="22"/>
          <w:szCs w:val="22"/>
        </w:rPr>
      </w:pPr>
    </w:p>
    <w:p w14:paraId="02ED531D" w14:textId="6B889E58" w:rsidR="00F5264D" w:rsidRPr="00AA7FA9" w:rsidRDefault="00C53AC6" w:rsidP="00C53AC6">
      <w:pPr>
        <w:jc w:val="right"/>
        <w:rPr>
          <w:rFonts w:cs="Arial"/>
          <w:lang w:val="sr-Cyrl-RS"/>
        </w:rPr>
      </w:pPr>
      <w:r w:rsidRPr="000E455D">
        <w:rPr>
          <w:rFonts w:cs="Arial"/>
          <w:bCs/>
          <w:noProof/>
          <w:lang w:val="sr-Cyrl-CS"/>
        </w:rPr>
        <w:t xml:space="preserve">Укупан број страна документације: </w:t>
      </w:r>
      <w:r w:rsidR="007A4208">
        <w:rPr>
          <w:rFonts w:cs="Arial"/>
          <w:bCs/>
          <w:noProof/>
          <w:lang w:val="sr-Latn-RS"/>
        </w:rPr>
        <w:t>7</w:t>
      </w:r>
      <w:r w:rsidR="004035F3">
        <w:rPr>
          <w:rFonts w:cs="Arial"/>
          <w:bCs/>
          <w:noProof/>
          <w:lang w:val="sr-Cyrl-RS"/>
        </w:rPr>
        <w:t>7</w:t>
      </w:r>
    </w:p>
    <w:p w14:paraId="659A42D2" w14:textId="77777777" w:rsidR="001853E1" w:rsidRPr="000E455D" w:rsidRDefault="001853E1" w:rsidP="000C50A0">
      <w:pPr>
        <w:pStyle w:val="BodyText"/>
        <w:spacing w:before="0"/>
        <w:rPr>
          <w:rFonts w:cs="Arial"/>
          <w:sz w:val="22"/>
          <w:szCs w:val="22"/>
        </w:rPr>
      </w:pPr>
    </w:p>
    <w:p w14:paraId="6A025079" w14:textId="77777777"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3" w:name="_Toc430335136"/>
      <w:bookmarkStart w:id="14" w:name="_Toc442559876"/>
      <w:bookmarkStart w:id="15" w:name="_Toc427817447"/>
      <w:r w:rsidR="00FA0E61" w:rsidRPr="000E455D">
        <w:rPr>
          <w:rFonts w:cs="Arial"/>
        </w:rPr>
        <w:lastRenderedPageBreak/>
        <w:t>ОПШТИ ПОДАЦИ О ЈАВНОЈ НАБАВЦИ</w:t>
      </w:r>
      <w:bookmarkEnd w:id="13"/>
      <w:bookmarkEnd w:id="14"/>
    </w:p>
    <w:p w14:paraId="75D62F29" w14:textId="0C645210"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14:paraId="076CEE58" w14:textId="77777777" w:rsidTr="002E12CC">
        <w:tc>
          <w:tcPr>
            <w:tcW w:w="3032" w:type="dxa"/>
            <w:shd w:val="clear" w:color="auto" w:fill="auto"/>
          </w:tcPr>
          <w:p w14:paraId="3BD361DD" w14:textId="77777777" w:rsidR="002E12CC" w:rsidRPr="000E455D" w:rsidRDefault="002E12CC" w:rsidP="004276AD">
            <w:pPr>
              <w:autoSpaceDE w:val="0"/>
              <w:autoSpaceDN w:val="0"/>
              <w:adjustRightInd w:val="0"/>
              <w:jc w:val="center"/>
              <w:rPr>
                <w:rFonts w:eastAsia="TimesNewRomanPSMT" w:cs="Arial"/>
                <w:bCs/>
              </w:rPr>
            </w:pPr>
          </w:p>
          <w:p w14:paraId="375E29BC" w14:textId="77777777" w:rsidR="002E12CC" w:rsidRPr="000E455D" w:rsidRDefault="002E12CC" w:rsidP="004276AD">
            <w:pPr>
              <w:autoSpaceDE w:val="0"/>
              <w:autoSpaceDN w:val="0"/>
              <w:adjustRightInd w:val="0"/>
              <w:jc w:val="center"/>
              <w:rPr>
                <w:rFonts w:eastAsia="TimesNewRomanPSMT" w:cs="Arial"/>
                <w:bCs/>
              </w:rPr>
            </w:pPr>
          </w:p>
          <w:p w14:paraId="34DC25BE"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14:paraId="7CA0A896" w14:textId="77777777"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14:paraId="770031D3" w14:textId="38FA7C45"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1A2E21">
              <w:rPr>
                <w:rFonts w:cs="Arial"/>
                <w:lang w:val="ru-RU"/>
              </w:rPr>
              <w:t>Балканска 13</w:t>
            </w:r>
            <w:r w:rsidRPr="00611597">
              <w:rPr>
                <w:rFonts w:cs="Arial"/>
                <w:lang w:val="ru-RU"/>
              </w:rPr>
              <w:t>, 11000 Београд</w:t>
            </w:r>
          </w:p>
          <w:p w14:paraId="1F653715" w14:textId="7D4E53C2"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14:paraId="4A1ED6B4" w14:textId="0ED19D44"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14:paraId="3A707608" w14:textId="5766820C" w:rsidR="002E12CC" w:rsidRPr="000E455D" w:rsidRDefault="002E12CC" w:rsidP="002E12CC">
            <w:pPr>
              <w:suppressAutoHyphens/>
              <w:spacing w:line="100" w:lineRule="atLeast"/>
              <w:jc w:val="center"/>
              <w:rPr>
                <w:rFonts w:cs="Arial"/>
                <w:lang w:val="sr-Cyrl-RS"/>
              </w:rPr>
            </w:pPr>
          </w:p>
        </w:tc>
      </w:tr>
      <w:tr w:rsidR="000E455D" w:rsidRPr="000E455D" w14:paraId="206F1324" w14:textId="77777777" w:rsidTr="002E12CC">
        <w:tc>
          <w:tcPr>
            <w:tcW w:w="3032" w:type="dxa"/>
            <w:shd w:val="clear" w:color="auto" w:fill="auto"/>
          </w:tcPr>
          <w:p w14:paraId="79006CD9" w14:textId="08FEF00E"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14:paraId="205CBA98" w14:textId="54C19427" w:rsidR="002E12CC" w:rsidRPr="000E455D" w:rsidRDefault="00552BF1"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14:paraId="249C7C84" w14:textId="77777777" w:rsidTr="002E12CC">
        <w:tc>
          <w:tcPr>
            <w:tcW w:w="3032" w:type="dxa"/>
            <w:shd w:val="clear" w:color="auto" w:fill="auto"/>
          </w:tcPr>
          <w:p w14:paraId="603E0F36"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14:paraId="47DA813B" w14:textId="52630B70"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14:paraId="32DDE87A" w14:textId="77777777" w:rsidTr="002E12CC">
        <w:trPr>
          <w:trHeight w:val="575"/>
        </w:trPr>
        <w:tc>
          <w:tcPr>
            <w:tcW w:w="3032" w:type="dxa"/>
            <w:shd w:val="clear" w:color="auto" w:fill="auto"/>
          </w:tcPr>
          <w:p w14:paraId="16D3E7C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14:paraId="5A3B3D65" w14:textId="20B42C7F" w:rsidR="004276AD" w:rsidRPr="007F37D0" w:rsidRDefault="004276AD" w:rsidP="007F37D0">
            <w:pPr>
              <w:pStyle w:val="Title"/>
              <w:spacing w:before="0"/>
              <w:rPr>
                <w:rFonts w:cs="Arial"/>
                <w:sz w:val="22"/>
                <w:szCs w:val="22"/>
                <w:lang w:val="sr-Latn-RS"/>
              </w:rPr>
            </w:pPr>
            <w:bookmarkStart w:id="16" w:name="_Toc442559877"/>
            <w:r w:rsidRPr="000E455D">
              <w:rPr>
                <w:rFonts w:cs="Arial"/>
                <w:b w:val="0"/>
              </w:rPr>
              <w:t xml:space="preserve">Набавка добара: </w:t>
            </w:r>
            <w:bookmarkEnd w:id="16"/>
            <w:r w:rsidR="00236E23">
              <w:rPr>
                <w:rFonts w:cs="Arial"/>
                <w:sz w:val="22"/>
                <w:szCs w:val="22"/>
              </w:rPr>
              <w:t>ХЕМИКАЛИЈЕ ПА ЗА АНАЛИЗУ</w:t>
            </w:r>
            <w:r w:rsidR="0083198E">
              <w:rPr>
                <w:rFonts w:cs="Arial"/>
                <w:lang w:val="sr-Cyrl-RS"/>
              </w:rPr>
              <w:t xml:space="preserve">                                                                                                                                                               </w:t>
            </w:r>
            <w:r w:rsidR="00FC6048">
              <w:rPr>
                <w:rFonts w:cs="Arial"/>
              </w:rPr>
              <w:t xml:space="preserve">  </w:t>
            </w:r>
          </w:p>
          <w:p w14:paraId="2DAF22FC" w14:textId="77777777" w:rsidR="004276AD" w:rsidRPr="00611597" w:rsidRDefault="004276AD" w:rsidP="004276AD">
            <w:pPr>
              <w:rPr>
                <w:rFonts w:cs="Arial"/>
                <w:lang w:val="ru-RU"/>
              </w:rPr>
            </w:pPr>
          </w:p>
        </w:tc>
      </w:tr>
      <w:tr w:rsidR="000E455D" w:rsidRPr="00CD0CAD" w14:paraId="5556B36F" w14:textId="77777777" w:rsidTr="002E12CC">
        <w:trPr>
          <w:trHeight w:val="995"/>
        </w:trPr>
        <w:tc>
          <w:tcPr>
            <w:tcW w:w="3032" w:type="dxa"/>
            <w:shd w:val="clear" w:color="auto" w:fill="auto"/>
          </w:tcPr>
          <w:p w14:paraId="17324962" w14:textId="5C948AA1"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14:paraId="7F35FDCE" w14:textId="2028E98D"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14:paraId="380F102F" w14:textId="77777777" w:rsidTr="002E12CC">
        <w:trPr>
          <w:trHeight w:val="594"/>
        </w:trPr>
        <w:tc>
          <w:tcPr>
            <w:tcW w:w="3032" w:type="dxa"/>
            <w:shd w:val="clear" w:color="auto" w:fill="auto"/>
          </w:tcPr>
          <w:p w14:paraId="062C5C6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14:paraId="60B228FB"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14:paraId="6EE0905C" w14:textId="49973C79" w:rsidR="002E12CC" w:rsidRPr="000E455D" w:rsidRDefault="002E12CC" w:rsidP="002E12CC">
            <w:pPr>
              <w:autoSpaceDE w:val="0"/>
              <w:autoSpaceDN w:val="0"/>
              <w:adjustRightInd w:val="0"/>
              <w:rPr>
                <w:rFonts w:eastAsia="TimesNewRomanPSMT" w:cs="Arial"/>
                <w:b/>
                <w:bCs/>
              </w:rPr>
            </w:pPr>
          </w:p>
        </w:tc>
      </w:tr>
      <w:tr w:rsidR="004276AD" w:rsidRPr="004D124F" w14:paraId="5CB4A234" w14:textId="77777777" w:rsidTr="002E12CC">
        <w:trPr>
          <w:trHeight w:val="1057"/>
        </w:trPr>
        <w:tc>
          <w:tcPr>
            <w:tcW w:w="3032" w:type="dxa"/>
            <w:shd w:val="clear" w:color="auto" w:fill="auto"/>
          </w:tcPr>
          <w:p w14:paraId="34ECB12B" w14:textId="77777777" w:rsidR="004276AD" w:rsidRPr="000E455D" w:rsidRDefault="004276AD" w:rsidP="004276AD">
            <w:pPr>
              <w:autoSpaceDE w:val="0"/>
              <w:autoSpaceDN w:val="0"/>
              <w:adjustRightInd w:val="0"/>
              <w:jc w:val="center"/>
              <w:rPr>
                <w:rFonts w:eastAsia="TimesNewRomanPSMT" w:cs="Arial"/>
                <w:bCs/>
              </w:rPr>
            </w:pPr>
          </w:p>
          <w:p w14:paraId="77558D25"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14:paraId="2814AC12" w14:textId="7E3A495F" w:rsidR="004276AD" w:rsidRPr="00D2619C" w:rsidRDefault="00CC61B6" w:rsidP="004276AD">
            <w:pPr>
              <w:jc w:val="center"/>
              <w:rPr>
                <w:rFonts w:cs="Arial"/>
                <w:i/>
                <w:lang w:val="sr-Latn-RS"/>
              </w:rPr>
            </w:pPr>
            <w:r>
              <w:rPr>
                <w:rFonts w:cs="Arial"/>
                <w:lang w:val="sr-Cyrl-RS"/>
              </w:rPr>
              <w:t>Славољуб Стокић</w:t>
            </w:r>
          </w:p>
          <w:p w14:paraId="3C19EA1C" w14:textId="3DECA05C" w:rsidR="004276AD" w:rsidRDefault="004276AD" w:rsidP="004276AD">
            <w:pPr>
              <w:jc w:val="center"/>
              <w:rPr>
                <w:rFonts w:cs="Arial"/>
              </w:rPr>
            </w:pPr>
            <w:r w:rsidRPr="000E455D">
              <w:rPr>
                <w:rFonts w:cs="Arial"/>
              </w:rPr>
              <w:t>e</w:t>
            </w:r>
            <w:r w:rsidRPr="00C47FF6">
              <w:rPr>
                <w:rFonts w:cs="Arial"/>
              </w:rPr>
              <w:t>-</w:t>
            </w:r>
            <w:r w:rsidRPr="000E455D">
              <w:rPr>
                <w:rFonts w:cs="Arial"/>
              </w:rPr>
              <w:t>mail</w:t>
            </w:r>
            <w:r w:rsidRPr="00C47FF6">
              <w:rPr>
                <w:rFonts w:cs="Arial"/>
              </w:rPr>
              <w:t xml:space="preserve">: </w:t>
            </w:r>
            <w:hyperlink r:id="rId166" w:history="1">
              <w:r w:rsidR="00CC61B6" w:rsidRPr="009F0A5F">
                <w:rPr>
                  <w:rStyle w:val="Hyperlink"/>
                  <w:rFonts w:cs="Arial"/>
                </w:rPr>
                <w:t>slavoljub.stokic@te-ko.rs</w:t>
              </w:r>
            </w:hyperlink>
          </w:p>
          <w:p w14:paraId="2CA2F767" w14:textId="77777777" w:rsidR="00CC61B6" w:rsidRPr="000E455D" w:rsidRDefault="00CC61B6" w:rsidP="004276AD">
            <w:pPr>
              <w:jc w:val="center"/>
              <w:rPr>
                <w:rFonts w:cs="Arial"/>
                <w:lang w:val="sr-Cyrl-CS"/>
              </w:rPr>
            </w:pPr>
          </w:p>
          <w:p w14:paraId="4936F728" w14:textId="77777777" w:rsidR="004276AD" w:rsidRPr="00C47FF6" w:rsidRDefault="004276AD" w:rsidP="004276AD">
            <w:pPr>
              <w:jc w:val="center"/>
              <w:rPr>
                <w:rFonts w:cs="Arial"/>
              </w:rPr>
            </w:pPr>
          </w:p>
        </w:tc>
      </w:tr>
    </w:tbl>
    <w:p w14:paraId="22DA53FA" w14:textId="77777777" w:rsidR="00FA0E61" w:rsidRPr="00C47FF6" w:rsidRDefault="00FA0E61" w:rsidP="000C50A0">
      <w:pPr>
        <w:spacing w:before="0"/>
        <w:rPr>
          <w:rFonts w:cs="Arial"/>
        </w:rPr>
      </w:pPr>
    </w:p>
    <w:p w14:paraId="1F2CF4EE" w14:textId="77777777" w:rsidR="002E12CC" w:rsidRPr="00C47FF6" w:rsidRDefault="002E12CC" w:rsidP="000C50A0">
      <w:pPr>
        <w:spacing w:before="0"/>
        <w:rPr>
          <w:rFonts w:cs="Arial"/>
        </w:rPr>
      </w:pPr>
    </w:p>
    <w:p w14:paraId="1ABD04B6" w14:textId="70E69043" w:rsidR="002E12CC" w:rsidRPr="000E455D" w:rsidRDefault="002E12CC" w:rsidP="00B56161">
      <w:pPr>
        <w:pStyle w:val="Heading10"/>
        <w:numPr>
          <w:ilvl w:val="0"/>
          <w:numId w:val="15"/>
        </w:numPr>
        <w:jc w:val="both"/>
        <w:rPr>
          <w:rFonts w:cs="Arial"/>
          <w:lang w:val="sr-Cyrl-RS"/>
        </w:rPr>
      </w:pPr>
      <w:bookmarkStart w:id="17" w:name="_Toc442559878"/>
      <w:bookmarkStart w:id="18" w:name="_Toc427817448"/>
      <w:r w:rsidRPr="000E455D">
        <w:rPr>
          <w:rFonts w:cs="Arial"/>
          <w:lang w:val="sr-Cyrl-RS"/>
        </w:rPr>
        <w:t>ПОДАЦИ О ПРЕДМЕТУ ЈАВНЕ НАБАВКЕ</w:t>
      </w:r>
    </w:p>
    <w:p w14:paraId="3EA212D5" w14:textId="2C7789C0"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14:paraId="7350BAF1" w14:textId="77777777" w:rsidR="0032186E" w:rsidRPr="000E455D" w:rsidRDefault="0032186E" w:rsidP="0032186E">
      <w:pPr>
        <w:rPr>
          <w:rFonts w:cs="Arial"/>
          <w:lang w:val="sr-Cyrl-RS" w:eastAsia="ar-SA"/>
        </w:rPr>
      </w:pPr>
    </w:p>
    <w:p w14:paraId="6AB95223" w14:textId="351D08A4"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236E23">
        <w:rPr>
          <w:rFonts w:cs="Arial"/>
          <w:b/>
          <w:lang w:val="sr-Cyrl-RS" w:eastAsia="zh-CN"/>
        </w:rPr>
        <w:t>ХЕМИКАЛИЈЕ ПА ЗА АНАЛИЗУ</w:t>
      </w:r>
    </w:p>
    <w:p w14:paraId="0EB8C78A" w14:textId="6E0A2CD4" w:rsidR="00F27212" w:rsidRPr="00F55CBB" w:rsidRDefault="00F27212" w:rsidP="00F27212">
      <w:pPr>
        <w:ind w:left="-360" w:right="-19"/>
        <w:outlineLvl w:val="0"/>
        <w:rPr>
          <w:rFonts w:cs="Arial"/>
          <w:b/>
          <w:sz w:val="24"/>
          <w:szCs w:val="24"/>
          <w:lang w:val="sr-Cyrl-RS"/>
        </w:rPr>
      </w:pPr>
      <w:r>
        <w:rPr>
          <w:rFonts w:cs="Arial"/>
          <w:lang w:val="sr-Latn-RS" w:eastAsia="zh-CN"/>
        </w:rPr>
        <w:t xml:space="preserve">      </w:t>
      </w:r>
      <w:r w:rsidR="002E12CC" w:rsidRPr="00611597">
        <w:rPr>
          <w:rFonts w:cs="Arial"/>
          <w:lang w:val="ru-RU" w:eastAsia="zh-CN"/>
        </w:rPr>
        <w:t>Назив из општег речника набавке:</w:t>
      </w:r>
      <w:r w:rsidR="00846C7D" w:rsidRPr="001B3872">
        <w:rPr>
          <w:rFonts w:cs="Arial"/>
          <w:lang w:val="sr-Latn-CS"/>
        </w:rPr>
        <w:t xml:space="preserve"> </w:t>
      </w:r>
      <w:r w:rsidR="00F55CBB">
        <w:rPr>
          <w:rFonts w:cs="Arial"/>
          <w:lang w:val="sr-Cyrl-RS" w:eastAsia="zh-CN"/>
        </w:rPr>
        <w:t>24962000</w:t>
      </w:r>
    </w:p>
    <w:p w14:paraId="5CB64F96" w14:textId="029E51E7" w:rsidR="00601B9F" w:rsidRDefault="00601B9F" w:rsidP="00F27212">
      <w:pPr>
        <w:ind w:right="-19"/>
        <w:outlineLvl w:val="0"/>
        <w:rPr>
          <w:rFonts w:cs="Arial"/>
          <w:lang w:val="sr-Latn-RS" w:eastAsia="zh-CN"/>
        </w:rPr>
      </w:pPr>
    </w:p>
    <w:p w14:paraId="550DA8BC" w14:textId="0CF76F83" w:rsidR="00FC6048" w:rsidRPr="000E455D" w:rsidRDefault="002E12CC" w:rsidP="0032186E">
      <w:pPr>
        <w:spacing w:before="0"/>
        <w:rPr>
          <w:rFonts w:cs="Arial"/>
          <w:lang w:val="sr-Cyrl-RS" w:eastAsia="zh-CN"/>
        </w:rPr>
      </w:pPr>
      <w:r w:rsidRPr="00611597">
        <w:rPr>
          <w:rFonts w:cs="Arial"/>
          <w:lang w:val="ru-RU" w:eastAsia="zh-CN"/>
        </w:rPr>
        <w:t xml:space="preserve">Ознака из општег речника набавке: </w:t>
      </w:r>
      <w:r w:rsidR="00F55CBB">
        <w:rPr>
          <w:rFonts w:cs="Arial"/>
          <w:lang w:val="sr-Cyrl-RS" w:eastAsia="zh-CN"/>
        </w:rPr>
        <w:t>Хемикалије за обраду воде</w:t>
      </w:r>
    </w:p>
    <w:p w14:paraId="7314C023" w14:textId="77777777" w:rsidR="0032186E" w:rsidRPr="000E455D" w:rsidRDefault="0032186E" w:rsidP="0032186E">
      <w:pPr>
        <w:spacing w:before="0"/>
        <w:rPr>
          <w:rFonts w:cs="Arial"/>
          <w:lang w:val="sr-Cyrl-RS" w:eastAsia="zh-CN"/>
        </w:rPr>
      </w:pPr>
    </w:p>
    <w:p w14:paraId="1D77BF9B" w14:textId="77777777"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14:paraId="79874CEA" w14:textId="77777777" w:rsidR="0032186E" w:rsidRPr="000E455D" w:rsidRDefault="0032186E" w:rsidP="002E12CC">
      <w:pPr>
        <w:tabs>
          <w:tab w:val="left" w:pos="1134"/>
        </w:tabs>
        <w:rPr>
          <w:rFonts w:cs="Arial"/>
          <w:lang w:val="sr-Cyrl-RS"/>
        </w:rPr>
      </w:pPr>
    </w:p>
    <w:p w14:paraId="555E89C0" w14:textId="77777777" w:rsidR="000C3BC2" w:rsidRPr="000E455D" w:rsidRDefault="000C3BC2" w:rsidP="002E12CC">
      <w:pPr>
        <w:tabs>
          <w:tab w:val="left" w:pos="1134"/>
        </w:tabs>
        <w:rPr>
          <w:rFonts w:cs="Arial"/>
          <w:lang w:val="sr-Cyrl-RS"/>
        </w:rPr>
      </w:pPr>
    </w:p>
    <w:p w14:paraId="26D776B9" w14:textId="77777777" w:rsidR="000C3BC2" w:rsidRPr="000E455D" w:rsidRDefault="000C3BC2" w:rsidP="002E12CC">
      <w:pPr>
        <w:tabs>
          <w:tab w:val="left" w:pos="1134"/>
        </w:tabs>
        <w:rPr>
          <w:rFonts w:cs="Arial"/>
          <w:lang w:val="sr-Cyrl-RS"/>
        </w:rPr>
      </w:pPr>
    </w:p>
    <w:p w14:paraId="32F2673B" w14:textId="77777777" w:rsidR="000C3BC2" w:rsidRPr="000E455D" w:rsidRDefault="000C3BC2" w:rsidP="002E12CC">
      <w:pPr>
        <w:tabs>
          <w:tab w:val="left" w:pos="1134"/>
        </w:tabs>
        <w:rPr>
          <w:rFonts w:cs="Arial"/>
          <w:lang w:val="sr-Cyrl-RS"/>
        </w:rPr>
      </w:pPr>
    </w:p>
    <w:p w14:paraId="186F1BFA" w14:textId="77777777" w:rsidR="000C3BC2" w:rsidRDefault="000C3BC2" w:rsidP="002E12CC">
      <w:pPr>
        <w:tabs>
          <w:tab w:val="left" w:pos="1134"/>
        </w:tabs>
        <w:rPr>
          <w:rFonts w:cs="Arial"/>
          <w:lang w:val="sr-Latn-RS"/>
        </w:rPr>
      </w:pPr>
    </w:p>
    <w:p w14:paraId="59272817" w14:textId="77777777" w:rsidR="00236E23" w:rsidRDefault="00236E23" w:rsidP="002E12CC">
      <w:pPr>
        <w:tabs>
          <w:tab w:val="left" w:pos="1134"/>
        </w:tabs>
        <w:rPr>
          <w:rFonts w:cs="Arial"/>
          <w:lang w:val="sr-Latn-RS"/>
        </w:rPr>
      </w:pPr>
    </w:p>
    <w:p w14:paraId="4E39EBDF" w14:textId="77777777" w:rsidR="00236E23" w:rsidRDefault="00236E23" w:rsidP="002E12CC">
      <w:pPr>
        <w:tabs>
          <w:tab w:val="left" w:pos="1134"/>
        </w:tabs>
        <w:rPr>
          <w:rFonts w:cs="Arial"/>
          <w:lang w:val="sr-Latn-RS"/>
        </w:rPr>
      </w:pPr>
    </w:p>
    <w:p w14:paraId="1F1AAAF9" w14:textId="77777777" w:rsidR="00236E23" w:rsidRDefault="00236E23" w:rsidP="002E12CC">
      <w:pPr>
        <w:tabs>
          <w:tab w:val="left" w:pos="1134"/>
        </w:tabs>
        <w:rPr>
          <w:rFonts w:cs="Arial"/>
          <w:lang w:val="sr-Latn-RS"/>
        </w:rPr>
      </w:pPr>
    </w:p>
    <w:p w14:paraId="2FA4A082" w14:textId="77777777" w:rsidR="0008074E" w:rsidRPr="003B69B2" w:rsidRDefault="0008074E" w:rsidP="002E12CC">
      <w:pPr>
        <w:tabs>
          <w:tab w:val="left" w:pos="1134"/>
        </w:tabs>
        <w:rPr>
          <w:rFonts w:cs="Arial"/>
          <w:lang w:val="sr-Cyrl-RS"/>
        </w:rPr>
      </w:pPr>
    </w:p>
    <w:p w14:paraId="536D8258" w14:textId="77777777" w:rsidR="0032186E" w:rsidRPr="000E455D" w:rsidRDefault="00DB369C" w:rsidP="00B56161">
      <w:pPr>
        <w:pStyle w:val="Heading10"/>
        <w:numPr>
          <w:ilvl w:val="0"/>
          <w:numId w:val="15"/>
        </w:numPr>
        <w:jc w:val="both"/>
        <w:rPr>
          <w:rFonts w:cs="Arial"/>
          <w:lang w:val="sr-Cyrl-RS"/>
        </w:rPr>
      </w:pPr>
      <w:r w:rsidRPr="000E455D">
        <w:rPr>
          <w:rFonts w:cs="Arial"/>
        </w:rPr>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14:paraId="2CD45724" w14:textId="71263891" w:rsidR="00DB369C" w:rsidRPr="000E455D" w:rsidRDefault="0032186E" w:rsidP="00874F5B">
      <w:pPr>
        <w:rPr>
          <w:rFonts w:cs="Arial"/>
          <w:b/>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7"/>
      <w:r w:rsidRPr="000E455D">
        <w:rPr>
          <w:rFonts w:cs="Arial"/>
          <w:lang w:val="sr-Cyrl-RS"/>
        </w:rPr>
        <w:t>)</w:t>
      </w:r>
    </w:p>
    <w:p w14:paraId="59755019" w14:textId="23DB6A5D" w:rsidR="00177A5A" w:rsidRPr="006F1FA7" w:rsidRDefault="00DB369C" w:rsidP="00177A5A">
      <w:pPr>
        <w:pStyle w:val="Heading10"/>
        <w:numPr>
          <w:ilvl w:val="1"/>
          <w:numId w:val="15"/>
        </w:numPr>
        <w:jc w:val="both"/>
        <w:rPr>
          <w:rFonts w:cs="Arial"/>
          <w:lang w:val="sr-Latn-RS"/>
        </w:rPr>
      </w:pPr>
      <w:bookmarkStart w:id="19" w:name="_Toc441651541"/>
      <w:bookmarkStart w:id="20"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9"/>
      <w:bookmarkEnd w:id="20"/>
    </w:p>
    <w:p w14:paraId="77C0F814" w14:textId="77777777" w:rsidR="00C12881" w:rsidRDefault="00C12881" w:rsidP="00ED74E9">
      <w:pPr>
        <w:rPr>
          <w:lang w:val="sr-Cyrl-RS" w:eastAsia="ar-SA"/>
        </w:rPr>
      </w:pPr>
    </w:p>
    <w:tbl>
      <w:tblPr>
        <w:tblW w:w="5000" w:type="pct"/>
        <w:tblLook w:val="04A0" w:firstRow="1" w:lastRow="0" w:firstColumn="1" w:lastColumn="0" w:noHBand="0" w:noVBand="1"/>
      </w:tblPr>
      <w:tblGrid>
        <w:gridCol w:w="1662"/>
        <w:gridCol w:w="839"/>
        <w:gridCol w:w="4679"/>
        <w:gridCol w:w="563"/>
        <w:gridCol w:w="1502"/>
      </w:tblGrid>
      <w:tr w:rsidR="00236E23" w:rsidRPr="00236E23" w14:paraId="42D33F02" w14:textId="77777777" w:rsidTr="00236E23">
        <w:trPr>
          <w:trHeight w:val="300"/>
        </w:trPr>
        <w:tc>
          <w:tcPr>
            <w:tcW w:w="2151"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133FCC15" w14:textId="77777777" w:rsidR="00236E23" w:rsidRPr="00236E23" w:rsidRDefault="00236E23" w:rsidP="00236E23">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Pozicija</w:t>
            </w:r>
          </w:p>
        </w:tc>
        <w:tc>
          <w:tcPr>
            <w:tcW w:w="337" w:type="pct"/>
            <w:tcBorders>
              <w:top w:val="single" w:sz="4" w:space="0" w:color="auto"/>
              <w:left w:val="nil"/>
              <w:bottom w:val="single" w:sz="4" w:space="0" w:color="auto"/>
              <w:right w:val="single" w:sz="4" w:space="0" w:color="auto"/>
            </w:tcBorders>
            <w:shd w:val="clear" w:color="000000" w:fill="EAEAEA"/>
            <w:noWrap/>
            <w:vAlign w:val="bottom"/>
            <w:hideMark/>
          </w:tcPr>
          <w:p w14:paraId="1184FCAD" w14:textId="77777777" w:rsidR="00236E23" w:rsidRPr="00236E23" w:rsidRDefault="00236E23" w:rsidP="00236E23">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Šifra</w:t>
            </w:r>
          </w:p>
        </w:tc>
        <w:tc>
          <w:tcPr>
            <w:tcW w:w="1699" w:type="pct"/>
            <w:tcBorders>
              <w:top w:val="single" w:sz="4" w:space="0" w:color="auto"/>
              <w:left w:val="nil"/>
              <w:bottom w:val="single" w:sz="4" w:space="0" w:color="auto"/>
              <w:right w:val="single" w:sz="4" w:space="0" w:color="auto"/>
            </w:tcBorders>
            <w:shd w:val="clear" w:color="000000" w:fill="EAEAEA"/>
            <w:noWrap/>
            <w:vAlign w:val="bottom"/>
            <w:hideMark/>
          </w:tcPr>
          <w:p w14:paraId="35DE316B" w14:textId="77777777" w:rsidR="00236E23" w:rsidRPr="00236E23" w:rsidRDefault="00236E23" w:rsidP="00236E23">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Naziv proizvoda</w:t>
            </w:r>
          </w:p>
        </w:tc>
        <w:tc>
          <w:tcPr>
            <w:tcW w:w="240" w:type="pct"/>
            <w:tcBorders>
              <w:top w:val="single" w:sz="4" w:space="0" w:color="auto"/>
              <w:left w:val="nil"/>
              <w:bottom w:val="single" w:sz="4" w:space="0" w:color="auto"/>
              <w:right w:val="single" w:sz="4" w:space="0" w:color="auto"/>
            </w:tcBorders>
            <w:shd w:val="clear" w:color="000000" w:fill="EAEAEA"/>
            <w:noWrap/>
            <w:vAlign w:val="bottom"/>
            <w:hideMark/>
          </w:tcPr>
          <w:p w14:paraId="281AB508" w14:textId="77777777" w:rsidR="00236E23" w:rsidRPr="00236E23" w:rsidRDefault="00236E23" w:rsidP="00236E23">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JM</w:t>
            </w:r>
          </w:p>
        </w:tc>
        <w:tc>
          <w:tcPr>
            <w:tcW w:w="573" w:type="pct"/>
            <w:tcBorders>
              <w:top w:val="single" w:sz="4" w:space="0" w:color="auto"/>
              <w:left w:val="nil"/>
              <w:bottom w:val="single" w:sz="4" w:space="0" w:color="auto"/>
              <w:right w:val="single" w:sz="4" w:space="0" w:color="auto"/>
            </w:tcBorders>
            <w:shd w:val="clear" w:color="000000" w:fill="EAEAEA"/>
            <w:noWrap/>
            <w:vAlign w:val="bottom"/>
            <w:hideMark/>
          </w:tcPr>
          <w:p w14:paraId="239FC19C" w14:textId="77777777" w:rsidR="00236E23" w:rsidRPr="00236E23" w:rsidRDefault="00236E23" w:rsidP="00236E23">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Ukupna količina</w:t>
            </w:r>
          </w:p>
        </w:tc>
      </w:tr>
      <w:tr w:rsidR="00236E23" w:rsidRPr="00236E23" w14:paraId="0D1E918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D25188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c>
          <w:tcPr>
            <w:tcW w:w="337" w:type="pct"/>
            <w:tcBorders>
              <w:top w:val="nil"/>
              <w:left w:val="nil"/>
              <w:bottom w:val="single" w:sz="4" w:space="0" w:color="auto"/>
              <w:right w:val="single" w:sz="4" w:space="0" w:color="auto"/>
            </w:tcBorders>
            <w:shd w:val="clear" w:color="auto" w:fill="auto"/>
            <w:noWrap/>
            <w:vAlign w:val="bottom"/>
            <w:hideMark/>
          </w:tcPr>
          <w:p w14:paraId="532BB77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453250 </w:t>
            </w:r>
          </w:p>
        </w:tc>
        <w:tc>
          <w:tcPr>
            <w:tcW w:w="1699" w:type="pct"/>
            <w:tcBorders>
              <w:top w:val="nil"/>
              <w:left w:val="nil"/>
              <w:bottom w:val="single" w:sz="4" w:space="0" w:color="auto"/>
              <w:right w:val="single" w:sz="4" w:space="0" w:color="auto"/>
            </w:tcBorders>
            <w:shd w:val="clear" w:color="auto" w:fill="auto"/>
            <w:noWrap/>
            <w:vAlign w:val="bottom"/>
            <w:hideMark/>
          </w:tcPr>
          <w:p w14:paraId="4F2AD6D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4-DIMETILAMINOBENZALD P.A.</w:t>
            </w:r>
          </w:p>
        </w:tc>
        <w:tc>
          <w:tcPr>
            <w:tcW w:w="240" w:type="pct"/>
            <w:tcBorders>
              <w:top w:val="nil"/>
              <w:left w:val="nil"/>
              <w:bottom w:val="single" w:sz="4" w:space="0" w:color="auto"/>
              <w:right w:val="single" w:sz="4" w:space="0" w:color="auto"/>
            </w:tcBorders>
            <w:shd w:val="clear" w:color="auto" w:fill="auto"/>
            <w:noWrap/>
            <w:vAlign w:val="bottom"/>
            <w:hideMark/>
          </w:tcPr>
          <w:p w14:paraId="39815BF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2B2B6E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2D23D9A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8C1E64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c>
          <w:tcPr>
            <w:tcW w:w="337" w:type="pct"/>
            <w:tcBorders>
              <w:top w:val="nil"/>
              <w:left w:val="nil"/>
              <w:bottom w:val="single" w:sz="4" w:space="0" w:color="auto"/>
              <w:right w:val="single" w:sz="4" w:space="0" w:color="auto"/>
            </w:tcBorders>
            <w:shd w:val="clear" w:color="auto" w:fill="auto"/>
            <w:noWrap/>
            <w:vAlign w:val="bottom"/>
            <w:hideMark/>
          </w:tcPr>
          <w:p w14:paraId="71ACCDE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699330 </w:t>
            </w:r>
          </w:p>
        </w:tc>
        <w:tc>
          <w:tcPr>
            <w:tcW w:w="1699" w:type="pct"/>
            <w:tcBorders>
              <w:top w:val="nil"/>
              <w:left w:val="nil"/>
              <w:bottom w:val="single" w:sz="4" w:space="0" w:color="auto"/>
              <w:right w:val="single" w:sz="4" w:space="0" w:color="auto"/>
            </w:tcBorders>
            <w:shd w:val="clear" w:color="auto" w:fill="auto"/>
            <w:noWrap/>
            <w:vAlign w:val="bottom"/>
            <w:hideMark/>
          </w:tcPr>
          <w:p w14:paraId="0D64A82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4-METIL-AMINO-FENOL SULFAT(METOL)</w:t>
            </w:r>
          </w:p>
        </w:tc>
        <w:tc>
          <w:tcPr>
            <w:tcW w:w="240" w:type="pct"/>
            <w:tcBorders>
              <w:top w:val="nil"/>
              <w:left w:val="nil"/>
              <w:bottom w:val="single" w:sz="4" w:space="0" w:color="auto"/>
              <w:right w:val="single" w:sz="4" w:space="0" w:color="auto"/>
            </w:tcBorders>
            <w:shd w:val="clear" w:color="auto" w:fill="auto"/>
            <w:noWrap/>
            <w:vAlign w:val="bottom"/>
            <w:hideMark/>
          </w:tcPr>
          <w:p w14:paraId="6994D7A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0E21436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28E4450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361B29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c>
          <w:tcPr>
            <w:tcW w:w="337" w:type="pct"/>
            <w:tcBorders>
              <w:top w:val="nil"/>
              <w:left w:val="nil"/>
              <w:bottom w:val="single" w:sz="4" w:space="0" w:color="auto"/>
              <w:right w:val="single" w:sz="4" w:space="0" w:color="auto"/>
            </w:tcBorders>
            <w:shd w:val="clear" w:color="auto" w:fill="auto"/>
            <w:noWrap/>
            <w:vAlign w:val="bottom"/>
            <w:hideMark/>
          </w:tcPr>
          <w:p w14:paraId="660CF2F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453730 </w:t>
            </w:r>
          </w:p>
        </w:tc>
        <w:tc>
          <w:tcPr>
            <w:tcW w:w="1699" w:type="pct"/>
            <w:tcBorders>
              <w:top w:val="nil"/>
              <w:left w:val="nil"/>
              <w:bottom w:val="single" w:sz="4" w:space="0" w:color="auto"/>
              <w:right w:val="single" w:sz="4" w:space="0" w:color="auto"/>
            </w:tcBorders>
            <w:shd w:val="clear" w:color="auto" w:fill="auto"/>
            <w:noWrap/>
            <w:vAlign w:val="bottom"/>
            <w:hideMark/>
          </w:tcPr>
          <w:p w14:paraId="19D0E83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ACETON</w:t>
            </w:r>
          </w:p>
        </w:tc>
        <w:tc>
          <w:tcPr>
            <w:tcW w:w="240" w:type="pct"/>
            <w:tcBorders>
              <w:top w:val="nil"/>
              <w:left w:val="nil"/>
              <w:bottom w:val="single" w:sz="4" w:space="0" w:color="auto"/>
              <w:right w:val="single" w:sz="4" w:space="0" w:color="auto"/>
            </w:tcBorders>
            <w:shd w:val="clear" w:color="auto" w:fill="auto"/>
            <w:noWrap/>
            <w:vAlign w:val="bottom"/>
            <w:hideMark/>
          </w:tcPr>
          <w:p w14:paraId="7E691F3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21DFFC7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13 </w:t>
            </w:r>
          </w:p>
        </w:tc>
      </w:tr>
      <w:tr w:rsidR="00236E23" w:rsidRPr="00236E23" w14:paraId="0C6051A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8381BE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 </w:t>
            </w:r>
          </w:p>
        </w:tc>
        <w:tc>
          <w:tcPr>
            <w:tcW w:w="337" w:type="pct"/>
            <w:tcBorders>
              <w:top w:val="nil"/>
              <w:left w:val="nil"/>
              <w:bottom w:val="single" w:sz="4" w:space="0" w:color="auto"/>
              <w:right w:val="single" w:sz="4" w:space="0" w:color="auto"/>
            </w:tcBorders>
            <w:shd w:val="clear" w:color="auto" w:fill="auto"/>
            <w:noWrap/>
            <w:vAlign w:val="bottom"/>
            <w:hideMark/>
          </w:tcPr>
          <w:p w14:paraId="7B93D71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453161 </w:t>
            </w:r>
          </w:p>
        </w:tc>
        <w:tc>
          <w:tcPr>
            <w:tcW w:w="1699" w:type="pct"/>
            <w:tcBorders>
              <w:top w:val="nil"/>
              <w:left w:val="nil"/>
              <w:bottom w:val="single" w:sz="4" w:space="0" w:color="auto"/>
              <w:right w:val="single" w:sz="4" w:space="0" w:color="auto"/>
            </w:tcBorders>
            <w:shd w:val="clear" w:color="auto" w:fill="auto"/>
            <w:noWrap/>
            <w:vAlign w:val="bottom"/>
            <w:hideMark/>
          </w:tcPr>
          <w:p w14:paraId="71AE991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ALKOHOL ETANOL 96% P.A.</w:t>
            </w:r>
          </w:p>
        </w:tc>
        <w:tc>
          <w:tcPr>
            <w:tcW w:w="240" w:type="pct"/>
            <w:tcBorders>
              <w:top w:val="nil"/>
              <w:left w:val="nil"/>
              <w:bottom w:val="single" w:sz="4" w:space="0" w:color="auto"/>
              <w:right w:val="single" w:sz="4" w:space="0" w:color="auto"/>
            </w:tcBorders>
            <w:shd w:val="clear" w:color="auto" w:fill="auto"/>
            <w:noWrap/>
            <w:vAlign w:val="bottom"/>
            <w:hideMark/>
          </w:tcPr>
          <w:p w14:paraId="5232FE9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95E93F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410 </w:t>
            </w:r>
          </w:p>
        </w:tc>
      </w:tr>
      <w:tr w:rsidR="00236E23" w:rsidRPr="00236E23" w14:paraId="40C4C52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628B64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c>
          <w:tcPr>
            <w:tcW w:w="337" w:type="pct"/>
            <w:tcBorders>
              <w:top w:val="nil"/>
              <w:left w:val="nil"/>
              <w:bottom w:val="single" w:sz="4" w:space="0" w:color="auto"/>
              <w:right w:val="single" w:sz="4" w:space="0" w:color="auto"/>
            </w:tcBorders>
            <w:shd w:val="clear" w:color="auto" w:fill="auto"/>
            <w:noWrap/>
            <w:vAlign w:val="bottom"/>
            <w:hideMark/>
          </w:tcPr>
          <w:p w14:paraId="42E68AE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1130404 </w:t>
            </w:r>
          </w:p>
        </w:tc>
        <w:tc>
          <w:tcPr>
            <w:tcW w:w="1699" w:type="pct"/>
            <w:tcBorders>
              <w:top w:val="nil"/>
              <w:left w:val="nil"/>
              <w:bottom w:val="single" w:sz="4" w:space="0" w:color="auto"/>
              <w:right w:val="single" w:sz="4" w:space="0" w:color="auto"/>
            </w:tcBorders>
            <w:shd w:val="clear" w:color="auto" w:fill="auto"/>
            <w:noWrap/>
            <w:vAlign w:val="bottom"/>
            <w:hideMark/>
          </w:tcPr>
          <w:p w14:paraId="216AAA9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ALKOHOL MEDICINSKI</w:t>
            </w:r>
          </w:p>
        </w:tc>
        <w:tc>
          <w:tcPr>
            <w:tcW w:w="240" w:type="pct"/>
            <w:tcBorders>
              <w:top w:val="nil"/>
              <w:left w:val="nil"/>
              <w:bottom w:val="single" w:sz="4" w:space="0" w:color="auto"/>
              <w:right w:val="single" w:sz="4" w:space="0" w:color="auto"/>
            </w:tcBorders>
            <w:shd w:val="clear" w:color="auto" w:fill="auto"/>
            <w:noWrap/>
            <w:vAlign w:val="bottom"/>
            <w:hideMark/>
          </w:tcPr>
          <w:p w14:paraId="141F15F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79A2D3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652C0AE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7CC823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 </w:t>
            </w:r>
          </w:p>
        </w:tc>
        <w:tc>
          <w:tcPr>
            <w:tcW w:w="337" w:type="pct"/>
            <w:tcBorders>
              <w:top w:val="nil"/>
              <w:left w:val="nil"/>
              <w:bottom w:val="single" w:sz="4" w:space="0" w:color="auto"/>
              <w:right w:val="single" w:sz="4" w:space="0" w:color="auto"/>
            </w:tcBorders>
            <w:shd w:val="clear" w:color="auto" w:fill="auto"/>
            <w:noWrap/>
            <w:vAlign w:val="bottom"/>
            <w:hideMark/>
          </w:tcPr>
          <w:p w14:paraId="5BAD883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454044 </w:t>
            </w:r>
          </w:p>
        </w:tc>
        <w:tc>
          <w:tcPr>
            <w:tcW w:w="1699" w:type="pct"/>
            <w:tcBorders>
              <w:top w:val="nil"/>
              <w:left w:val="nil"/>
              <w:bottom w:val="single" w:sz="4" w:space="0" w:color="auto"/>
              <w:right w:val="single" w:sz="4" w:space="0" w:color="auto"/>
            </w:tcBorders>
            <w:shd w:val="clear" w:color="auto" w:fill="auto"/>
            <w:noWrap/>
            <w:vAlign w:val="bottom"/>
            <w:hideMark/>
          </w:tcPr>
          <w:p w14:paraId="2B50BF2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AMONIJUM HIDROKSID PA 25%</w:t>
            </w:r>
          </w:p>
        </w:tc>
        <w:tc>
          <w:tcPr>
            <w:tcW w:w="240" w:type="pct"/>
            <w:tcBorders>
              <w:top w:val="nil"/>
              <w:left w:val="nil"/>
              <w:bottom w:val="single" w:sz="4" w:space="0" w:color="auto"/>
              <w:right w:val="single" w:sz="4" w:space="0" w:color="auto"/>
            </w:tcBorders>
            <w:shd w:val="clear" w:color="auto" w:fill="auto"/>
            <w:noWrap/>
            <w:vAlign w:val="bottom"/>
            <w:hideMark/>
          </w:tcPr>
          <w:p w14:paraId="53C285C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6892DCC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 </w:t>
            </w:r>
          </w:p>
        </w:tc>
      </w:tr>
      <w:tr w:rsidR="00236E23" w:rsidRPr="00236E23" w14:paraId="22A8A06B"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5AAB5C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 </w:t>
            </w:r>
          </w:p>
        </w:tc>
        <w:tc>
          <w:tcPr>
            <w:tcW w:w="337" w:type="pct"/>
            <w:tcBorders>
              <w:top w:val="nil"/>
              <w:left w:val="nil"/>
              <w:bottom w:val="single" w:sz="4" w:space="0" w:color="auto"/>
              <w:right w:val="single" w:sz="4" w:space="0" w:color="auto"/>
            </w:tcBorders>
            <w:shd w:val="clear" w:color="auto" w:fill="auto"/>
            <w:noWrap/>
            <w:vAlign w:val="bottom"/>
            <w:hideMark/>
          </w:tcPr>
          <w:p w14:paraId="610D65A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699276 </w:t>
            </w:r>
          </w:p>
        </w:tc>
        <w:tc>
          <w:tcPr>
            <w:tcW w:w="1699" w:type="pct"/>
            <w:tcBorders>
              <w:top w:val="nil"/>
              <w:left w:val="nil"/>
              <w:bottom w:val="single" w:sz="4" w:space="0" w:color="auto"/>
              <w:right w:val="single" w:sz="4" w:space="0" w:color="auto"/>
            </w:tcBorders>
            <w:shd w:val="clear" w:color="auto" w:fill="auto"/>
            <w:noWrap/>
            <w:vAlign w:val="bottom"/>
            <w:hideMark/>
          </w:tcPr>
          <w:p w14:paraId="5A02360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AMONIJUM HLORID PA</w:t>
            </w:r>
          </w:p>
        </w:tc>
        <w:tc>
          <w:tcPr>
            <w:tcW w:w="240" w:type="pct"/>
            <w:tcBorders>
              <w:top w:val="nil"/>
              <w:left w:val="nil"/>
              <w:bottom w:val="single" w:sz="4" w:space="0" w:color="auto"/>
              <w:right w:val="single" w:sz="4" w:space="0" w:color="auto"/>
            </w:tcBorders>
            <w:shd w:val="clear" w:color="auto" w:fill="auto"/>
            <w:noWrap/>
            <w:vAlign w:val="bottom"/>
            <w:hideMark/>
          </w:tcPr>
          <w:p w14:paraId="21E05DE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77F1DD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7CD39526"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A1EDE2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 </w:t>
            </w:r>
          </w:p>
        </w:tc>
        <w:tc>
          <w:tcPr>
            <w:tcW w:w="337" w:type="pct"/>
            <w:tcBorders>
              <w:top w:val="nil"/>
              <w:left w:val="nil"/>
              <w:bottom w:val="single" w:sz="4" w:space="0" w:color="auto"/>
              <w:right w:val="single" w:sz="4" w:space="0" w:color="auto"/>
            </w:tcBorders>
            <w:shd w:val="clear" w:color="auto" w:fill="auto"/>
            <w:noWrap/>
            <w:vAlign w:val="bottom"/>
            <w:hideMark/>
          </w:tcPr>
          <w:p w14:paraId="4D3D10E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454095 </w:t>
            </w:r>
          </w:p>
        </w:tc>
        <w:tc>
          <w:tcPr>
            <w:tcW w:w="1699" w:type="pct"/>
            <w:tcBorders>
              <w:top w:val="nil"/>
              <w:left w:val="nil"/>
              <w:bottom w:val="single" w:sz="4" w:space="0" w:color="auto"/>
              <w:right w:val="single" w:sz="4" w:space="0" w:color="auto"/>
            </w:tcBorders>
            <w:shd w:val="clear" w:color="auto" w:fill="auto"/>
            <w:noWrap/>
            <w:vAlign w:val="bottom"/>
            <w:hideMark/>
          </w:tcPr>
          <w:p w14:paraId="3ABE312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AMONIJUM MOLIBDAT P.A.</w:t>
            </w:r>
          </w:p>
        </w:tc>
        <w:tc>
          <w:tcPr>
            <w:tcW w:w="240" w:type="pct"/>
            <w:tcBorders>
              <w:top w:val="nil"/>
              <w:left w:val="nil"/>
              <w:bottom w:val="single" w:sz="4" w:space="0" w:color="auto"/>
              <w:right w:val="single" w:sz="4" w:space="0" w:color="auto"/>
            </w:tcBorders>
            <w:shd w:val="clear" w:color="auto" w:fill="auto"/>
            <w:noWrap/>
            <w:vAlign w:val="bottom"/>
            <w:hideMark/>
          </w:tcPr>
          <w:p w14:paraId="2D6F963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CE2333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r>
      <w:tr w:rsidR="00236E23" w:rsidRPr="00236E23" w14:paraId="29CE2E33"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C0DE0A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 </w:t>
            </w:r>
          </w:p>
        </w:tc>
        <w:tc>
          <w:tcPr>
            <w:tcW w:w="337" w:type="pct"/>
            <w:tcBorders>
              <w:top w:val="nil"/>
              <w:left w:val="nil"/>
              <w:bottom w:val="single" w:sz="4" w:space="0" w:color="auto"/>
              <w:right w:val="single" w:sz="4" w:space="0" w:color="auto"/>
            </w:tcBorders>
            <w:shd w:val="clear" w:color="auto" w:fill="auto"/>
            <w:noWrap/>
            <w:vAlign w:val="bottom"/>
            <w:hideMark/>
          </w:tcPr>
          <w:p w14:paraId="1B6FEDF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452890 </w:t>
            </w:r>
          </w:p>
        </w:tc>
        <w:tc>
          <w:tcPr>
            <w:tcW w:w="1699" w:type="pct"/>
            <w:tcBorders>
              <w:top w:val="nil"/>
              <w:left w:val="nil"/>
              <w:bottom w:val="single" w:sz="4" w:space="0" w:color="auto"/>
              <w:right w:val="single" w:sz="4" w:space="0" w:color="auto"/>
            </w:tcBorders>
            <w:shd w:val="clear" w:color="auto" w:fill="auto"/>
            <w:noWrap/>
            <w:vAlign w:val="bottom"/>
            <w:hideMark/>
          </w:tcPr>
          <w:p w14:paraId="3007DB6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APSORBER INDIKATORSKI SILIKAGEL PLAVI</w:t>
            </w:r>
          </w:p>
        </w:tc>
        <w:tc>
          <w:tcPr>
            <w:tcW w:w="240" w:type="pct"/>
            <w:tcBorders>
              <w:top w:val="nil"/>
              <w:left w:val="nil"/>
              <w:bottom w:val="single" w:sz="4" w:space="0" w:color="auto"/>
              <w:right w:val="single" w:sz="4" w:space="0" w:color="auto"/>
            </w:tcBorders>
            <w:shd w:val="clear" w:color="auto" w:fill="auto"/>
            <w:noWrap/>
            <w:vAlign w:val="bottom"/>
            <w:hideMark/>
          </w:tcPr>
          <w:p w14:paraId="3879596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268CEB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2710016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5CF227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c>
          <w:tcPr>
            <w:tcW w:w="337" w:type="pct"/>
            <w:tcBorders>
              <w:top w:val="nil"/>
              <w:left w:val="nil"/>
              <w:bottom w:val="single" w:sz="4" w:space="0" w:color="auto"/>
              <w:right w:val="single" w:sz="4" w:space="0" w:color="auto"/>
            </w:tcBorders>
            <w:shd w:val="clear" w:color="auto" w:fill="auto"/>
            <w:noWrap/>
            <w:vAlign w:val="bottom"/>
            <w:hideMark/>
          </w:tcPr>
          <w:p w14:paraId="5669CAB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1408224 </w:t>
            </w:r>
          </w:p>
        </w:tc>
        <w:tc>
          <w:tcPr>
            <w:tcW w:w="1699" w:type="pct"/>
            <w:tcBorders>
              <w:top w:val="nil"/>
              <w:left w:val="nil"/>
              <w:bottom w:val="single" w:sz="4" w:space="0" w:color="auto"/>
              <w:right w:val="single" w:sz="4" w:space="0" w:color="auto"/>
            </w:tcBorders>
            <w:shd w:val="clear" w:color="auto" w:fill="auto"/>
            <w:noWrap/>
            <w:vAlign w:val="bottom"/>
            <w:hideMark/>
          </w:tcPr>
          <w:p w14:paraId="339334D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ASKORBINSKA KISELINA P.A</w:t>
            </w:r>
          </w:p>
        </w:tc>
        <w:tc>
          <w:tcPr>
            <w:tcW w:w="240" w:type="pct"/>
            <w:tcBorders>
              <w:top w:val="nil"/>
              <w:left w:val="nil"/>
              <w:bottom w:val="single" w:sz="4" w:space="0" w:color="auto"/>
              <w:right w:val="single" w:sz="4" w:space="0" w:color="auto"/>
            </w:tcBorders>
            <w:shd w:val="clear" w:color="auto" w:fill="auto"/>
            <w:noWrap/>
            <w:vAlign w:val="bottom"/>
            <w:hideMark/>
          </w:tcPr>
          <w:p w14:paraId="315DD0F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726D03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 </w:t>
            </w:r>
          </w:p>
        </w:tc>
      </w:tr>
      <w:tr w:rsidR="00236E23" w:rsidRPr="00236E23" w14:paraId="16F2170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C12209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 </w:t>
            </w:r>
          </w:p>
        </w:tc>
        <w:tc>
          <w:tcPr>
            <w:tcW w:w="337" w:type="pct"/>
            <w:tcBorders>
              <w:top w:val="nil"/>
              <w:left w:val="nil"/>
              <w:bottom w:val="single" w:sz="4" w:space="0" w:color="auto"/>
              <w:right w:val="single" w:sz="4" w:space="0" w:color="auto"/>
            </w:tcBorders>
            <w:shd w:val="clear" w:color="auto" w:fill="auto"/>
            <w:noWrap/>
            <w:vAlign w:val="bottom"/>
            <w:hideMark/>
          </w:tcPr>
          <w:p w14:paraId="4E78EA5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1483439 </w:t>
            </w:r>
          </w:p>
        </w:tc>
        <w:tc>
          <w:tcPr>
            <w:tcW w:w="1699" w:type="pct"/>
            <w:tcBorders>
              <w:top w:val="nil"/>
              <w:left w:val="nil"/>
              <w:bottom w:val="single" w:sz="4" w:space="0" w:color="auto"/>
              <w:right w:val="single" w:sz="4" w:space="0" w:color="auto"/>
            </w:tcBorders>
            <w:shd w:val="clear" w:color="auto" w:fill="auto"/>
            <w:noWrap/>
            <w:vAlign w:val="bottom"/>
            <w:hideMark/>
          </w:tcPr>
          <w:p w14:paraId="0FC3E3C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AZOTNA KISELINA CON0,1MOL/L TITRIVAL</w:t>
            </w:r>
          </w:p>
        </w:tc>
        <w:tc>
          <w:tcPr>
            <w:tcW w:w="240" w:type="pct"/>
            <w:tcBorders>
              <w:top w:val="nil"/>
              <w:left w:val="nil"/>
              <w:bottom w:val="single" w:sz="4" w:space="0" w:color="auto"/>
              <w:right w:val="single" w:sz="4" w:space="0" w:color="auto"/>
            </w:tcBorders>
            <w:shd w:val="clear" w:color="auto" w:fill="auto"/>
            <w:noWrap/>
            <w:vAlign w:val="bottom"/>
            <w:hideMark/>
          </w:tcPr>
          <w:p w14:paraId="6905212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04D5BE4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53F6F2E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069D12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12 </w:t>
            </w:r>
          </w:p>
        </w:tc>
        <w:tc>
          <w:tcPr>
            <w:tcW w:w="337" w:type="pct"/>
            <w:tcBorders>
              <w:top w:val="nil"/>
              <w:left w:val="nil"/>
              <w:bottom w:val="single" w:sz="4" w:space="0" w:color="auto"/>
              <w:right w:val="single" w:sz="4" w:space="0" w:color="auto"/>
            </w:tcBorders>
            <w:shd w:val="clear" w:color="auto" w:fill="auto"/>
            <w:noWrap/>
            <w:vAlign w:val="bottom"/>
            <w:hideMark/>
          </w:tcPr>
          <w:p w14:paraId="5689200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661295 </w:t>
            </w:r>
          </w:p>
        </w:tc>
        <w:tc>
          <w:tcPr>
            <w:tcW w:w="1699" w:type="pct"/>
            <w:tcBorders>
              <w:top w:val="nil"/>
              <w:left w:val="nil"/>
              <w:bottom w:val="single" w:sz="4" w:space="0" w:color="auto"/>
              <w:right w:val="single" w:sz="4" w:space="0" w:color="auto"/>
            </w:tcBorders>
            <w:shd w:val="clear" w:color="auto" w:fill="auto"/>
            <w:noWrap/>
            <w:vAlign w:val="bottom"/>
            <w:hideMark/>
          </w:tcPr>
          <w:p w14:paraId="659D9C9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AZOTNA KISELINA PA</w:t>
            </w:r>
          </w:p>
        </w:tc>
        <w:tc>
          <w:tcPr>
            <w:tcW w:w="240" w:type="pct"/>
            <w:tcBorders>
              <w:top w:val="nil"/>
              <w:left w:val="nil"/>
              <w:bottom w:val="single" w:sz="4" w:space="0" w:color="auto"/>
              <w:right w:val="single" w:sz="4" w:space="0" w:color="auto"/>
            </w:tcBorders>
            <w:shd w:val="clear" w:color="auto" w:fill="auto"/>
            <w:noWrap/>
            <w:vAlign w:val="bottom"/>
            <w:hideMark/>
          </w:tcPr>
          <w:p w14:paraId="6A8DC2C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5B75DEF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473A173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43D0A37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13 </w:t>
            </w:r>
          </w:p>
        </w:tc>
        <w:tc>
          <w:tcPr>
            <w:tcW w:w="337" w:type="pct"/>
            <w:tcBorders>
              <w:top w:val="nil"/>
              <w:left w:val="nil"/>
              <w:bottom w:val="single" w:sz="4" w:space="0" w:color="auto"/>
              <w:right w:val="single" w:sz="4" w:space="0" w:color="auto"/>
            </w:tcBorders>
            <w:shd w:val="clear" w:color="auto" w:fill="auto"/>
            <w:noWrap/>
            <w:vAlign w:val="bottom"/>
            <w:hideMark/>
          </w:tcPr>
          <w:p w14:paraId="361AE9A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1826883 </w:t>
            </w:r>
          </w:p>
        </w:tc>
        <w:tc>
          <w:tcPr>
            <w:tcW w:w="1699" w:type="pct"/>
            <w:tcBorders>
              <w:top w:val="nil"/>
              <w:left w:val="nil"/>
              <w:bottom w:val="single" w:sz="4" w:space="0" w:color="auto"/>
              <w:right w:val="single" w:sz="4" w:space="0" w:color="auto"/>
            </w:tcBorders>
            <w:shd w:val="clear" w:color="auto" w:fill="auto"/>
            <w:noWrap/>
            <w:vAlign w:val="bottom"/>
            <w:hideMark/>
          </w:tcPr>
          <w:p w14:paraId="4181E5E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BAKAR STANDARDNI RASTVOR 1000 MIKROGRAM/ML</w:t>
            </w:r>
          </w:p>
        </w:tc>
        <w:tc>
          <w:tcPr>
            <w:tcW w:w="240" w:type="pct"/>
            <w:tcBorders>
              <w:top w:val="nil"/>
              <w:left w:val="nil"/>
              <w:bottom w:val="single" w:sz="4" w:space="0" w:color="auto"/>
              <w:right w:val="single" w:sz="4" w:space="0" w:color="auto"/>
            </w:tcBorders>
            <w:shd w:val="clear" w:color="auto" w:fill="auto"/>
            <w:noWrap/>
            <w:vAlign w:val="bottom"/>
            <w:hideMark/>
          </w:tcPr>
          <w:p w14:paraId="2F5DF15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42014ED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1F6F2846"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A9AABD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 </w:t>
            </w:r>
          </w:p>
        </w:tc>
        <w:tc>
          <w:tcPr>
            <w:tcW w:w="337" w:type="pct"/>
            <w:tcBorders>
              <w:top w:val="nil"/>
              <w:left w:val="nil"/>
              <w:bottom w:val="single" w:sz="4" w:space="0" w:color="auto"/>
              <w:right w:val="single" w:sz="4" w:space="0" w:color="auto"/>
            </w:tcBorders>
            <w:shd w:val="clear" w:color="auto" w:fill="auto"/>
            <w:noWrap/>
            <w:vAlign w:val="bottom"/>
            <w:hideMark/>
          </w:tcPr>
          <w:p w14:paraId="3AC057A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453498 </w:t>
            </w:r>
          </w:p>
        </w:tc>
        <w:tc>
          <w:tcPr>
            <w:tcW w:w="1699" w:type="pct"/>
            <w:tcBorders>
              <w:top w:val="nil"/>
              <w:left w:val="nil"/>
              <w:bottom w:val="single" w:sz="4" w:space="0" w:color="auto"/>
              <w:right w:val="single" w:sz="4" w:space="0" w:color="auto"/>
            </w:tcBorders>
            <w:shd w:val="clear" w:color="auto" w:fill="auto"/>
            <w:noWrap/>
            <w:vAlign w:val="bottom"/>
            <w:hideMark/>
          </w:tcPr>
          <w:p w14:paraId="7FEEE8F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BARIJUM HLORID PA</w:t>
            </w:r>
          </w:p>
        </w:tc>
        <w:tc>
          <w:tcPr>
            <w:tcW w:w="240" w:type="pct"/>
            <w:tcBorders>
              <w:top w:val="nil"/>
              <w:left w:val="nil"/>
              <w:bottom w:val="single" w:sz="4" w:space="0" w:color="auto"/>
              <w:right w:val="single" w:sz="4" w:space="0" w:color="auto"/>
            </w:tcBorders>
            <w:shd w:val="clear" w:color="auto" w:fill="auto"/>
            <w:noWrap/>
            <w:vAlign w:val="bottom"/>
            <w:hideMark/>
          </w:tcPr>
          <w:p w14:paraId="0B6B78D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5086DF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427844FD"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668B7D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c>
          <w:tcPr>
            <w:tcW w:w="337" w:type="pct"/>
            <w:tcBorders>
              <w:top w:val="nil"/>
              <w:left w:val="nil"/>
              <w:bottom w:val="single" w:sz="4" w:space="0" w:color="auto"/>
              <w:right w:val="single" w:sz="4" w:space="0" w:color="auto"/>
            </w:tcBorders>
            <w:shd w:val="clear" w:color="auto" w:fill="auto"/>
            <w:noWrap/>
            <w:vAlign w:val="bottom"/>
            <w:hideMark/>
          </w:tcPr>
          <w:p w14:paraId="7A622FC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809764 </w:t>
            </w:r>
          </w:p>
        </w:tc>
        <w:tc>
          <w:tcPr>
            <w:tcW w:w="1699" w:type="pct"/>
            <w:tcBorders>
              <w:top w:val="nil"/>
              <w:left w:val="nil"/>
              <w:bottom w:val="single" w:sz="4" w:space="0" w:color="auto"/>
              <w:right w:val="single" w:sz="4" w:space="0" w:color="auto"/>
            </w:tcBorders>
            <w:shd w:val="clear" w:color="auto" w:fill="auto"/>
            <w:noWrap/>
            <w:vAlign w:val="bottom"/>
            <w:hideMark/>
          </w:tcPr>
          <w:p w14:paraId="23CF389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CINK-SULFAT P.A.</w:t>
            </w:r>
          </w:p>
        </w:tc>
        <w:tc>
          <w:tcPr>
            <w:tcW w:w="240" w:type="pct"/>
            <w:tcBorders>
              <w:top w:val="nil"/>
              <w:left w:val="nil"/>
              <w:bottom w:val="single" w:sz="4" w:space="0" w:color="auto"/>
              <w:right w:val="single" w:sz="4" w:space="0" w:color="auto"/>
            </w:tcBorders>
            <w:shd w:val="clear" w:color="auto" w:fill="auto"/>
            <w:noWrap/>
            <w:vAlign w:val="bottom"/>
            <w:hideMark/>
          </w:tcPr>
          <w:p w14:paraId="5FB9B55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26FB4C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74BD7B2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AFB650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 </w:t>
            </w:r>
          </w:p>
        </w:tc>
        <w:tc>
          <w:tcPr>
            <w:tcW w:w="337" w:type="pct"/>
            <w:tcBorders>
              <w:top w:val="nil"/>
              <w:left w:val="nil"/>
              <w:bottom w:val="single" w:sz="4" w:space="0" w:color="auto"/>
              <w:right w:val="single" w:sz="4" w:space="0" w:color="auto"/>
            </w:tcBorders>
            <w:shd w:val="clear" w:color="auto" w:fill="auto"/>
            <w:noWrap/>
            <w:vAlign w:val="bottom"/>
            <w:hideMark/>
          </w:tcPr>
          <w:p w14:paraId="395F32C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660205 </w:t>
            </w:r>
          </w:p>
        </w:tc>
        <w:tc>
          <w:tcPr>
            <w:tcW w:w="1699" w:type="pct"/>
            <w:tcBorders>
              <w:top w:val="nil"/>
              <w:left w:val="nil"/>
              <w:bottom w:val="single" w:sz="4" w:space="0" w:color="auto"/>
              <w:right w:val="single" w:sz="4" w:space="0" w:color="auto"/>
            </w:tcBorders>
            <w:shd w:val="clear" w:color="auto" w:fill="auto"/>
            <w:noWrap/>
            <w:vAlign w:val="bottom"/>
            <w:hideMark/>
          </w:tcPr>
          <w:p w14:paraId="142AE9F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ERIOHROM CRNO T (INDIKATOR)</w:t>
            </w:r>
          </w:p>
        </w:tc>
        <w:tc>
          <w:tcPr>
            <w:tcW w:w="240" w:type="pct"/>
            <w:tcBorders>
              <w:top w:val="nil"/>
              <w:left w:val="nil"/>
              <w:bottom w:val="single" w:sz="4" w:space="0" w:color="auto"/>
              <w:right w:val="single" w:sz="4" w:space="0" w:color="auto"/>
            </w:tcBorders>
            <w:shd w:val="clear" w:color="auto" w:fill="auto"/>
            <w:noWrap/>
            <w:vAlign w:val="bottom"/>
            <w:hideMark/>
          </w:tcPr>
          <w:p w14:paraId="4D5E3FA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3BD003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1,35 </w:t>
            </w:r>
          </w:p>
        </w:tc>
      </w:tr>
      <w:tr w:rsidR="00236E23" w:rsidRPr="00236E23" w14:paraId="4E8823E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42A136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 </w:t>
            </w:r>
          </w:p>
        </w:tc>
        <w:tc>
          <w:tcPr>
            <w:tcW w:w="337" w:type="pct"/>
            <w:tcBorders>
              <w:top w:val="nil"/>
              <w:left w:val="nil"/>
              <w:bottom w:val="single" w:sz="4" w:space="0" w:color="auto"/>
              <w:right w:val="single" w:sz="4" w:space="0" w:color="auto"/>
            </w:tcBorders>
            <w:shd w:val="clear" w:color="auto" w:fill="auto"/>
            <w:noWrap/>
            <w:vAlign w:val="bottom"/>
            <w:hideMark/>
          </w:tcPr>
          <w:p w14:paraId="7D36617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452866 </w:t>
            </w:r>
          </w:p>
        </w:tc>
        <w:tc>
          <w:tcPr>
            <w:tcW w:w="1699" w:type="pct"/>
            <w:tcBorders>
              <w:top w:val="nil"/>
              <w:left w:val="nil"/>
              <w:bottom w:val="single" w:sz="4" w:space="0" w:color="auto"/>
              <w:right w:val="single" w:sz="4" w:space="0" w:color="auto"/>
            </w:tcBorders>
            <w:shd w:val="clear" w:color="auto" w:fill="auto"/>
            <w:noWrap/>
            <w:vAlign w:val="bottom"/>
            <w:hideMark/>
          </w:tcPr>
          <w:p w14:paraId="2A458A9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ETIL ALKOHOL-ETINOL 95% P.A.</w:t>
            </w:r>
          </w:p>
        </w:tc>
        <w:tc>
          <w:tcPr>
            <w:tcW w:w="240" w:type="pct"/>
            <w:tcBorders>
              <w:top w:val="nil"/>
              <w:left w:val="nil"/>
              <w:bottom w:val="single" w:sz="4" w:space="0" w:color="auto"/>
              <w:right w:val="single" w:sz="4" w:space="0" w:color="auto"/>
            </w:tcBorders>
            <w:shd w:val="clear" w:color="auto" w:fill="auto"/>
            <w:noWrap/>
            <w:vAlign w:val="bottom"/>
            <w:hideMark/>
          </w:tcPr>
          <w:p w14:paraId="48E2889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359FCCF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5BF3C25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7D764B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 </w:t>
            </w:r>
          </w:p>
        </w:tc>
        <w:tc>
          <w:tcPr>
            <w:tcW w:w="337" w:type="pct"/>
            <w:tcBorders>
              <w:top w:val="nil"/>
              <w:left w:val="nil"/>
              <w:bottom w:val="single" w:sz="4" w:space="0" w:color="auto"/>
              <w:right w:val="single" w:sz="4" w:space="0" w:color="auto"/>
            </w:tcBorders>
            <w:shd w:val="clear" w:color="auto" w:fill="auto"/>
            <w:noWrap/>
            <w:vAlign w:val="bottom"/>
            <w:hideMark/>
          </w:tcPr>
          <w:p w14:paraId="7D40632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453277 </w:t>
            </w:r>
          </w:p>
        </w:tc>
        <w:tc>
          <w:tcPr>
            <w:tcW w:w="1699" w:type="pct"/>
            <w:tcBorders>
              <w:top w:val="nil"/>
              <w:left w:val="nil"/>
              <w:bottom w:val="single" w:sz="4" w:space="0" w:color="auto"/>
              <w:right w:val="single" w:sz="4" w:space="0" w:color="auto"/>
            </w:tcBorders>
            <w:shd w:val="clear" w:color="auto" w:fill="auto"/>
            <w:noWrap/>
            <w:vAlign w:val="bottom"/>
            <w:hideMark/>
          </w:tcPr>
          <w:p w14:paraId="2A27B2D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FENOLFTALEIN</w:t>
            </w:r>
          </w:p>
        </w:tc>
        <w:tc>
          <w:tcPr>
            <w:tcW w:w="240" w:type="pct"/>
            <w:tcBorders>
              <w:top w:val="nil"/>
              <w:left w:val="nil"/>
              <w:bottom w:val="single" w:sz="4" w:space="0" w:color="auto"/>
              <w:right w:val="single" w:sz="4" w:space="0" w:color="auto"/>
            </w:tcBorders>
            <w:shd w:val="clear" w:color="auto" w:fill="auto"/>
            <w:noWrap/>
            <w:vAlign w:val="bottom"/>
            <w:hideMark/>
          </w:tcPr>
          <w:p w14:paraId="5005CC6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097EAE5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 </w:t>
            </w:r>
          </w:p>
        </w:tc>
      </w:tr>
      <w:tr w:rsidR="00236E23" w:rsidRPr="00236E23" w14:paraId="6C2B0086"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173189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19 </w:t>
            </w:r>
          </w:p>
        </w:tc>
        <w:tc>
          <w:tcPr>
            <w:tcW w:w="337" w:type="pct"/>
            <w:tcBorders>
              <w:top w:val="nil"/>
              <w:left w:val="nil"/>
              <w:bottom w:val="single" w:sz="4" w:space="0" w:color="auto"/>
              <w:right w:val="single" w:sz="4" w:space="0" w:color="auto"/>
            </w:tcBorders>
            <w:shd w:val="clear" w:color="auto" w:fill="auto"/>
            <w:noWrap/>
            <w:vAlign w:val="bottom"/>
            <w:hideMark/>
          </w:tcPr>
          <w:p w14:paraId="278306F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1600591 </w:t>
            </w:r>
          </w:p>
        </w:tc>
        <w:tc>
          <w:tcPr>
            <w:tcW w:w="1699" w:type="pct"/>
            <w:tcBorders>
              <w:top w:val="nil"/>
              <w:left w:val="nil"/>
              <w:bottom w:val="single" w:sz="4" w:space="0" w:color="auto"/>
              <w:right w:val="single" w:sz="4" w:space="0" w:color="auto"/>
            </w:tcBorders>
            <w:shd w:val="clear" w:color="auto" w:fill="auto"/>
            <w:noWrap/>
            <w:vAlign w:val="bottom"/>
            <w:hideMark/>
          </w:tcPr>
          <w:p w14:paraId="68ADF3D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FILTER PAPIR WHATMAN 934-AH(RTU)FI-47MM</w:t>
            </w:r>
          </w:p>
        </w:tc>
        <w:tc>
          <w:tcPr>
            <w:tcW w:w="240" w:type="pct"/>
            <w:tcBorders>
              <w:top w:val="nil"/>
              <w:left w:val="nil"/>
              <w:bottom w:val="single" w:sz="4" w:space="0" w:color="auto"/>
              <w:right w:val="single" w:sz="4" w:space="0" w:color="auto"/>
            </w:tcBorders>
            <w:shd w:val="clear" w:color="auto" w:fill="auto"/>
            <w:noWrap/>
            <w:vAlign w:val="bottom"/>
            <w:hideMark/>
          </w:tcPr>
          <w:p w14:paraId="7471347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35F752A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30 </w:t>
            </w:r>
          </w:p>
        </w:tc>
      </w:tr>
      <w:tr w:rsidR="00236E23" w:rsidRPr="00236E23" w14:paraId="1260AF00"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48BFFA6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c>
          <w:tcPr>
            <w:tcW w:w="337" w:type="pct"/>
            <w:tcBorders>
              <w:top w:val="nil"/>
              <w:left w:val="nil"/>
              <w:bottom w:val="single" w:sz="4" w:space="0" w:color="auto"/>
              <w:right w:val="single" w:sz="4" w:space="0" w:color="auto"/>
            </w:tcBorders>
            <w:shd w:val="clear" w:color="auto" w:fill="auto"/>
            <w:noWrap/>
            <w:vAlign w:val="bottom"/>
            <w:hideMark/>
          </w:tcPr>
          <w:p w14:paraId="07F7419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1590375 </w:t>
            </w:r>
          </w:p>
        </w:tc>
        <w:tc>
          <w:tcPr>
            <w:tcW w:w="1699" w:type="pct"/>
            <w:tcBorders>
              <w:top w:val="nil"/>
              <w:left w:val="nil"/>
              <w:bottom w:val="single" w:sz="4" w:space="0" w:color="auto"/>
              <w:right w:val="single" w:sz="4" w:space="0" w:color="auto"/>
            </w:tcBorders>
            <w:shd w:val="clear" w:color="auto" w:fill="auto"/>
            <w:noWrap/>
            <w:vAlign w:val="bottom"/>
            <w:hideMark/>
          </w:tcPr>
          <w:p w14:paraId="339B88A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FILTER PAPIR WHATMAN FI=30 MM</w:t>
            </w:r>
          </w:p>
        </w:tc>
        <w:tc>
          <w:tcPr>
            <w:tcW w:w="240" w:type="pct"/>
            <w:tcBorders>
              <w:top w:val="nil"/>
              <w:left w:val="nil"/>
              <w:bottom w:val="single" w:sz="4" w:space="0" w:color="auto"/>
              <w:right w:val="single" w:sz="4" w:space="0" w:color="auto"/>
            </w:tcBorders>
            <w:shd w:val="clear" w:color="auto" w:fill="auto"/>
            <w:noWrap/>
            <w:vAlign w:val="bottom"/>
            <w:hideMark/>
          </w:tcPr>
          <w:p w14:paraId="70D6703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6D9BF05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5DE811F0"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22641A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21 </w:t>
            </w:r>
          </w:p>
        </w:tc>
        <w:tc>
          <w:tcPr>
            <w:tcW w:w="337" w:type="pct"/>
            <w:tcBorders>
              <w:top w:val="nil"/>
              <w:left w:val="nil"/>
              <w:bottom w:val="single" w:sz="4" w:space="0" w:color="auto"/>
              <w:right w:val="single" w:sz="4" w:space="0" w:color="auto"/>
            </w:tcBorders>
            <w:shd w:val="clear" w:color="auto" w:fill="auto"/>
            <w:noWrap/>
            <w:vAlign w:val="bottom"/>
            <w:hideMark/>
          </w:tcPr>
          <w:p w14:paraId="30B2904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1656139 </w:t>
            </w:r>
          </w:p>
        </w:tc>
        <w:tc>
          <w:tcPr>
            <w:tcW w:w="1699" w:type="pct"/>
            <w:tcBorders>
              <w:top w:val="nil"/>
              <w:left w:val="nil"/>
              <w:bottom w:val="single" w:sz="4" w:space="0" w:color="auto"/>
              <w:right w:val="single" w:sz="4" w:space="0" w:color="auto"/>
            </w:tcBorders>
            <w:shd w:val="clear" w:color="auto" w:fill="auto"/>
            <w:noWrap/>
            <w:vAlign w:val="bottom"/>
            <w:hideMark/>
          </w:tcPr>
          <w:p w14:paraId="4D557BA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GLICERIN PA</w:t>
            </w:r>
          </w:p>
        </w:tc>
        <w:tc>
          <w:tcPr>
            <w:tcW w:w="240" w:type="pct"/>
            <w:tcBorders>
              <w:top w:val="nil"/>
              <w:left w:val="nil"/>
              <w:bottom w:val="single" w:sz="4" w:space="0" w:color="auto"/>
              <w:right w:val="single" w:sz="4" w:space="0" w:color="auto"/>
            </w:tcBorders>
            <w:shd w:val="clear" w:color="auto" w:fill="auto"/>
            <w:noWrap/>
            <w:vAlign w:val="bottom"/>
            <w:hideMark/>
          </w:tcPr>
          <w:p w14:paraId="6375DF0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3BF916A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 </w:t>
            </w:r>
          </w:p>
        </w:tc>
      </w:tr>
      <w:tr w:rsidR="00236E23" w:rsidRPr="00236E23" w14:paraId="358C869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B05004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22 </w:t>
            </w:r>
          </w:p>
        </w:tc>
        <w:tc>
          <w:tcPr>
            <w:tcW w:w="337" w:type="pct"/>
            <w:tcBorders>
              <w:top w:val="nil"/>
              <w:left w:val="nil"/>
              <w:bottom w:val="single" w:sz="4" w:space="0" w:color="auto"/>
              <w:right w:val="single" w:sz="4" w:space="0" w:color="auto"/>
            </w:tcBorders>
            <w:shd w:val="clear" w:color="auto" w:fill="auto"/>
            <w:noWrap/>
            <w:vAlign w:val="bottom"/>
            <w:hideMark/>
          </w:tcPr>
          <w:p w14:paraId="79E8605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454036 </w:t>
            </w:r>
          </w:p>
        </w:tc>
        <w:tc>
          <w:tcPr>
            <w:tcW w:w="1699" w:type="pct"/>
            <w:tcBorders>
              <w:top w:val="nil"/>
              <w:left w:val="nil"/>
              <w:bottom w:val="single" w:sz="4" w:space="0" w:color="auto"/>
              <w:right w:val="single" w:sz="4" w:space="0" w:color="auto"/>
            </w:tcBorders>
            <w:shd w:val="clear" w:color="auto" w:fill="auto"/>
            <w:noWrap/>
            <w:vAlign w:val="bottom"/>
            <w:hideMark/>
          </w:tcPr>
          <w:p w14:paraId="62C4941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HIDROKSIL AMONIJUM HLORID P.A.</w:t>
            </w:r>
          </w:p>
        </w:tc>
        <w:tc>
          <w:tcPr>
            <w:tcW w:w="240" w:type="pct"/>
            <w:tcBorders>
              <w:top w:val="nil"/>
              <w:left w:val="nil"/>
              <w:bottom w:val="single" w:sz="4" w:space="0" w:color="auto"/>
              <w:right w:val="single" w:sz="4" w:space="0" w:color="auto"/>
            </w:tcBorders>
            <w:shd w:val="clear" w:color="auto" w:fill="auto"/>
            <w:noWrap/>
            <w:vAlign w:val="bottom"/>
            <w:hideMark/>
          </w:tcPr>
          <w:p w14:paraId="2A720FE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4D8A05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73CB8F53"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B135BD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23 </w:t>
            </w:r>
          </w:p>
        </w:tc>
        <w:tc>
          <w:tcPr>
            <w:tcW w:w="337" w:type="pct"/>
            <w:tcBorders>
              <w:top w:val="nil"/>
              <w:left w:val="nil"/>
              <w:bottom w:val="single" w:sz="4" w:space="0" w:color="auto"/>
              <w:right w:val="single" w:sz="4" w:space="0" w:color="auto"/>
            </w:tcBorders>
            <w:shd w:val="clear" w:color="auto" w:fill="auto"/>
            <w:noWrap/>
            <w:vAlign w:val="bottom"/>
            <w:hideMark/>
          </w:tcPr>
          <w:p w14:paraId="60B727E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1483471 </w:t>
            </w:r>
          </w:p>
        </w:tc>
        <w:tc>
          <w:tcPr>
            <w:tcW w:w="1699" w:type="pct"/>
            <w:tcBorders>
              <w:top w:val="nil"/>
              <w:left w:val="nil"/>
              <w:bottom w:val="single" w:sz="4" w:space="0" w:color="auto"/>
              <w:right w:val="single" w:sz="4" w:space="0" w:color="auto"/>
            </w:tcBorders>
            <w:shd w:val="clear" w:color="auto" w:fill="auto"/>
            <w:noWrap/>
            <w:vAlign w:val="bottom"/>
            <w:hideMark/>
          </w:tcPr>
          <w:p w14:paraId="6D83098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HIDROKSILAMIN-HIDROHLORID P.A</w:t>
            </w:r>
          </w:p>
        </w:tc>
        <w:tc>
          <w:tcPr>
            <w:tcW w:w="240" w:type="pct"/>
            <w:tcBorders>
              <w:top w:val="nil"/>
              <w:left w:val="nil"/>
              <w:bottom w:val="single" w:sz="4" w:space="0" w:color="auto"/>
              <w:right w:val="single" w:sz="4" w:space="0" w:color="auto"/>
            </w:tcBorders>
            <w:shd w:val="clear" w:color="auto" w:fill="auto"/>
            <w:noWrap/>
            <w:vAlign w:val="bottom"/>
            <w:hideMark/>
          </w:tcPr>
          <w:p w14:paraId="57128CB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DAD135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54E990B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3464F4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24 </w:t>
            </w:r>
          </w:p>
        </w:tc>
        <w:tc>
          <w:tcPr>
            <w:tcW w:w="337" w:type="pct"/>
            <w:tcBorders>
              <w:top w:val="nil"/>
              <w:left w:val="nil"/>
              <w:bottom w:val="single" w:sz="4" w:space="0" w:color="auto"/>
              <w:right w:val="single" w:sz="4" w:space="0" w:color="auto"/>
            </w:tcBorders>
            <w:shd w:val="clear" w:color="auto" w:fill="auto"/>
            <w:noWrap/>
            <w:vAlign w:val="bottom"/>
            <w:hideMark/>
          </w:tcPr>
          <w:p w14:paraId="1B5C0E7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454001 </w:t>
            </w:r>
          </w:p>
        </w:tc>
        <w:tc>
          <w:tcPr>
            <w:tcW w:w="1699" w:type="pct"/>
            <w:tcBorders>
              <w:top w:val="nil"/>
              <w:left w:val="nil"/>
              <w:bottom w:val="single" w:sz="4" w:space="0" w:color="auto"/>
              <w:right w:val="single" w:sz="4" w:space="0" w:color="auto"/>
            </w:tcBorders>
            <w:shd w:val="clear" w:color="auto" w:fill="auto"/>
            <w:noWrap/>
            <w:vAlign w:val="bottom"/>
            <w:hideMark/>
          </w:tcPr>
          <w:p w14:paraId="35A3C37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HLOROFORM P.A.</w:t>
            </w:r>
          </w:p>
        </w:tc>
        <w:tc>
          <w:tcPr>
            <w:tcW w:w="240" w:type="pct"/>
            <w:tcBorders>
              <w:top w:val="nil"/>
              <w:left w:val="nil"/>
              <w:bottom w:val="single" w:sz="4" w:space="0" w:color="auto"/>
              <w:right w:val="single" w:sz="4" w:space="0" w:color="auto"/>
            </w:tcBorders>
            <w:shd w:val="clear" w:color="auto" w:fill="auto"/>
            <w:noWrap/>
            <w:vAlign w:val="bottom"/>
            <w:hideMark/>
          </w:tcPr>
          <w:p w14:paraId="668FB7E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328FE24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 </w:t>
            </w:r>
          </w:p>
        </w:tc>
      </w:tr>
      <w:tr w:rsidR="00236E23" w:rsidRPr="00236E23" w14:paraId="7256787A"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F60C5A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25 </w:t>
            </w:r>
          </w:p>
        </w:tc>
        <w:tc>
          <w:tcPr>
            <w:tcW w:w="337" w:type="pct"/>
            <w:tcBorders>
              <w:top w:val="nil"/>
              <w:left w:val="nil"/>
              <w:bottom w:val="single" w:sz="4" w:space="0" w:color="auto"/>
              <w:right w:val="single" w:sz="4" w:space="0" w:color="auto"/>
            </w:tcBorders>
            <w:shd w:val="clear" w:color="auto" w:fill="auto"/>
            <w:noWrap/>
            <w:vAlign w:val="bottom"/>
            <w:hideMark/>
          </w:tcPr>
          <w:p w14:paraId="5E8B21A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679658 </w:t>
            </w:r>
          </w:p>
        </w:tc>
        <w:tc>
          <w:tcPr>
            <w:tcW w:w="1699" w:type="pct"/>
            <w:tcBorders>
              <w:top w:val="nil"/>
              <w:left w:val="nil"/>
              <w:bottom w:val="single" w:sz="4" w:space="0" w:color="auto"/>
              <w:right w:val="single" w:sz="4" w:space="0" w:color="auto"/>
            </w:tcBorders>
            <w:shd w:val="clear" w:color="auto" w:fill="auto"/>
            <w:noWrap/>
            <w:vAlign w:val="bottom"/>
            <w:hideMark/>
          </w:tcPr>
          <w:p w14:paraId="1A9623C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HLOROVODONIČNA KISELINA STAN.RAST. 0,1 M P.A.</w:t>
            </w:r>
          </w:p>
        </w:tc>
        <w:tc>
          <w:tcPr>
            <w:tcW w:w="240" w:type="pct"/>
            <w:tcBorders>
              <w:top w:val="nil"/>
              <w:left w:val="nil"/>
              <w:bottom w:val="single" w:sz="4" w:space="0" w:color="auto"/>
              <w:right w:val="single" w:sz="4" w:space="0" w:color="auto"/>
            </w:tcBorders>
            <w:shd w:val="clear" w:color="auto" w:fill="auto"/>
            <w:noWrap/>
            <w:vAlign w:val="bottom"/>
            <w:hideMark/>
          </w:tcPr>
          <w:p w14:paraId="0CE6B68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9F40AF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26 </w:t>
            </w:r>
          </w:p>
        </w:tc>
      </w:tr>
      <w:tr w:rsidR="00236E23" w:rsidRPr="00236E23" w14:paraId="1B3EEED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A58E81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26 </w:t>
            </w:r>
          </w:p>
        </w:tc>
        <w:tc>
          <w:tcPr>
            <w:tcW w:w="337" w:type="pct"/>
            <w:tcBorders>
              <w:top w:val="nil"/>
              <w:left w:val="nil"/>
              <w:bottom w:val="single" w:sz="4" w:space="0" w:color="auto"/>
              <w:right w:val="single" w:sz="4" w:space="0" w:color="auto"/>
            </w:tcBorders>
            <w:shd w:val="clear" w:color="auto" w:fill="auto"/>
            <w:noWrap/>
            <w:vAlign w:val="bottom"/>
            <w:hideMark/>
          </w:tcPr>
          <w:p w14:paraId="3FCC994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1615483 </w:t>
            </w:r>
          </w:p>
        </w:tc>
        <w:tc>
          <w:tcPr>
            <w:tcW w:w="1699" w:type="pct"/>
            <w:tcBorders>
              <w:top w:val="nil"/>
              <w:left w:val="nil"/>
              <w:bottom w:val="single" w:sz="4" w:space="0" w:color="auto"/>
              <w:right w:val="single" w:sz="4" w:space="0" w:color="auto"/>
            </w:tcBorders>
            <w:shd w:val="clear" w:color="auto" w:fill="auto"/>
            <w:noWrap/>
            <w:vAlign w:val="bottom"/>
            <w:hideMark/>
          </w:tcPr>
          <w:p w14:paraId="27218B1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INDIKATOR BROM KREZOL - ZELENI P.A.</w:t>
            </w:r>
          </w:p>
        </w:tc>
        <w:tc>
          <w:tcPr>
            <w:tcW w:w="240" w:type="pct"/>
            <w:tcBorders>
              <w:top w:val="nil"/>
              <w:left w:val="nil"/>
              <w:bottom w:val="single" w:sz="4" w:space="0" w:color="auto"/>
              <w:right w:val="single" w:sz="4" w:space="0" w:color="auto"/>
            </w:tcBorders>
            <w:shd w:val="clear" w:color="auto" w:fill="auto"/>
            <w:noWrap/>
            <w:vAlign w:val="bottom"/>
            <w:hideMark/>
          </w:tcPr>
          <w:p w14:paraId="4CE2D29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4B4E84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0,2 </w:t>
            </w:r>
          </w:p>
        </w:tc>
      </w:tr>
      <w:tr w:rsidR="00236E23" w:rsidRPr="00236E23" w14:paraId="6FAD642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85C7C4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27 </w:t>
            </w:r>
          </w:p>
        </w:tc>
        <w:tc>
          <w:tcPr>
            <w:tcW w:w="337" w:type="pct"/>
            <w:tcBorders>
              <w:top w:val="nil"/>
              <w:left w:val="nil"/>
              <w:bottom w:val="single" w:sz="4" w:space="0" w:color="auto"/>
              <w:right w:val="single" w:sz="4" w:space="0" w:color="auto"/>
            </w:tcBorders>
            <w:shd w:val="clear" w:color="auto" w:fill="auto"/>
            <w:noWrap/>
            <w:vAlign w:val="bottom"/>
            <w:hideMark/>
          </w:tcPr>
          <w:p w14:paraId="6F196E8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1728598 </w:t>
            </w:r>
          </w:p>
        </w:tc>
        <w:tc>
          <w:tcPr>
            <w:tcW w:w="1699" w:type="pct"/>
            <w:tcBorders>
              <w:top w:val="nil"/>
              <w:left w:val="nil"/>
              <w:bottom w:val="single" w:sz="4" w:space="0" w:color="auto"/>
              <w:right w:val="single" w:sz="4" w:space="0" w:color="auto"/>
            </w:tcBorders>
            <w:shd w:val="clear" w:color="auto" w:fill="auto"/>
            <w:noWrap/>
            <w:vAlign w:val="bottom"/>
            <w:hideMark/>
          </w:tcPr>
          <w:p w14:paraId="3DB2726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JOD TITRIVAL 0,05MOL/L</w:t>
            </w:r>
          </w:p>
        </w:tc>
        <w:tc>
          <w:tcPr>
            <w:tcW w:w="240" w:type="pct"/>
            <w:tcBorders>
              <w:top w:val="nil"/>
              <w:left w:val="nil"/>
              <w:bottom w:val="single" w:sz="4" w:space="0" w:color="auto"/>
              <w:right w:val="single" w:sz="4" w:space="0" w:color="auto"/>
            </w:tcBorders>
            <w:shd w:val="clear" w:color="auto" w:fill="auto"/>
            <w:noWrap/>
            <w:vAlign w:val="bottom"/>
            <w:hideMark/>
          </w:tcPr>
          <w:p w14:paraId="01DCDF2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1168771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7DEBA77C"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9E72E5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28 </w:t>
            </w:r>
          </w:p>
        </w:tc>
        <w:tc>
          <w:tcPr>
            <w:tcW w:w="337" w:type="pct"/>
            <w:tcBorders>
              <w:top w:val="nil"/>
              <w:left w:val="nil"/>
              <w:bottom w:val="single" w:sz="4" w:space="0" w:color="auto"/>
              <w:right w:val="single" w:sz="4" w:space="0" w:color="auto"/>
            </w:tcBorders>
            <w:shd w:val="clear" w:color="auto" w:fill="auto"/>
            <w:noWrap/>
            <w:vAlign w:val="bottom"/>
            <w:hideMark/>
          </w:tcPr>
          <w:p w14:paraId="64EA80A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1614533 </w:t>
            </w:r>
          </w:p>
        </w:tc>
        <w:tc>
          <w:tcPr>
            <w:tcW w:w="1699" w:type="pct"/>
            <w:tcBorders>
              <w:top w:val="nil"/>
              <w:left w:val="nil"/>
              <w:bottom w:val="single" w:sz="4" w:space="0" w:color="auto"/>
              <w:right w:val="single" w:sz="4" w:space="0" w:color="auto"/>
            </w:tcBorders>
            <w:shd w:val="clear" w:color="auto" w:fill="auto"/>
            <w:noWrap/>
            <w:vAlign w:val="bottom"/>
            <w:hideMark/>
          </w:tcPr>
          <w:p w14:paraId="13572CF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KALCIJUM HIDROKSID</w:t>
            </w:r>
          </w:p>
        </w:tc>
        <w:tc>
          <w:tcPr>
            <w:tcW w:w="240" w:type="pct"/>
            <w:tcBorders>
              <w:top w:val="nil"/>
              <w:left w:val="nil"/>
              <w:bottom w:val="single" w:sz="4" w:space="0" w:color="auto"/>
              <w:right w:val="single" w:sz="4" w:space="0" w:color="auto"/>
            </w:tcBorders>
            <w:shd w:val="clear" w:color="auto" w:fill="auto"/>
            <w:noWrap/>
            <w:vAlign w:val="bottom"/>
            <w:hideMark/>
          </w:tcPr>
          <w:p w14:paraId="1265ABF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61831C9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23C5618D"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48544D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29 </w:t>
            </w:r>
          </w:p>
        </w:tc>
        <w:tc>
          <w:tcPr>
            <w:tcW w:w="337" w:type="pct"/>
            <w:tcBorders>
              <w:top w:val="nil"/>
              <w:left w:val="nil"/>
              <w:bottom w:val="single" w:sz="4" w:space="0" w:color="auto"/>
              <w:right w:val="single" w:sz="4" w:space="0" w:color="auto"/>
            </w:tcBorders>
            <w:shd w:val="clear" w:color="auto" w:fill="auto"/>
            <w:noWrap/>
            <w:vAlign w:val="bottom"/>
            <w:hideMark/>
          </w:tcPr>
          <w:p w14:paraId="17AE010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1832344 </w:t>
            </w:r>
          </w:p>
        </w:tc>
        <w:tc>
          <w:tcPr>
            <w:tcW w:w="1699" w:type="pct"/>
            <w:tcBorders>
              <w:top w:val="nil"/>
              <w:left w:val="nil"/>
              <w:bottom w:val="single" w:sz="4" w:space="0" w:color="auto"/>
              <w:right w:val="single" w:sz="4" w:space="0" w:color="auto"/>
            </w:tcBorders>
            <w:shd w:val="clear" w:color="auto" w:fill="auto"/>
            <w:noWrap/>
            <w:vAlign w:val="bottom"/>
            <w:hideMark/>
          </w:tcPr>
          <w:p w14:paraId="096A7A7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KALCIJUM STANDARDNI RASTVOR 1000 MIKROGRAM/ML</w:t>
            </w:r>
          </w:p>
        </w:tc>
        <w:tc>
          <w:tcPr>
            <w:tcW w:w="240" w:type="pct"/>
            <w:tcBorders>
              <w:top w:val="nil"/>
              <w:left w:val="nil"/>
              <w:bottom w:val="single" w:sz="4" w:space="0" w:color="auto"/>
              <w:right w:val="single" w:sz="4" w:space="0" w:color="auto"/>
            </w:tcBorders>
            <w:shd w:val="clear" w:color="auto" w:fill="auto"/>
            <w:noWrap/>
            <w:vAlign w:val="bottom"/>
            <w:hideMark/>
          </w:tcPr>
          <w:p w14:paraId="54E8993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A4AD47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5C2FBFDC"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63C17F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30 </w:t>
            </w:r>
          </w:p>
        </w:tc>
        <w:tc>
          <w:tcPr>
            <w:tcW w:w="337" w:type="pct"/>
            <w:tcBorders>
              <w:top w:val="nil"/>
              <w:left w:val="nil"/>
              <w:bottom w:val="single" w:sz="4" w:space="0" w:color="auto"/>
              <w:right w:val="single" w:sz="4" w:space="0" w:color="auto"/>
            </w:tcBorders>
            <w:shd w:val="clear" w:color="auto" w:fill="auto"/>
            <w:noWrap/>
            <w:vAlign w:val="bottom"/>
            <w:hideMark/>
          </w:tcPr>
          <w:p w14:paraId="2A7146D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1483625 </w:t>
            </w:r>
          </w:p>
        </w:tc>
        <w:tc>
          <w:tcPr>
            <w:tcW w:w="1699" w:type="pct"/>
            <w:tcBorders>
              <w:top w:val="nil"/>
              <w:left w:val="nil"/>
              <w:bottom w:val="single" w:sz="4" w:space="0" w:color="auto"/>
              <w:right w:val="single" w:sz="4" w:space="0" w:color="auto"/>
            </w:tcBorders>
            <w:shd w:val="clear" w:color="auto" w:fill="auto"/>
            <w:noWrap/>
            <w:vAlign w:val="bottom"/>
            <w:hideMark/>
          </w:tcPr>
          <w:p w14:paraId="56B7583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KALCIJUM-KARBONAT P.A.</w:t>
            </w:r>
          </w:p>
        </w:tc>
        <w:tc>
          <w:tcPr>
            <w:tcW w:w="240" w:type="pct"/>
            <w:tcBorders>
              <w:top w:val="nil"/>
              <w:left w:val="nil"/>
              <w:bottom w:val="single" w:sz="4" w:space="0" w:color="auto"/>
              <w:right w:val="single" w:sz="4" w:space="0" w:color="auto"/>
            </w:tcBorders>
            <w:shd w:val="clear" w:color="auto" w:fill="auto"/>
            <w:noWrap/>
            <w:vAlign w:val="bottom"/>
            <w:hideMark/>
          </w:tcPr>
          <w:p w14:paraId="52C0BD2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472471D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01CE93EB"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EE03FB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31 </w:t>
            </w:r>
          </w:p>
        </w:tc>
        <w:tc>
          <w:tcPr>
            <w:tcW w:w="337" w:type="pct"/>
            <w:tcBorders>
              <w:top w:val="nil"/>
              <w:left w:val="nil"/>
              <w:bottom w:val="single" w:sz="4" w:space="0" w:color="auto"/>
              <w:right w:val="single" w:sz="4" w:space="0" w:color="auto"/>
            </w:tcBorders>
            <w:shd w:val="clear" w:color="auto" w:fill="auto"/>
            <w:noWrap/>
            <w:vAlign w:val="bottom"/>
            <w:hideMark/>
          </w:tcPr>
          <w:p w14:paraId="6BF89BA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453528 </w:t>
            </w:r>
          </w:p>
        </w:tc>
        <w:tc>
          <w:tcPr>
            <w:tcW w:w="1699" w:type="pct"/>
            <w:tcBorders>
              <w:top w:val="nil"/>
              <w:left w:val="nil"/>
              <w:bottom w:val="single" w:sz="4" w:space="0" w:color="auto"/>
              <w:right w:val="single" w:sz="4" w:space="0" w:color="auto"/>
            </w:tcBorders>
            <w:shd w:val="clear" w:color="auto" w:fill="auto"/>
            <w:noWrap/>
            <w:vAlign w:val="bottom"/>
            <w:hideMark/>
          </w:tcPr>
          <w:p w14:paraId="3B77550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 HLORID P.A</w:t>
            </w:r>
          </w:p>
        </w:tc>
        <w:tc>
          <w:tcPr>
            <w:tcW w:w="240" w:type="pct"/>
            <w:tcBorders>
              <w:top w:val="nil"/>
              <w:left w:val="nil"/>
              <w:bottom w:val="single" w:sz="4" w:space="0" w:color="auto"/>
              <w:right w:val="single" w:sz="4" w:space="0" w:color="auto"/>
            </w:tcBorders>
            <w:shd w:val="clear" w:color="auto" w:fill="auto"/>
            <w:noWrap/>
            <w:vAlign w:val="bottom"/>
            <w:hideMark/>
          </w:tcPr>
          <w:p w14:paraId="6C05591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4378AA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417E314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D0D45C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32 </w:t>
            </w:r>
          </w:p>
        </w:tc>
        <w:tc>
          <w:tcPr>
            <w:tcW w:w="337" w:type="pct"/>
            <w:tcBorders>
              <w:top w:val="nil"/>
              <w:left w:val="nil"/>
              <w:bottom w:val="single" w:sz="4" w:space="0" w:color="auto"/>
              <w:right w:val="single" w:sz="4" w:space="0" w:color="auto"/>
            </w:tcBorders>
            <w:shd w:val="clear" w:color="auto" w:fill="auto"/>
            <w:noWrap/>
            <w:vAlign w:val="bottom"/>
            <w:hideMark/>
          </w:tcPr>
          <w:p w14:paraId="313AF85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1735284 </w:t>
            </w:r>
          </w:p>
        </w:tc>
        <w:tc>
          <w:tcPr>
            <w:tcW w:w="1699" w:type="pct"/>
            <w:tcBorders>
              <w:top w:val="nil"/>
              <w:left w:val="nil"/>
              <w:bottom w:val="single" w:sz="4" w:space="0" w:color="auto"/>
              <w:right w:val="single" w:sz="4" w:space="0" w:color="auto"/>
            </w:tcBorders>
            <w:shd w:val="clear" w:color="auto" w:fill="auto"/>
            <w:noWrap/>
            <w:vAlign w:val="bottom"/>
            <w:hideMark/>
          </w:tcPr>
          <w:p w14:paraId="3E5583D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HEKSAHLOROPLATINAT P.A</w:t>
            </w:r>
          </w:p>
        </w:tc>
        <w:tc>
          <w:tcPr>
            <w:tcW w:w="240" w:type="pct"/>
            <w:tcBorders>
              <w:top w:val="nil"/>
              <w:left w:val="nil"/>
              <w:bottom w:val="single" w:sz="4" w:space="0" w:color="auto"/>
              <w:right w:val="single" w:sz="4" w:space="0" w:color="auto"/>
            </w:tcBorders>
            <w:shd w:val="clear" w:color="auto" w:fill="auto"/>
            <w:noWrap/>
            <w:vAlign w:val="bottom"/>
            <w:hideMark/>
          </w:tcPr>
          <w:p w14:paraId="71B0647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g</w:t>
            </w:r>
          </w:p>
        </w:tc>
        <w:tc>
          <w:tcPr>
            <w:tcW w:w="573" w:type="pct"/>
            <w:tcBorders>
              <w:top w:val="nil"/>
              <w:left w:val="nil"/>
              <w:bottom w:val="single" w:sz="4" w:space="0" w:color="auto"/>
              <w:right w:val="single" w:sz="4" w:space="0" w:color="auto"/>
            </w:tcBorders>
            <w:shd w:val="clear" w:color="auto" w:fill="auto"/>
            <w:noWrap/>
            <w:vAlign w:val="bottom"/>
            <w:hideMark/>
          </w:tcPr>
          <w:p w14:paraId="170BF9E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5D91C4BD"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135A3B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33 </w:t>
            </w:r>
          </w:p>
        </w:tc>
        <w:tc>
          <w:tcPr>
            <w:tcW w:w="337" w:type="pct"/>
            <w:tcBorders>
              <w:top w:val="nil"/>
              <w:left w:val="nil"/>
              <w:bottom w:val="single" w:sz="4" w:space="0" w:color="auto"/>
              <w:right w:val="single" w:sz="4" w:space="0" w:color="auto"/>
            </w:tcBorders>
            <w:shd w:val="clear" w:color="auto" w:fill="auto"/>
            <w:noWrap/>
            <w:vAlign w:val="bottom"/>
            <w:hideMark/>
          </w:tcPr>
          <w:p w14:paraId="21D6C0C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699373 </w:t>
            </w:r>
          </w:p>
        </w:tc>
        <w:tc>
          <w:tcPr>
            <w:tcW w:w="1699" w:type="pct"/>
            <w:tcBorders>
              <w:top w:val="nil"/>
              <w:left w:val="nil"/>
              <w:bottom w:val="single" w:sz="4" w:space="0" w:color="auto"/>
              <w:right w:val="single" w:sz="4" w:space="0" w:color="auto"/>
            </w:tcBorders>
            <w:shd w:val="clear" w:color="auto" w:fill="auto"/>
            <w:noWrap/>
            <w:vAlign w:val="bottom"/>
            <w:hideMark/>
          </w:tcPr>
          <w:p w14:paraId="46AD901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HIDROKSID (GRANULE)P.A.</w:t>
            </w:r>
          </w:p>
        </w:tc>
        <w:tc>
          <w:tcPr>
            <w:tcW w:w="240" w:type="pct"/>
            <w:tcBorders>
              <w:top w:val="nil"/>
              <w:left w:val="nil"/>
              <w:bottom w:val="single" w:sz="4" w:space="0" w:color="auto"/>
              <w:right w:val="single" w:sz="4" w:space="0" w:color="auto"/>
            </w:tcBorders>
            <w:shd w:val="clear" w:color="auto" w:fill="auto"/>
            <w:noWrap/>
            <w:vAlign w:val="bottom"/>
            <w:hideMark/>
          </w:tcPr>
          <w:p w14:paraId="0B7CC1D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4C25B4B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2DC950D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C3569B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34 </w:t>
            </w:r>
          </w:p>
        </w:tc>
        <w:tc>
          <w:tcPr>
            <w:tcW w:w="337" w:type="pct"/>
            <w:tcBorders>
              <w:top w:val="nil"/>
              <w:left w:val="nil"/>
              <w:bottom w:val="single" w:sz="4" w:space="0" w:color="auto"/>
              <w:right w:val="single" w:sz="4" w:space="0" w:color="auto"/>
            </w:tcBorders>
            <w:shd w:val="clear" w:color="auto" w:fill="auto"/>
            <w:noWrap/>
            <w:vAlign w:val="bottom"/>
            <w:hideMark/>
          </w:tcPr>
          <w:p w14:paraId="6825704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488801 </w:t>
            </w:r>
          </w:p>
        </w:tc>
        <w:tc>
          <w:tcPr>
            <w:tcW w:w="1699" w:type="pct"/>
            <w:tcBorders>
              <w:top w:val="nil"/>
              <w:left w:val="nil"/>
              <w:bottom w:val="single" w:sz="4" w:space="0" w:color="auto"/>
              <w:right w:val="single" w:sz="4" w:space="0" w:color="auto"/>
            </w:tcBorders>
            <w:shd w:val="clear" w:color="auto" w:fill="auto"/>
            <w:noWrap/>
            <w:vAlign w:val="bottom"/>
            <w:hideMark/>
          </w:tcPr>
          <w:p w14:paraId="7F50B1E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HROMAT P.A.</w:t>
            </w:r>
          </w:p>
        </w:tc>
        <w:tc>
          <w:tcPr>
            <w:tcW w:w="240" w:type="pct"/>
            <w:tcBorders>
              <w:top w:val="nil"/>
              <w:left w:val="nil"/>
              <w:bottom w:val="single" w:sz="4" w:space="0" w:color="auto"/>
              <w:right w:val="single" w:sz="4" w:space="0" w:color="auto"/>
            </w:tcBorders>
            <w:shd w:val="clear" w:color="auto" w:fill="auto"/>
            <w:noWrap/>
            <w:vAlign w:val="bottom"/>
            <w:hideMark/>
          </w:tcPr>
          <w:p w14:paraId="55C6A70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410311A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55D7C4CC"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F3031A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lastRenderedPageBreak/>
              <w:t xml:space="preserve">35 </w:t>
            </w:r>
          </w:p>
        </w:tc>
        <w:tc>
          <w:tcPr>
            <w:tcW w:w="337" w:type="pct"/>
            <w:tcBorders>
              <w:top w:val="nil"/>
              <w:left w:val="nil"/>
              <w:bottom w:val="single" w:sz="4" w:space="0" w:color="auto"/>
              <w:right w:val="single" w:sz="4" w:space="0" w:color="auto"/>
            </w:tcBorders>
            <w:shd w:val="clear" w:color="auto" w:fill="auto"/>
            <w:noWrap/>
            <w:vAlign w:val="bottom"/>
            <w:hideMark/>
          </w:tcPr>
          <w:p w14:paraId="16ECFDA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453536 </w:t>
            </w:r>
          </w:p>
        </w:tc>
        <w:tc>
          <w:tcPr>
            <w:tcW w:w="1699" w:type="pct"/>
            <w:tcBorders>
              <w:top w:val="nil"/>
              <w:left w:val="nil"/>
              <w:bottom w:val="single" w:sz="4" w:space="0" w:color="auto"/>
              <w:right w:val="single" w:sz="4" w:space="0" w:color="auto"/>
            </w:tcBorders>
            <w:shd w:val="clear" w:color="auto" w:fill="auto"/>
            <w:noWrap/>
            <w:vAlign w:val="bottom"/>
            <w:hideMark/>
          </w:tcPr>
          <w:p w14:paraId="1CCBB56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JODID P.A.</w:t>
            </w:r>
          </w:p>
        </w:tc>
        <w:tc>
          <w:tcPr>
            <w:tcW w:w="240" w:type="pct"/>
            <w:tcBorders>
              <w:top w:val="nil"/>
              <w:left w:val="nil"/>
              <w:bottom w:val="single" w:sz="4" w:space="0" w:color="auto"/>
              <w:right w:val="single" w:sz="4" w:space="0" w:color="auto"/>
            </w:tcBorders>
            <w:shd w:val="clear" w:color="auto" w:fill="auto"/>
            <w:noWrap/>
            <w:vAlign w:val="bottom"/>
            <w:hideMark/>
          </w:tcPr>
          <w:p w14:paraId="4DFBF48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55E1E33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6F40D9BD"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1A5A8F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36 </w:t>
            </w:r>
          </w:p>
        </w:tc>
        <w:tc>
          <w:tcPr>
            <w:tcW w:w="337" w:type="pct"/>
            <w:tcBorders>
              <w:top w:val="nil"/>
              <w:left w:val="nil"/>
              <w:bottom w:val="single" w:sz="4" w:space="0" w:color="auto"/>
              <w:right w:val="single" w:sz="4" w:space="0" w:color="auto"/>
            </w:tcBorders>
            <w:shd w:val="clear" w:color="auto" w:fill="auto"/>
            <w:noWrap/>
            <w:vAlign w:val="bottom"/>
            <w:hideMark/>
          </w:tcPr>
          <w:p w14:paraId="5B4EEF6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453560 </w:t>
            </w:r>
          </w:p>
        </w:tc>
        <w:tc>
          <w:tcPr>
            <w:tcW w:w="1699" w:type="pct"/>
            <w:tcBorders>
              <w:top w:val="nil"/>
              <w:left w:val="nil"/>
              <w:bottom w:val="single" w:sz="4" w:space="0" w:color="auto"/>
              <w:right w:val="single" w:sz="4" w:space="0" w:color="auto"/>
            </w:tcBorders>
            <w:shd w:val="clear" w:color="auto" w:fill="auto"/>
            <w:noWrap/>
            <w:vAlign w:val="bottom"/>
            <w:hideMark/>
          </w:tcPr>
          <w:p w14:paraId="7E442C8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METABISULFID</w:t>
            </w:r>
          </w:p>
        </w:tc>
        <w:tc>
          <w:tcPr>
            <w:tcW w:w="240" w:type="pct"/>
            <w:tcBorders>
              <w:top w:val="nil"/>
              <w:left w:val="nil"/>
              <w:bottom w:val="single" w:sz="4" w:space="0" w:color="auto"/>
              <w:right w:val="single" w:sz="4" w:space="0" w:color="auto"/>
            </w:tcBorders>
            <w:shd w:val="clear" w:color="auto" w:fill="auto"/>
            <w:noWrap/>
            <w:vAlign w:val="bottom"/>
            <w:hideMark/>
          </w:tcPr>
          <w:p w14:paraId="186DCBA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472B9D5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54C09FC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5EE298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37 </w:t>
            </w:r>
          </w:p>
        </w:tc>
        <w:tc>
          <w:tcPr>
            <w:tcW w:w="337" w:type="pct"/>
            <w:tcBorders>
              <w:top w:val="nil"/>
              <w:left w:val="nil"/>
              <w:bottom w:val="single" w:sz="4" w:space="0" w:color="auto"/>
              <w:right w:val="single" w:sz="4" w:space="0" w:color="auto"/>
            </w:tcBorders>
            <w:shd w:val="clear" w:color="auto" w:fill="auto"/>
            <w:noWrap/>
            <w:vAlign w:val="bottom"/>
            <w:hideMark/>
          </w:tcPr>
          <w:p w14:paraId="3CBB583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620785 </w:t>
            </w:r>
          </w:p>
        </w:tc>
        <w:tc>
          <w:tcPr>
            <w:tcW w:w="1699" w:type="pct"/>
            <w:tcBorders>
              <w:top w:val="nil"/>
              <w:left w:val="nil"/>
              <w:bottom w:val="single" w:sz="4" w:space="0" w:color="auto"/>
              <w:right w:val="single" w:sz="4" w:space="0" w:color="auto"/>
            </w:tcBorders>
            <w:shd w:val="clear" w:color="auto" w:fill="auto"/>
            <w:noWrap/>
            <w:vAlign w:val="bottom"/>
            <w:hideMark/>
          </w:tcPr>
          <w:p w14:paraId="7A32FBD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NATRIJUM TARTARAT P.A.</w:t>
            </w:r>
          </w:p>
        </w:tc>
        <w:tc>
          <w:tcPr>
            <w:tcW w:w="240" w:type="pct"/>
            <w:tcBorders>
              <w:top w:val="nil"/>
              <w:left w:val="nil"/>
              <w:bottom w:val="single" w:sz="4" w:space="0" w:color="auto"/>
              <w:right w:val="single" w:sz="4" w:space="0" w:color="auto"/>
            </w:tcBorders>
            <w:shd w:val="clear" w:color="auto" w:fill="auto"/>
            <w:noWrap/>
            <w:vAlign w:val="bottom"/>
            <w:hideMark/>
          </w:tcPr>
          <w:p w14:paraId="10F4F94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10B978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 </w:t>
            </w:r>
          </w:p>
        </w:tc>
      </w:tr>
      <w:tr w:rsidR="00236E23" w:rsidRPr="00236E23" w14:paraId="7855B033"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CBEAD0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38 </w:t>
            </w:r>
          </w:p>
        </w:tc>
        <w:tc>
          <w:tcPr>
            <w:tcW w:w="337" w:type="pct"/>
            <w:tcBorders>
              <w:top w:val="nil"/>
              <w:left w:val="nil"/>
              <w:bottom w:val="single" w:sz="4" w:space="0" w:color="auto"/>
              <w:right w:val="single" w:sz="4" w:space="0" w:color="auto"/>
            </w:tcBorders>
            <w:shd w:val="clear" w:color="auto" w:fill="auto"/>
            <w:noWrap/>
            <w:vAlign w:val="bottom"/>
            <w:hideMark/>
          </w:tcPr>
          <w:p w14:paraId="3A00923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453544 </w:t>
            </w:r>
          </w:p>
        </w:tc>
        <w:tc>
          <w:tcPr>
            <w:tcW w:w="1699" w:type="pct"/>
            <w:tcBorders>
              <w:top w:val="nil"/>
              <w:left w:val="nil"/>
              <w:bottom w:val="single" w:sz="4" w:space="0" w:color="auto"/>
              <w:right w:val="single" w:sz="4" w:space="0" w:color="auto"/>
            </w:tcBorders>
            <w:shd w:val="clear" w:color="auto" w:fill="auto"/>
            <w:noWrap/>
            <w:vAlign w:val="bottom"/>
            <w:hideMark/>
          </w:tcPr>
          <w:p w14:paraId="42F5924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PERMANGANAT P.A.</w:t>
            </w:r>
          </w:p>
        </w:tc>
        <w:tc>
          <w:tcPr>
            <w:tcW w:w="240" w:type="pct"/>
            <w:tcBorders>
              <w:top w:val="nil"/>
              <w:left w:val="nil"/>
              <w:bottom w:val="single" w:sz="4" w:space="0" w:color="auto"/>
              <w:right w:val="single" w:sz="4" w:space="0" w:color="auto"/>
            </w:tcBorders>
            <w:shd w:val="clear" w:color="auto" w:fill="auto"/>
            <w:noWrap/>
            <w:vAlign w:val="bottom"/>
            <w:hideMark/>
          </w:tcPr>
          <w:p w14:paraId="61F8BEB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1EBA9E4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3D7CE0A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A55822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39 </w:t>
            </w:r>
          </w:p>
        </w:tc>
        <w:tc>
          <w:tcPr>
            <w:tcW w:w="337" w:type="pct"/>
            <w:tcBorders>
              <w:top w:val="nil"/>
              <w:left w:val="nil"/>
              <w:bottom w:val="single" w:sz="4" w:space="0" w:color="auto"/>
              <w:right w:val="single" w:sz="4" w:space="0" w:color="auto"/>
            </w:tcBorders>
            <w:shd w:val="clear" w:color="auto" w:fill="auto"/>
            <w:noWrap/>
            <w:vAlign w:val="bottom"/>
            <w:hideMark/>
          </w:tcPr>
          <w:p w14:paraId="0D6EBBC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1832328 </w:t>
            </w:r>
          </w:p>
        </w:tc>
        <w:tc>
          <w:tcPr>
            <w:tcW w:w="1699" w:type="pct"/>
            <w:tcBorders>
              <w:top w:val="nil"/>
              <w:left w:val="nil"/>
              <w:bottom w:val="single" w:sz="4" w:space="0" w:color="auto"/>
              <w:right w:val="single" w:sz="4" w:space="0" w:color="auto"/>
            </w:tcBorders>
            <w:shd w:val="clear" w:color="auto" w:fill="auto"/>
            <w:noWrap/>
            <w:vAlign w:val="bottom"/>
            <w:hideMark/>
          </w:tcPr>
          <w:p w14:paraId="6C25ADA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STANDARDNI RASTVOR 1000 MIKROGRAM/ML</w:t>
            </w:r>
          </w:p>
        </w:tc>
        <w:tc>
          <w:tcPr>
            <w:tcW w:w="240" w:type="pct"/>
            <w:tcBorders>
              <w:top w:val="nil"/>
              <w:left w:val="nil"/>
              <w:bottom w:val="single" w:sz="4" w:space="0" w:color="auto"/>
              <w:right w:val="single" w:sz="4" w:space="0" w:color="auto"/>
            </w:tcBorders>
            <w:shd w:val="clear" w:color="auto" w:fill="auto"/>
            <w:noWrap/>
            <w:vAlign w:val="bottom"/>
            <w:hideMark/>
          </w:tcPr>
          <w:p w14:paraId="7C84F2D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1365A52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649CD2FB"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AC2E4D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40 </w:t>
            </w:r>
          </w:p>
        </w:tc>
        <w:tc>
          <w:tcPr>
            <w:tcW w:w="337" w:type="pct"/>
            <w:tcBorders>
              <w:top w:val="nil"/>
              <w:left w:val="nil"/>
              <w:bottom w:val="single" w:sz="4" w:space="0" w:color="auto"/>
              <w:right w:val="single" w:sz="4" w:space="0" w:color="auto"/>
            </w:tcBorders>
            <w:shd w:val="clear" w:color="auto" w:fill="auto"/>
            <w:noWrap/>
            <w:vAlign w:val="bottom"/>
            <w:hideMark/>
          </w:tcPr>
          <w:p w14:paraId="21D30B1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453358 </w:t>
            </w:r>
          </w:p>
        </w:tc>
        <w:tc>
          <w:tcPr>
            <w:tcW w:w="1699" w:type="pct"/>
            <w:tcBorders>
              <w:top w:val="nil"/>
              <w:left w:val="nil"/>
              <w:bottom w:val="single" w:sz="4" w:space="0" w:color="auto"/>
              <w:right w:val="single" w:sz="4" w:space="0" w:color="auto"/>
            </w:tcBorders>
            <w:shd w:val="clear" w:color="auto" w:fill="auto"/>
            <w:noWrap/>
            <w:vAlign w:val="bottom"/>
            <w:hideMark/>
          </w:tcPr>
          <w:p w14:paraId="385C4CB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KALIJUM-PERMANGANAT 0.1N (TITRIVAL)</w:t>
            </w:r>
          </w:p>
        </w:tc>
        <w:tc>
          <w:tcPr>
            <w:tcW w:w="240" w:type="pct"/>
            <w:tcBorders>
              <w:top w:val="nil"/>
              <w:left w:val="nil"/>
              <w:bottom w:val="single" w:sz="4" w:space="0" w:color="auto"/>
              <w:right w:val="single" w:sz="4" w:space="0" w:color="auto"/>
            </w:tcBorders>
            <w:shd w:val="clear" w:color="auto" w:fill="auto"/>
            <w:noWrap/>
            <w:vAlign w:val="bottom"/>
            <w:hideMark/>
          </w:tcPr>
          <w:p w14:paraId="47F8C60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2DD1CC7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201247E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F56CF6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41 </w:t>
            </w:r>
          </w:p>
        </w:tc>
        <w:tc>
          <w:tcPr>
            <w:tcW w:w="337" w:type="pct"/>
            <w:tcBorders>
              <w:top w:val="nil"/>
              <w:left w:val="nil"/>
              <w:bottom w:val="single" w:sz="4" w:space="0" w:color="auto"/>
              <w:right w:val="single" w:sz="4" w:space="0" w:color="auto"/>
            </w:tcBorders>
            <w:shd w:val="clear" w:color="auto" w:fill="auto"/>
            <w:noWrap/>
            <w:vAlign w:val="bottom"/>
            <w:hideMark/>
          </w:tcPr>
          <w:p w14:paraId="705FBC0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1483633 </w:t>
            </w:r>
          </w:p>
        </w:tc>
        <w:tc>
          <w:tcPr>
            <w:tcW w:w="1699" w:type="pct"/>
            <w:tcBorders>
              <w:top w:val="nil"/>
              <w:left w:val="nil"/>
              <w:bottom w:val="single" w:sz="4" w:space="0" w:color="auto"/>
              <w:right w:val="single" w:sz="4" w:space="0" w:color="auto"/>
            </w:tcBorders>
            <w:shd w:val="clear" w:color="auto" w:fill="auto"/>
            <w:noWrap/>
            <w:vAlign w:val="bottom"/>
            <w:hideMark/>
          </w:tcPr>
          <w:p w14:paraId="23BCF3B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KALKON-KARBONSKA KISELINA-INDIKATOR P.A.</w:t>
            </w:r>
          </w:p>
        </w:tc>
        <w:tc>
          <w:tcPr>
            <w:tcW w:w="240" w:type="pct"/>
            <w:tcBorders>
              <w:top w:val="nil"/>
              <w:left w:val="nil"/>
              <w:bottom w:val="single" w:sz="4" w:space="0" w:color="auto"/>
              <w:right w:val="single" w:sz="4" w:space="0" w:color="auto"/>
            </w:tcBorders>
            <w:shd w:val="clear" w:color="auto" w:fill="auto"/>
            <w:noWrap/>
            <w:vAlign w:val="bottom"/>
            <w:hideMark/>
          </w:tcPr>
          <w:p w14:paraId="22DF977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6C2891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0,2 </w:t>
            </w:r>
          </w:p>
        </w:tc>
      </w:tr>
      <w:tr w:rsidR="00236E23" w:rsidRPr="00236E23" w14:paraId="0421499C"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85CDE8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42 </w:t>
            </w:r>
          </w:p>
        </w:tc>
        <w:tc>
          <w:tcPr>
            <w:tcW w:w="337" w:type="pct"/>
            <w:tcBorders>
              <w:top w:val="nil"/>
              <w:left w:val="nil"/>
              <w:bottom w:val="single" w:sz="4" w:space="0" w:color="auto"/>
              <w:right w:val="single" w:sz="4" w:space="0" w:color="auto"/>
            </w:tcBorders>
            <w:shd w:val="clear" w:color="auto" w:fill="auto"/>
            <w:noWrap/>
            <w:vAlign w:val="bottom"/>
            <w:hideMark/>
          </w:tcPr>
          <w:p w14:paraId="1DD0CB3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699357 </w:t>
            </w:r>
          </w:p>
        </w:tc>
        <w:tc>
          <w:tcPr>
            <w:tcW w:w="1699" w:type="pct"/>
            <w:tcBorders>
              <w:top w:val="nil"/>
              <w:left w:val="nil"/>
              <w:bottom w:val="single" w:sz="4" w:space="0" w:color="auto"/>
              <w:right w:val="single" w:sz="4" w:space="0" w:color="auto"/>
            </w:tcBorders>
            <w:shd w:val="clear" w:color="auto" w:fill="auto"/>
            <w:noWrap/>
            <w:vAlign w:val="bottom"/>
            <w:hideMark/>
          </w:tcPr>
          <w:p w14:paraId="6E0FBF7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KAMFOR</w:t>
            </w:r>
          </w:p>
        </w:tc>
        <w:tc>
          <w:tcPr>
            <w:tcW w:w="240" w:type="pct"/>
            <w:tcBorders>
              <w:top w:val="nil"/>
              <w:left w:val="nil"/>
              <w:bottom w:val="single" w:sz="4" w:space="0" w:color="auto"/>
              <w:right w:val="single" w:sz="4" w:space="0" w:color="auto"/>
            </w:tcBorders>
            <w:shd w:val="clear" w:color="auto" w:fill="auto"/>
            <w:noWrap/>
            <w:vAlign w:val="bottom"/>
            <w:hideMark/>
          </w:tcPr>
          <w:p w14:paraId="6D31EA1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EEE398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66CC56E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C11922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43 </w:t>
            </w:r>
          </w:p>
        </w:tc>
        <w:tc>
          <w:tcPr>
            <w:tcW w:w="337" w:type="pct"/>
            <w:tcBorders>
              <w:top w:val="nil"/>
              <w:left w:val="nil"/>
              <w:bottom w:val="single" w:sz="4" w:space="0" w:color="auto"/>
              <w:right w:val="single" w:sz="4" w:space="0" w:color="auto"/>
            </w:tcBorders>
            <w:shd w:val="clear" w:color="auto" w:fill="auto"/>
            <w:noWrap/>
            <w:vAlign w:val="bottom"/>
            <w:hideMark/>
          </w:tcPr>
          <w:p w14:paraId="1921C48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453757 </w:t>
            </w:r>
          </w:p>
        </w:tc>
        <w:tc>
          <w:tcPr>
            <w:tcW w:w="1699" w:type="pct"/>
            <w:tcBorders>
              <w:top w:val="nil"/>
              <w:left w:val="nil"/>
              <w:bottom w:val="single" w:sz="4" w:space="0" w:color="auto"/>
              <w:right w:val="single" w:sz="4" w:space="0" w:color="auto"/>
            </w:tcBorders>
            <w:shd w:val="clear" w:color="auto" w:fill="auto"/>
            <w:noWrap/>
            <w:vAlign w:val="bottom"/>
            <w:hideMark/>
          </w:tcPr>
          <w:p w14:paraId="3F7C61E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BORNA P.A.</w:t>
            </w:r>
          </w:p>
        </w:tc>
        <w:tc>
          <w:tcPr>
            <w:tcW w:w="240" w:type="pct"/>
            <w:tcBorders>
              <w:top w:val="nil"/>
              <w:left w:val="nil"/>
              <w:bottom w:val="single" w:sz="4" w:space="0" w:color="auto"/>
              <w:right w:val="single" w:sz="4" w:space="0" w:color="auto"/>
            </w:tcBorders>
            <w:shd w:val="clear" w:color="auto" w:fill="auto"/>
            <w:noWrap/>
            <w:vAlign w:val="bottom"/>
            <w:hideMark/>
          </w:tcPr>
          <w:p w14:paraId="21C3C67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6EA2636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 </w:t>
            </w:r>
          </w:p>
        </w:tc>
      </w:tr>
      <w:tr w:rsidR="00236E23" w:rsidRPr="00236E23" w14:paraId="1F25E03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482E0EA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44 </w:t>
            </w:r>
          </w:p>
        </w:tc>
        <w:tc>
          <w:tcPr>
            <w:tcW w:w="337" w:type="pct"/>
            <w:tcBorders>
              <w:top w:val="nil"/>
              <w:left w:val="nil"/>
              <w:bottom w:val="single" w:sz="4" w:space="0" w:color="auto"/>
              <w:right w:val="single" w:sz="4" w:space="0" w:color="auto"/>
            </w:tcBorders>
            <w:shd w:val="clear" w:color="auto" w:fill="auto"/>
            <w:noWrap/>
            <w:vAlign w:val="bottom"/>
            <w:hideMark/>
          </w:tcPr>
          <w:p w14:paraId="29F5858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1698982 </w:t>
            </w:r>
          </w:p>
        </w:tc>
        <w:tc>
          <w:tcPr>
            <w:tcW w:w="1699" w:type="pct"/>
            <w:tcBorders>
              <w:top w:val="nil"/>
              <w:left w:val="nil"/>
              <w:bottom w:val="single" w:sz="4" w:space="0" w:color="auto"/>
              <w:right w:val="single" w:sz="4" w:space="0" w:color="auto"/>
            </w:tcBorders>
            <w:shd w:val="clear" w:color="auto" w:fill="auto"/>
            <w:noWrap/>
            <w:vAlign w:val="bottom"/>
            <w:hideMark/>
          </w:tcPr>
          <w:p w14:paraId="4B11140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FLUOROVODONIČNA(HF) CONC.P.A</w:t>
            </w:r>
          </w:p>
        </w:tc>
        <w:tc>
          <w:tcPr>
            <w:tcW w:w="240" w:type="pct"/>
            <w:tcBorders>
              <w:top w:val="nil"/>
              <w:left w:val="nil"/>
              <w:bottom w:val="single" w:sz="4" w:space="0" w:color="auto"/>
              <w:right w:val="single" w:sz="4" w:space="0" w:color="auto"/>
            </w:tcBorders>
            <w:shd w:val="clear" w:color="auto" w:fill="auto"/>
            <w:noWrap/>
            <w:vAlign w:val="bottom"/>
            <w:hideMark/>
          </w:tcPr>
          <w:p w14:paraId="6939B43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65C3AF3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353084E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B188FC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 </w:t>
            </w:r>
          </w:p>
        </w:tc>
        <w:tc>
          <w:tcPr>
            <w:tcW w:w="337" w:type="pct"/>
            <w:tcBorders>
              <w:top w:val="nil"/>
              <w:left w:val="nil"/>
              <w:bottom w:val="single" w:sz="4" w:space="0" w:color="auto"/>
              <w:right w:val="single" w:sz="4" w:space="0" w:color="auto"/>
            </w:tcBorders>
            <w:shd w:val="clear" w:color="auto" w:fill="auto"/>
            <w:noWrap/>
            <w:vAlign w:val="bottom"/>
            <w:hideMark/>
          </w:tcPr>
          <w:p w14:paraId="484FA1C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453323 </w:t>
            </w:r>
          </w:p>
        </w:tc>
        <w:tc>
          <w:tcPr>
            <w:tcW w:w="1699" w:type="pct"/>
            <w:tcBorders>
              <w:top w:val="nil"/>
              <w:left w:val="nil"/>
              <w:bottom w:val="single" w:sz="4" w:space="0" w:color="auto"/>
              <w:right w:val="single" w:sz="4" w:space="0" w:color="auto"/>
            </w:tcBorders>
            <w:shd w:val="clear" w:color="auto" w:fill="auto"/>
            <w:noWrap/>
            <w:vAlign w:val="bottom"/>
            <w:hideMark/>
          </w:tcPr>
          <w:p w14:paraId="31FF024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HLOROVODONIČNA 0.1N TITRIVAL</w:t>
            </w:r>
          </w:p>
        </w:tc>
        <w:tc>
          <w:tcPr>
            <w:tcW w:w="240" w:type="pct"/>
            <w:tcBorders>
              <w:top w:val="nil"/>
              <w:left w:val="nil"/>
              <w:bottom w:val="single" w:sz="4" w:space="0" w:color="auto"/>
              <w:right w:val="single" w:sz="4" w:space="0" w:color="auto"/>
            </w:tcBorders>
            <w:shd w:val="clear" w:color="auto" w:fill="auto"/>
            <w:noWrap/>
            <w:vAlign w:val="bottom"/>
            <w:hideMark/>
          </w:tcPr>
          <w:p w14:paraId="1F07183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6E39A9B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1CDE43B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1669CF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46 </w:t>
            </w:r>
          </w:p>
        </w:tc>
        <w:tc>
          <w:tcPr>
            <w:tcW w:w="337" w:type="pct"/>
            <w:tcBorders>
              <w:top w:val="nil"/>
              <w:left w:val="nil"/>
              <w:bottom w:val="single" w:sz="4" w:space="0" w:color="auto"/>
              <w:right w:val="single" w:sz="4" w:space="0" w:color="auto"/>
            </w:tcBorders>
            <w:shd w:val="clear" w:color="auto" w:fill="auto"/>
            <w:noWrap/>
            <w:vAlign w:val="bottom"/>
            <w:hideMark/>
          </w:tcPr>
          <w:p w14:paraId="78A0281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452955 </w:t>
            </w:r>
          </w:p>
        </w:tc>
        <w:tc>
          <w:tcPr>
            <w:tcW w:w="1699" w:type="pct"/>
            <w:tcBorders>
              <w:top w:val="nil"/>
              <w:left w:val="nil"/>
              <w:bottom w:val="single" w:sz="4" w:space="0" w:color="auto"/>
              <w:right w:val="single" w:sz="4" w:space="0" w:color="auto"/>
            </w:tcBorders>
            <w:shd w:val="clear" w:color="auto" w:fill="auto"/>
            <w:noWrap/>
            <w:vAlign w:val="bottom"/>
            <w:hideMark/>
          </w:tcPr>
          <w:p w14:paraId="332EBFF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HLOROVODONIČNA P.A (LABORATORIJSKA)</w:t>
            </w:r>
          </w:p>
        </w:tc>
        <w:tc>
          <w:tcPr>
            <w:tcW w:w="240" w:type="pct"/>
            <w:tcBorders>
              <w:top w:val="nil"/>
              <w:left w:val="nil"/>
              <w:bottom w:val="single" w:sz="4" w:space="0" w:color="auto"/>
              <w:right w:val="single" w:sz="4" w:space="0" w:color="auto"/>
            </w:tcBorders>
            <w:shd w:val="clear" w:color="auto" w:fill="auto"/>
            <w:noWrap/>
            <w:vAlign w:val="bottom"/>
            <w:hideMark/>
          </w:tcPr>
          <w:p w14:paraId="238736D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154F438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 </w:t>
            </w:r>
          </w:p>
        </w:tc>
      </w:tr>
      <w:tr w:rsidR="00236E23" w:rsidRPr="00236E23" w14:paraId="0B53932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BBD94B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47 </w:t>
            </w:r>
          </w:p>
        </w:tc>
        <w:tc>
          <w:tcPr>
            <w:tcW w:w="337" w:type="pct"/>
            <w:tcBorders>
              <w:top w:val="nil"/>
              <w:left w:val="nil"/>
              <w:bottom w:val="single" w:sz="4" w:space="0" w:color="auto"/>
              <w:right w:val="single" w:sz="4" w:space="0" w:color="auto"/>
            </w:tcBorders>
            <w:shd w:val="clear" w:color="auto" w:fill="auto"/>
            <w:noWrap/>
            <w:vAlign w:val="bottom"/>
            <w:hideMark/>
          </w:tcPr>
          <w:p w14:paraId="52FDF5A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453471 </w:t>
            </w:r>
          </w:p>
        </w:tc>
        <w:tc>
          <w:tcPr>
            <w:tcW w:w="1699" w:type="pct"/>
            <w:tcBorders>
              <w:top w:val="nil"/>
              <w:left w:val="nil"/>
              <w:bottom w:val="single" w:sz="4" w:space="0" w:color="auto"/>
              <w:right w:val="single" w:sz="4" w:space="0" w:color="auto"/>
            </w:tcBorders>
            <w:shd w:val="clear" w:color="auto" w:fill="auto"/>
            <w:noWrap/>
            <w:vAlign w:val="bottom"/>
            <w:hideMark/>
          </w:tcPr>
          <w:p w14:paraId="73C71AE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HROM-SUMPORNA</w:t>
            </w:r>
          </w:p>
        </w:tc>
        <w:tc>
          <w:tcPr>
            <w:tcW w:w="240" w:type="pct"/>
            <w:tcBorders>
              <w:top w:val="nil"/>
              <w:left w:val="nil"/>
              <w:bottom w:val="single" w:sz="4" w:space="0" w:color="auto"/>
              <w:right w:val="single" w:sz="4" w:space="0" w:color="auto"/>
            </w:tcBorders>
            <w:shd w:val="clear" w:color="auto" w:fill="auto"/>
            <w:noWrap/>
            <w:vAlign w:val="bottom"/>
            <w:hideMark/>
          </w:tcPr>
          <w:p w14:paraId="38610CE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E39D2A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 </w:t>
            </w:r>
          </w:p>
        </w:tc>
      </w:tr>
      <w:tr w:rsidR="00236E23" w:rsidRPr="00236E23" w14:paraId="2F4266B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0423A3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 </w:t>
            </w:r>
          </w:p>
        </w:tc>
        <w:tc>
          <w:tcPr>
            <w:tcW w:w="337" w:type="pct"/>
            <w:tcBorders>
              <w:top w:val="nil"/>
              <w:left w:val="nil"/>
              <w:bottom w:val="single" w:sz="4" w:space="0" w:color="auto"/>
              <w:right w:val="single" w:sz="4" w:space="0" w:color="auto"/>
            </w:tcBorders>
            <w:shd w:val="clear" w:color="auto" w:fill="auto"/>
            <w:noWrap/>
            <w:vAlign w:val="bottom"/>
            <w:hideMark/>
          </w:tcPr>
          <w:p w14:paraId="27C0C03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453218 </w:t>
            </w:r>
          </w:p>
        </w:tc>
        <w:tc>
          <w:tcPr>
            <w:tcW w:w="1699" w:type="pct"/>
            <w:tcBorders>
              <w:top w:val="nil"/>
              <w:left w:val="nil"/>
              <w:bottom w:val="single" w:sz="4" w:space="0" w:color="auto"/>
              <w:right w:val="single" w:sz="4" w:space="0" w:color="auto"/>
            </w:tcBorders>
            <w:shd w:val="clear" w:color="auto" w:fill="auto"/>
            <w:noWrap/>
            <w:vAlign w:val="bottom"/>
            <w:hideMark/>
          </w:tcPr>
          <w:p w14:paraId="289A4B6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LIMUNSKA</w:t>
            </w:r>
          </w:p>
        </w:tc>
        <w:tc>
          <w:tcPr>
            <w:tcW w:w="240" w:type="pct"/>
            <w:tcBorders>
              <w:top w:val="nil"/>
              <w:left w:val="nil"/>
              <w:bottom w:val="single" w:sz="4" w:space="0" w:color="auto"/>
              <w:right w:val="single" w:sz="4" w:space="0" w:color="auto"/>
            </w:tcBorders>
            <w:shd w:val="clear" w:color="auto" w:fill="auto"/>
            <w:noWrap/>
            <w:vAlign w:val="bottom"/>
            <w:hideMark/>
          </w:tcPr>
          <w:p w14:paraId="424B975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68F8E3A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12 </w:t>
            </w:r>
          </w:p>
        </w:tc>
      </w:tr>
      <w:tr w:rsidR="00236E23" w:rsidRPr="00236E23" w14:paraId="586B530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16B6DA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49 </w:t>
            </w:r>
          </w:p>
        </w:tc>
        <w:tc>
          <w:tcPr>
            <w:tcW w:w="337" w:type="pct"/>
            <w:tcBorders>
              <w:top w:val="nil"/>
              <w:left w:val="nil"/>
              <w:bottom w:val="single" w:sz="4" w:space="0" w:color="auto"/>
              <w:right w:val="single" w:sz="4" w:space="0" w:color="auto"/>
            </w:tcBorders>
            <w:shd w:val="clear" w:color="auto" w:fill="auto"/>
            <w:noWrap/>
            <w:vAlign w:val="bottom"/>
            <w:hideMark/>
          </w:tcPr>
          <w:p w14:paraId="315A33C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453331 </w:t>
            </w:r>
          </w:p>
        </w:tc>
        <w:tc>
          <w:tcPr>
            <w:tcW w:w="1699" w:type="pct"/>
            <w:tcBorders>
              <w:top w:val="nil"/>
              <w:left w:val="nil"/>
              <w:bottom w:val="single" w:sz="4" w:space="0" w:color="auto"/>
              <w:right w:val="single" w:sz="4" w:space="0" w:color="auto"/>
            </w:tcBorders>
            <w:shd w:val="clear" w:color="auto" w:fill="auto"/>
            <w:noWrap/>
            <w:vAlign w:val="bottom"/>
            <w:hideMark/>
          </w:tcPr>
          <w:p w14:paraId="6C801A4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OKSALNA 0.1N (TITRIVAL)</w:t>
            </w:r>
          </w:p>
        </w:tc>
        <w:tc>
          <w:tcPr>
            <w:tcW w:w="240" w:type="pct"/>
            <w:tcBorders>
              <w:top w:val="nil"/>
              <w:left w:val="nil"/>
              <w:bottom w:val="single" w:sz="4" w:space="0" w:color="auto"/>
              <w:right w:val="single" w:sz="4" w:space="0" w:color="auto"/>
            </w:tcBorders>
            <w:shd w:val="clear" w:color="auto" w:fill="auto"/>
            <w:noWrap/>
            <w:vAlign w:val="bottom"/>
            <w:hideMark/>
          </w:tcPr>
          <w:p w14:paraId="097DD5B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3B7D7E8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15ADF00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85D6C3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50 </w:t>
            </w:r>
          </w:p>
        </w:tc>
        <w:tc>
          <w:tcPr>
            <w:tcW w:w="337" w:type="pct"/>
            <w:tcBorders>
              <w:top w:val="nil"/>
              <w:left w:val="nil"/>
              <w:bottom w:val="single" w:sz="4" w:space="0" w:color="auto"/>
              <w:right w:val="single" w:sz="4" w:space="0" w:color="auto"/>
            </w:tcBorders>
            <w:shd w:val="clear" w:color="auto" w:fill="auto"/>
            <w:noWrap/>
            <w:vAlign w:val="bottom"/>
            <w:hideMark/>
          </w:tcPr>
          <w:p w14:paraId="230E568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453226 </w:t>
            </w:r>
          </w:p>
        </w:tc>
        <w:tc>
          <w:tcPr>
            <w:tcW w:w="1699" w:type="pct"/>
            <w:tcBorders>
              <w:top w:val="nil"/>
              <w:left w:val="nil"/>
              <w:bottom w:val="single" w:sz="4" w:space="0" w:color="auto"/>
              <w:right w:val="single" w:sz="4" w:space="0" w:color="auto"/>
            </w:tcBorders>
            <w:shd w:val="clear" w:color="auto" w:fill="auto"/>
            <w:noWrap/>
            <w:vAlign w:val="bottom"/>
            <w:hideMark/>
          </w:tcPr>
          <w:p w14:paraId="781B126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OKSALNA P.A</w:t>
            </w:r>
          </w:p>
        </w:tc>
        <w:tc>
          <w:tcPr>
            <w:tcW w:w="240" w:type="pct"/>
            <w:tcBorders>
              <w:top w:val="nil"/>
              <w:left w:val="nil"/>
              <w:bottom w:val="single" w:sz="4" w:space="0" w:color="auto"/>
              <w:right w:val="single" w:sz="4" w:space="0" w:color="auto"/>
            </w:tcBorders>
            <w:shd w:val="clear" w:color="auto" w:fill="auto"/>
            <w:noWrap/>
            <w:vAlign w:val="bottom"/>
            <w:hideMark/>
          </w:tcPr>
          <w:p w14:paraId="419DAF3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5957BB0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0A58501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4CDE0E2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51 </w:t>
            </w:r>
          </w:p>
        </w:tc>
        <w:tc>
          <w:tcPr>
            <w:tcW w:w="337" w:type="pct"/>
            <w:tcBorders>
              <w:top w:val="nil"/>
              <w:left w:val="nil"/>
              <w:bottom w:val="single" w:sz="4" w:space="0" w:color="auto"/>
              <w:right w:val="single" w:sz="4" w:space="0" w:color="auto"/>
            </w:tcBorders>
            <w:shd w:val="clear" w:color="auto" w:fill="auto"/>
            <w:noWrap/>
            <w:vAlign w:val="bottom"/>
            <w:hideMark/>
          </w:tcPr>
          <w:p w14:paraId="7DD14D7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453196 </w:t>
            </w:r>
          </w:p>
        </w:tc>
        <w:tc>
          <w:tcPr>
            <w:tcW w:w="1699" w:type="pct"/>
            <w:tcBorders>
              <w:top w:val="nil"/>
              <w:left w:val="nil"/>
              <w:bottom w:val="single" w:sz="4" w:space="0" w:color="auto"/>
              <w:right w:val="single" w:sz="4" w:space="0" w:color="auto"/>
            </w:tcBorders>
            <w:shd w:val="clear" w:color="auto" w:fill="auto"/>
            <w:noWrap/>
            <w:vAlign w:val="bottom"/>
            <w:hideMark/>
          </w:tcPr>
          <w:p w14:paraId="6196F9D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SIRĆETNA</w:t>
            </w:r>
          </w:p>
        </w:tc>
        <w:tc>
          <w:tcPr>
            <w:tcW w:w="240" w:type="pct"/>
            <w:tcBorders>
              <w:top w:val="nil"/>
              <w:left w:val="nil"/>
              <w:bottom w:val="single" w:sz="4" w:space="0" w:color="auto"/>
              <w:right w:val="single" w:sz="4" w:space="0" w:color="auto"/>
            </w:tcBorders>
            <w:shd w:val="clear" w:color="auto" w:fill="auto"/>
            <w:noWrap/>
            <w:vAlign w:val="bottom"/>
            <w:hideMark/>
          </w:tcPr>
          <w:p w14:paraId="77FBC54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10CC57F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r>
      <w:tr w:rsidR="00236E23" w:rsidRPr="00236E23" w14:paraId="7C997AEC"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90456C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52 </w:t>
            </w:r>
          </w:p>
        </w:tc>
        <w:tc>
          <w:tcPr>
            <w:tcW w:w="337" w:type="pct"/>
            <w:tcBorders>
              <w:top w:val="nil"/>
              <w:left w:val="nil"/>
              <w:bottom w:val="single" w:sz="4" w:space="0" w:color="auto"/>
              <w:right w:val="single" w:sz="4" w:space="0" w:color="auto"/>
            </w:tcBorders>
            <w:shd w:val="clear" w:color="auto" w:fill="auto"/>
            <w:noWrap/>
            <w:vAlign w:val="bottom"/>
            <w:hideMark/>
          </w:tcPr>
          <w:p w14:paraId="36819F0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453773 </w:t>
            </w:r>
          </w:p>
        </w:tc>
        <w:tc>
          <w:tcPr>
            <w:tcW w:w="1699" w:type="pct"/>
            <w:tcBorders>
              <w:top w:val="nil"/>
              <w:left w:val="nil"/>
              <w:bottom w:val="single" w:sz="4" w:space="0" w:color="auto"/>
              <w:right w:val="single" w:sz="4" w:space="0" w:color="auto"/>
            </w:tcBorders>
            <w:shd w:val="clear" w:color="auto" w:fill="auto"/>
            <w:noWrap/>
            <w:vAlign w:val="bottom"/>
            <w:hideMark/>
          </w:tcPr>
          <w:p w14:paraId="25BFADA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SUMPORNA   P.A. 96%</w:t>
            </w:r>
          </w:p>
        </w:tc>
        <w:tc>
          <w:tcPr>
            <w:tcW w:w="240" w:type="pct"/>
            <w:tcBorders>
              <w:top w:val="nil"/>
              <w:left w:val="nil"/>
              <w:bottom w:val="single" w:sz="4" w:space="0" w:color="auto"/>
              <w:right w:val="single" w:sz="4" w:space="0" w:color="auto"/>
            </w:tcBorders>
            <w:shd w:val="clear" w:color="auto" w:fill="auto"/>
            <w:noWrap/>
            <w:vAlign w:val="bottom"/>
            <w:hideMark/>
          </w:tcPr>
          <w:p w14:paraId="4576E4F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D3BDCF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115 </w:t>
            </w:r>
          </w:p>
        </w:tc>
      </w:tr>
      <w:tr w:rsidR="00236E23" w:rsidRPr="00236E23" w14:paraId="27AC422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70DA5C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53 </w:t>
            </w:r>
          </w:p>
        </w:tc>
        <w:tc>
          <w:tcPr>
            <w:tcW w:w="337" w:type="pct"/>
            <w:tcBorders>
              <w:top w:val="nil"/>
              <w:left w:val="nil"/>
              <w:bottom w:val="single" w:sz="4" w:space="0" w:color="auto"/>
              <w:right w:val="single" w:sz="4" w:space="0" w:color="auto"/>
            </w:tcBorders>
            <w:shd w:val="clear" w:color="auto" w:fill="auto"/>
            <w:noWrap/>
            <w:vAlign w:val="bottom"/>
            <w:hideMark/>
          </w:tcPr>
          <w:p w14:paraId="519C6D8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1612387 </w:t>
            </w:r>
          </w:p>
        </w:tc>
        <w:tc>
          <w:tcPr>
            <w:tcW w:w="1699" w:type="pct"/>
            <w:tcBorders>
              <w:top w:val="nil"/>
              <w:left w:val="nil"/>
              <w:bottom w:val="single" w:sz="4" w:space="0" w:color="auto"/>
              <w:right w:val="single" w:sz="4" w:space="0" w:color="auto"/>
            </w:tcBorders>
            <w:shd w:val="clear" w:color="auto" w:fill="auto"/>
            <w:noWrap/>
            <w:vAlign w:val="bottom"/>
            <w:hideMark/>
          </w:tcPr>
          <w:p w14:paraId="79227F0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KOBALT-HLORID,HEKSAHIDRAT P.A. COCL2 6H2O</w:t>
            </w:r>
          </w:p>
        </w:tc>
        <w:tc>
          <w:tcPr>
            <w:tcW w:w="240" w:type="pct"/>
            <w:tcBorders>
              <w:top w:val="nil"/>
              <w:left w:val="nil"/>
              <w:bottom w:val="single" w:sz="4" w:space="0" w:color="auto"/>
              <w:right w:val="single" w:sz="4" w:space="0" w:color="auto"/>
            </w:tcBorders>
            <w:shd w:val="clear" w:color="auto" w:fill="auto"/>
            <w:noWrap/>
            <w:vAlign w:val="bottom"/>
            <w:hideMark/>
          </w:tcPr>
          <w:p w14:paraId="3B70F99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82467B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0,5 </w:t>
            </w:r>
          </w:p>
        </w:tc>
      </w:tr>
      <w:tr w:rsidR="00236E23" w:rsidRPr="00236E23" w14:paraId="5EF2E3D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672CE7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54 </w:t>
            </w:r>
          </w:p>
        </w:tc>
        <w:tc>
          <w:tcPr>
            <w:tcW w:w="337" w:type="pct"/>
            <w:tcBorders>
              <w:top w:val="nil"/>
              <w:left w:val="nil"/>
              <w:bottom w:val="single" w:sz="4" w:space="0" w:color="auto"/>
              <w:right w:val="single" w:sz="4" w:space="0" w:color="auto"/>
            </w:tcBorders>
            <w:shd w:val="clear" w:color="auto" w:fill="auto"/>
            <w:noWrap/>
            <w:vAlign w:val="bottom"/>
            <w:hideMark/>
          </w:tcPr>
          <w:p w14:paraId="4D67DEE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488984 </w:t>
            </w:r>
          </w:p>
        </w:tc>
        <w:tc>
          <w:tcPr>
            <w:tcW w:w="1699" w:type="pct"/>
            <w:tcBorders>
              <w:top w:val="nil"/>
              <w:left w:val="nil"/>
              <w:bottom w:val="single" w:sz="4" w:space="0" w:color="auto"/>
              <w:right w:val="single" w:sz="4" w:space="0" w:color="auto"/>
            </w:tcBorders>
            <w:shd w:val="clear" w:color="auto" w:fill="auto"/>
            <w:noWrap/>
            <w:vAlign w:val="bottom"/>
            <w:hideMark/>
          </w:tcPr>
          <w:p w14:paraId="24DF5A2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 AMONIJAK 0,2-3 MG/L</w:t>
            </w:r>
          </w:p>
        </w:tc>
        <w:tc>
          <w:tcPr>
            <w:tcW w:w="240" w:type="pct"/>
            <w:tcBorders>
              <w:top w:val="nil"/>
              <w:left w:val="nil"/>
              <w:bottom w:val="single" w:sz="4" w:space="0" w:color="auto"/>
              <w:right w:val="single" w:sz="4" w:space="0" w:color="auto"/>
            </w:tcBorders>
            <w:shd w:val="clear" w:color="auto" w:fill="auto"/>
            <w:noWrap/>
            <w:vAlign w:val="bottom"/>
            <w:hideMark/>
          </w:tcPr>
          <w:p w14:paraId="279244E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316A881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5996D39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71ABB7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55 </w:t>
            </w:r>
          </w:p>
        </w:tc>
        <w:tc>
          <w:tcPr>
            <w:tcW w:w="337" w:type="pct"/>
            <w:tcBorders>
              <w:top w:val="nil"/>
              <w:left w:val="nil"/>
              <w:bottom w:val="single" w:sz="4" w:space="0" w:color="auto"/>
              <w:right w:val="single" w:sz="4" w:space="0" w:color="auto"/>
            </w:tcBorders>
            <w:shd w:val="clear" w:color="auto" w:fill="auto"/>
            <w:noWrap/>
            <w:vAlign w:val="bottom"/>
            <w:hideMark/>
          </w:tcPr>
          <w:p w14:paraId="4797A03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489093 </w:t>
            </w:r>
          </w:p>
        </w:tc>
        <w:tc>
          <w:tcPr>
            <w:tcW w:w="1699" w:type="pct"/>
            <w:tcBorders>
              <w:top w:val="nil"/>
              <w:left w:val="nil"/>
              <w:bottom w:val="single" w:sz="4" w:space="0" w:color="auto"/>
              <w:right w:val="single" w:sz="4" w:space="0" w:color="auto"/>
            </w:tcBorders>
            <w:shd w:val="clear" w:color="auto" w:fill="auto"/>
            <w:noWrap/>
            <w:vAlign w:val="bottom"/>
            <w:hideMark/>
          </w:tcPr>
          <w:p w14:paraId="1EE98CB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KOMPARATOR-HLOR 0,02-0,6 MG/L</w:t>
            </w:r>
          </w:p>
        </w:tc>
        <w:tc>
          <w:tcPr>
            <w:tcW w:w="240" w:type="pct"/>
            <w:tcBorders>
              <w:top w:val="nil"/>
              <w:left w:val="nil"/>
              <w:bottom w:val="single" w:sz="4" w:space="0" w:color="auto"/>
              <w:right w:val="single" w:sz="4" w:space="0" w:color="auto"/>
            </w:tcBorders>
            <w:shd w:val="clear" w:color="auto" w:fill="auto"/>
            <w:noWrap/>
            <w:vAlign w:val="bottom"/>
            <w:hideMark/>
          </w:tcPr>
          <w:p w14:paraId="00C6EC5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6A65AC7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353FF510"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A3FEBD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56 </w:t>
            </w:r>
          </w:p>
        </w:tc>
        <w:tc>
          <w:tcPr>
            <w:tcW w:w="337" w:type="pct"/>
            <w:tcBorders>
              <w:top w:val="nil"/>
              <w:left w:val="nil"/>
              <w:bottom w:val="single" w:sz="4" w:space="0" w:color="auto"/>
              <w:right w:val="single" w:sz="4" w:space="0" w:color="auto"/>
            </w:tcBorders>
            <w:shd w:val="clear" w:color="auto" w:fill="auto"/>
            <w:noWrap/>
            <w:vAlign w:val="bottom"/>
            <w:hideMark/>
          </w:tcPr>
          <w:p w14:paraId="5146B85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489328 </w:t>
            </w:r>
          </w:p>
        </w:tc>
        <w:tc>
          <w:tcPr>
            <w:tcW w:w="1699" w:type="pct"/>
            <w:tcBorders>
              <w:top w:val="nil"/>
              <w:left w:val="nil"/>
              <w:bottom w:val="single" w:sz="4" w:space="0" w:color="auto"/>
              <w:right w:val="single" w:sz="4" w:space="0" w:color="auto"/>
            </w:tcBorders>
            <w:shd w:val="clear" w:color="auto" w:fill="auto"/>
            <w:noWrap/>
            <w:vAlign w:val="bottom"/>
            <w:hideMark/>
          </w:tcPr>
          <w:p w14:paraId="211A043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KOMPARATOR-MANGAN 0,03-0,5 MG/L</w:t>
            </w:r>
          </w:p>
        </w:tc>
        <w:tc>
          <w:tcPr>
            <w:tcW w:w="240" w:type="pct"/>
            <w:tcBorders>
              <w:top w:val="nil"/>
              <w:left w:val="nil"/>
              <w:bottom w:val="single" w:sz="4" w:space="0" w:color="auto"/>
              <w:right w:val="single" w:sz="4" w:space="0" w:color="auto"/>
            </w:tcBorders>
            <w:shd w:val="clear" w:color="auto" w:fill="auto"/>
            <w:noWrap/>
            <w:vAlign w:val="bottom"/>
            <w:hideMark/>
          </w:tcPr>
          <w:p w14:paraId="7E21B24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6DC18CB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119C884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1A943A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57 </w:t>
            </w:r>
          </w:p>
        </w:tc>
        <w:tc>
          <w:tcPr>
            <w:tcW w:w="337" w:type="pct"/>
            <w:tcBorders>
              <w:top w:val="nil"/>
              <w:left w:val="nil"/>
              <w:bottom w:val="single" w:sz="4" w:space="0" w:color="auto"/>
              <w:right w:val="single" w:sz="4" w:space="0" w:color="auto"/>
            </w:tcBorders>
            <w:shd w:val="clear" w:color="auto" w:fill="auto"/>
            <w:noWrap/>
            <w:vAlign w:val="bottom"/>
            <w:hideMark/>
          </w:tcPr>
          <w:p w14:paraId="0595132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489077 </w:t>
            </w:r>
          </w:p>
        </w:tc>
        <w:tc>
          <w:tcPr>
            <w:tcW w:w="1699" w:type="pct"/>
            <w:tcBorders>
              <w:top w:val="nil"/>
              <w:left w:val="nil"/>
              <w:bottom w:val="single" w:sz="4" w:space="0" w:color="auto"/>
              <w:right w:val="single" w:sz="4" w:space="0" w:color="auto"/>
            </w:tcBorders>
            <w:shd w:val="clear" w:color="auto" w:fill="auto"/>
            <w:noWrap/>
            <w:vAlign w:val="bottom"/>
            <w:hideMark/>
          </w:tcPr>
          <w:p w14:paraId="430D26C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KOMPARATOR-NITRIT 0,005-0,1MG/L</w:t>
            </w:r>
          </w:p>
        </w:tc>
        <w:tc>
          <w:tcPr>
            <w:tcW w:w="240" w:type="pct"/>
            <w:tcBorders>
              <w:top w:val="nil"/>
              <w:left w:val="nil"/>
              <w:bottom w:val="single" w:sz="4" w:space="0" w:color="auto"/>
              <w:right w:val="single" w:sz="4" w:space="0" w:color="auto"/>
            </w:tcBorders>
            <w:shd w:val="clear" w:color="auto" w:fill="auto"/>
            <w:noWrap/>
            <w:vAlign w:val="bottom"/>
            <w:hideMark/>
          </w:tcPr>
          <w:p w14:paraId="6A953EB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7A93C29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31276E2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D24BD7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58 </w:t>
            </w:r>
          </w:p>
        </w:tc>
        <w:tc>
          <w:tcPr>
            <w:tcW w:w="337" w:type="pct"/>
            <w:tcBorders>
              <w:top w:val="nil"/>
              <w:left w:val="nil"/>
              <w:bottom w:val="single" w:sz="4" w:space="0" w:color="auto"/>
              <w:right w:val="single" w:sz="4" w:space="0" w:color="auto"/>
            </w:tcBorders>
            <w:shd w:val="clear" w:color="auto" w:fill="auto"/>
            <w:noWrap/>
            <w:vAlign w:val="bottom"/>
            <w:hideMark/>
          </w:tcPr>
          <w:p w14:paraId="45858ED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453412 </w:t>
            </w:r>
          </w:p>
        </w:tc>
        <w:tc>
          <w:tcPr>
            <w:tcW w:w="1699" w:type="pct"/>
            <w:tcBorders>
              <w:top w:val="nil"/>
              <w:left w:val="nil"/>
              <w:bottom w:val="single" w:sz="4" w:space="0" w:color="auto"/>
              <w:right w:val="single" w:sz="4" w:space="0" w:color="auto"/>
            </w:tcBorders>
            <w:shd w:val="clear" w:color="auto" w:fill="auto"/>
            <w:noWrap/>
            <w:vAlign w:val="bottom"/>
            <w:hideMark/>
          </w:tcPr>
          <w:p w14:paraId="2FC5BDA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KOMPLEKSIN TABLETE P.A.</w:t>
            </w:r>
          </w:p>
        </w:tc>
        <w:tc>
          <w:tcPr>
            <w:tcW w:w="240" w:type="pct"/>
            <w:tcBorders>
              <w:top w:val="nil"/>
              <w:left w:val="nil"/>
              <w:bottom w:val="single" w:sz="4" w:space="0" w:color="auto"/>
              <w:right w:val="single" w:sz="4" w:space="0" w:color="auto"/>
            </w:tcBorders>
            <w:shd w:val="clear" w:color="auto" w:fill="auto"/>
            <w:noWrap/>
            <w:vAlign w:val="bottom"/>
            <w:hideMark/>
          </w:tcPr>
          <w:p w14:paraId="500A5B1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3855082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1000 </w:t>
            </w:r>
          </w:p>
        </w:tc>
      </w:tr>
      <w:tr w:rsidR="00236E23" w:rsidRPr="00236E23" w14:paraId="0B42677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0B8C24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59 </w:t>
            </w:r>
          </w:p>
        </w:tc>
        <w:tc>
          <w:tcPr>
            <w:tcW w:w="337" w:type="pct"/>
            <w:tcBorders>
              <w:top w:val="nil"/>
              <w:left w:val="nil"/>
              <w:bottom w:val="single" w:sz="4" w:space="0" w:color="auto"/>
              <w:right w:val="single" w:sz="4" w:space="0" w:color="auto"/>
            </w:tcBorders>
            <w:shd w:val="clear" w:color="auto" w:fill="auto"/>
            <w:noWrap/>
            <w:vAlign w:val="bottom"/>
            <w:hideMark/>
          </w:tcPr>
          <w:p w14:paraId="5B01F2E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683779 </w:t>
            </w:r>
          </w:p>
        </w:tc>
        <w:tc>
          <w:tcPr>
            <w:tcW w:w="1699" w:type="pct"/>
            <w:tcBorders>
              <w:top w:val="nil"/>
              <w:left w:val="nil"/>
              <w:bottom w:val="single" w:sz="4" w:space="0" w:color="auto"/>
              <w:right w:val="single" w:sz="4" w:space="0" w:color="auto"/>
            </w:tcBorders>
            <w:shd w:val="clear" w:color="auto" w:fill="auto"/>
            <w:noWrap/>
            <w:vAlign w:val="bottom"/>
            <w:hideMark/>
          </w:tcPr>
          <w:p w14:paraId="74D0BBA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KOMPLEKSON III</w:t>
            </w:r>
          </w:p>
        </w:tc>
        <w:tc>
          <w:tcPr>
            <w:tcW w:w="240" w:type="pct"/>
            <w:tcBorders>
              <w:top w:val="nil"/>
              <w:left w:val="nil"/>
              <w:bottom w:val="single" w:sz="4" w:space="0" w:color="auto"/>
              <w:right w:val="single" w:sz="4" w:space="0" w:color="auto"/>
            </w:tcBorders>
            <w:shd w:val="clear" w:color="auto" w:fill="auto"/>
            <w:noWrap/>
            <w:vAlign w:val="bottom"/>
            <w:hideMark/>
          </w:tcPr>
          <w:p w14:paraId="06BC85F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096BE52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552D14BD"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D878AA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60 </w:t>
            </w:r>
          </w:p>
        </w:tc>
        <w:tc>
          <w:tcPr>
            <w:tcW w:w="337" w:type="pct"/>
            <w:tcBorders>
              <w:top w:val="nil"/>
              <w:left w:val="nil"/>
              <w:bottom w:val="single" w:sz="4" w:space="0" w:color="auto"/>
              <w:right w:val="single" w:sz="4" w:space="0" w:color="auto"/>
            </w:tcBorders>
            <w:shd w:val="clear" w:color="auto" w:fill="auto"/>
            <w:noWrap/>
            <w:vAlign w:val="bottom"/>
            <w:hideMark/>
          </w:tcPr>
          <w:p w14:paraId="23DF2DB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1832352 </w:t>
            </w:r>
          </w:p>
        </w:tc>
        <w:tc>
          <w:tcPr>
            <w:tcW w:w="1699" w:type="pct"/>
            <w:tcBorders>
              <w:top w:val="nil"/>
              <w:left w:val="nil"/>
              <w:bottom w:val="single" w:sz="4" w:space="0" w:color="auto"/>
              <w:right w:val="single" w:sz="4" w:space="0" w:color="auto"/>
            </w:tcBorders>
            <w:shd w:val="clear" w:color="auto" w:fill="auto"/>
            <w:noWrap/>
            <w:vAlign w:val="bottom"/>
            <w:hideMark/>
          </w:tcPr>
          <w:p w14:paraId="43EA9C4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LITIJUM STANDARDNI RASTVOR 1000 MIKROGRAM/ML</w:t>
            </w:r>
          </w:p>
        </w:tc>
        <w:tc>
          <w:tcPr>
            <w:tcW w:w="240" w:type="pct"/>
            <w:tcBorders>
              <w:top w:val="nil"/>
              <w:left w:val="nil"/>
              <w:bottom w:val="single" w:sz="4" w:space="0" w:color="auto"/>
              <w:right w:val="single" w:sz="4" w:space="0" w:color="auto"/>
            </w:tcBorders>
            <w:shd w:val="clear" w:color="auto" w:fill="auto"/>
            <w:noWrap/>
            <w:vAlign w:val="bottom"/>
            <w:hideMark/>
          </w:tcPr>
          <w:p w14:paraId="1A7A29D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5BA49D2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086854B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D818C5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61 </w:t>
            </w:r>
          </w:p>
        </w:tc>
        <w:tc>
          <w:tcPr>
            <w:tcW w:w="337" w:type="pct"/>
            <w:tcBorders>
              <w:top w:val="nil"/>
              <w:left w:val="nil"/>
              <w:bottom w:val="single" w:sz="4" w:space="0" w:color="auto"/>
              <w:right w:val="single" w:sz="4" w:space="0" w:color="auto"/>
            </w:tcBorders>
            <w:shd w:val="clear" w:color="auto" w:fill="auto"/>
            <w:noWrap/>
            <w:vAlign w:val="bottom"/>
            <w:hideMark/>
          </w:tcPr>
          <w:p w14:paraId="2DF3001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1484133 </w:t>
            </w:r>
          </w:p>
        </w:tc>
        <w:tc>
          <w:tcPr>
            <w:tcW w:w="1699" w:type="pct"/>
            <w:tcBorders>
              <w:top w:val="nil"/>
              <w:left w:val="nil"/>
              <w:bottom w:val="single" w:sz="4" w:space="0" w:color="auto"/>
              <w:right w:val="single" w:sz="4" w:space="0" w:color="auto"/>
            </w:tcBorders>
            <w:shd w:val="clear" w:color="auto" w:fill="auto"/>
            <w:noWrap/>
            <w:vAlign w:val="bottom"/>
            <w:hideMark/>
          </w:tcPr>
          <w:p w14:paraId="5E5640B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MAGNEZIJUM- EDTA P.A.</w:t>
            </w:r>
          </w:p>
        </w:tc>
        <w:tc>
          <w:tcPr>
            <w:tcW w:w="240" w:type="pct"/>
            <w:tcBorders>
              <w:top w:val="nil"/>
              <w:left w:val="nil"/>
              <w:bottom w:val="single" w:sz="4" w:space="0" w:color="auto"/>
              <w:right w:val="single" w:sz="4" w:space="0" w:color="auto"/>
            </w:tcBorders>
            <w:shd w:val="clear" w:color="auto" w:fill="auto"/>
            <w:noWrap/>
            <w:vAlign w:val="bottom"/>
            <w:hideMark/>
          </w:tcPr>
          <w:p w14:paraId="2DFCF98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5CFD9C7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1278BFE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5863E3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62 </w:t>
            </w:r>
          </w:p>
        </w:tc>
        <w:tc>
          <w:tcPr>
            <w:tcW w:w="337" w:type="pct"/>
            <w:tcBorders>
              <w:top w:val="nil"/>
              <w:left w:val="nil"/>
              <w:bottom w:val="single" w:sz="4" w:space="0" w:color="auto"/>
              <w:right w:val="single" w:sz="4" w:space="0" w:color="auto"/>
            </w:tcBorders>
            <w:shd w:val="clear" w:color="auto" w:fill="auto"/>
            <w:noWrap/>
            <w:vAlign w:val="bottom"/>
            <w:hideMark/>
          </w:tcPr>
          <w:p w14:paraId="2A0D2F4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1483641 </w:t>
            </w:r>
          </w:p>
        </w:tc>
        <w:tc>
          <w:tcPr>
            <w:tcW w:w="1699" w:type="pct"/>
            <w:tcBorders>
              <w:top w:val="nil"/>
              <w:left w:val="nil"/>
              <w:bottom w:val="single" w:sz="4" w:space="0" w:color="auto"/>
              <w:right w:val="single" w:sz="4" w:space="0" w:color="auto"/>
            </w:tcBorders>
            <w:shd w:val="clear" w:color="auto" w:fill="auto"/>
            <w:noWrap/>
            <w:vAlign w:val="bottom"/>
            <w:hideMark/>
          </w:tcPr>
          <w:p w14:paraId="56DC71B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MAGNEZIJUM-HLORID-HEKSAHIDRAT P.A. KRISTALNI</w:t>
            </w:r>
          </w:p>
        </w:tc>
        <w:tc>
          <w:tcPr>
            <w:tcW w:w="240" w:type="pct"/>
            <w:tcBorders>
              <w:top w:val="nil"/>
              <w:left w:val="nil"/>
              <w:bottom w:val="single" w:sz="4" w:space="0" w:color="auto"/>
              <w:right w:val="single" w:sz="4" w:space="0" w:color="auto"/>
            </w:tcBorders>
            <w:shd w:val="clear" w:color="auto" w:fill="auto"/>
            <w:noWrap/>
            <w:vAlign w:val="bottom"/>
            <w:hideMark/>
          </w:tcPr>
          <w:p w14:paraId="6203640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721459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 </w:t>
            </w:r>
          </w:p>
        </w:tc>
      </w:tr>
      <w:tr w:rsidR="00236E23" w:rsidRPr="00236E23" w14:paraId="7EDD87E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D65C96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63 </w:t>
            </w:r>
          </w:p>
        </w:tc>
        <w:tc>
          <w:tcPr>
            <w:tcW w:w="337" w:type="pct"/>
            <w:tcBorders>
              <w:top w:val="nil"/>
              <w:left w:val="nil"/>
              <w:bottom w:val="single" w:sz="4" w:space="0" w:color="auto"/>
              <w:right w:val="single" w:sz="4" w:space="0" w:color="auto"/>
            </w:tcBorders>
            <w:shd w:val="clear" w:color="auto" w:fill="auto"/>
            <w:noWrap/>
            <w:vAlign w:val="bottom"/>
            <w:hideMark/>
          </w:tcPr>
          <w:p w14:paraId="04ECEDE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1796909 </w:t>
            </w:r>
          </w:p>
        </w:tc>
        <w:tc>
          <w:tcPr>
            <w:tcW w:w="1699" w:type="pct"/>
            <w:tcBorders>
              <w:top w:val="nil"/>
              <w:left w:val="nil"/>
              <w:bottom w:val="single" w:sz="4" w:space="0" w:color="auto"/>
              <w:right w:val="single" w:sz="4" w:space="0" w:color="auto"/>
            </w:tcBorders>
            <w:shd w:val="clear" w:color="auto" w:fill="auto"/>
            <w:noWrap/>
            <w:vAlign w:val="bottom"/>
            <w:hideMark/>
          </w:tcPr>
          <w:p w14:paraId="1070980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METIL CRVENI - INDIKATOR</w:t>
            </w:r>
          </w:p>
        </w:tc>
        <w:tc>
          <w:tcPr>
            <w:tcW w:w="240" w:type="pct"/>
            <w:tcBorders>
              <w:top w:val="nil"/>
              <w:left w:val="nil"/>
              <w:bottom w:val="single" w:sz="4" w:space="0" w:color="auto"/>
              <w:right w:val="single" w:sz="4" w:space="0" w:color="auto"/>
            </w:tcBorders>
            <w:shd w:val="clear" w:color="auto" w:fill="auto"/>
            <w:noWrap/>
            <w:vAlign w:val="bottom"/>
            <w:hideMark/>
          </w:tcPr>
          <w:p w14:paraId="4A862DB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g</w:t>
            </w:r>
          </w:p>
        </w:tc>
        <w:tc>
          <w:tcPr>
            <w:tcW w:w="573" w:type="pct"/>
            <w:tcBorders>
              <w:top w:val="nil"/>
              <w:left w:val="nil"/>
              <w:bottom w:val="single" w:sz="4" w:space="0" w:color="auto"/>
              <w:right w:val="single" w:sz="4" w:space="0" w:color="auto"/>
            </w:tcBorders>
            <w:shd w:val="clear" w:color="auto" w:fill="auto"/>
            <w:noWrap/>
            <w:vAlign w:val="bottom"/>
            <w:hideMark/>
          </w:tcPr>
          <w:p w14:paraId="1893F2F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201 </w:t>
            </w:r>
          </w:p>
        </w:tc>
      </w:tr>
      <w:tr w:rsidR="00236E23" w:rsidRPr="00236E23" w14:paraId="2C16C95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3B3D1B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64 </w:t>
            </w:r>
          </w:p>
        </w:tc>
        <w:tc>
          <w:tcPr>
            <w:tcW w:w="337" w:type="pct"/>
            <w:tcBorders>
              <w:top w:val="nil"/>
              <w:left w:val="nil"/>
              <w:bottom w:val="single" w:sz="4" w:space="0" w:color="auto"/>
              <w:right w:val="single" w:sz="4" w:space="0" w:color="auto"/>
            </w:tcBorders>
            <w:shd w:val="clear" w:color="auto" w:fill="auto"/>
            <w:noWrap/>
            <w:vAlign w:val="bottom"/>
            <w:hideMark/>
          </w:tcPr>
          <w:p w14:paraId="7481D5E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668311 </w:t>
            </w:r>
          </w:p>
        </w:tc>
        <w:tc>
          <w:tcPr>
            <w:tcW w:w="1699" w:type="pct"/>
            <w:tcBorders>
              <w:top w:val="nil"/>
              <w:left w:val="nil"/>
              <w:bottom w:val="single" w:sz="4" w:space="0" w:color="auto"/>
              <w:right w:val="single" w:sz="4" w:space="0" w:color="auto"/>
            </w:tcBorders>
            <w:shd w:val="clear" w:color="auto" w:fill="auto"/>
            <w:noWrap/>
            <w:vAlign w:val="bottom"/>
            <w:hideMark/>
          </w:tcPr>
          <w:p w14:paraId="33F849D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METIL-BLAU P.A.</w:t>
            </w:r>
          </w:p>
        </w:tc>
        <w:tc>
          <w:tcPr>
            <w:tcW w:w="240" w:type="pct"/>
            <w:tcBorders>
              <w:top w:val="nil"/>
              <w:left w:val="nil"/>
              <w:bottom w:val="single" w:sz="4" w:space="0" w:color="auto"/>
              <w:right w:val="single" w:sz="4" w:space="0" w:color="auto"/>
            </w:tcBorders>
            <w:shd w:val="clear" w:color="auto" w:fill="auto"/>
            <w:noWrap/>
            <w:vAlign w:val="bottom"/>
            <w:hideMark/>
          </w:tcPr>
          <w:p w14:paraId="5734F8F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641243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115DEE2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137D2E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65 </w:t>
            </w:r>
          </w:p>
        </w:tc>
        <w:tc>
          <w:tcPr>
            <w:tcW w:w="337" w:type="pct"/>
            <w:tcBorders>
              <w:top w:val="nil"/>
              <w:left w:val="nil"/>
              <w:bottom w:val="single" w:sz="4" w:space="0" w:color="auto"/>
              <w:right w:val="single" w:sz="4" w:space="0" w:color="auto"/>
            </w:tcBorders>
            <w:shd w:val="clear" w:color="auto" w:fill="auto"/>
            <w:noWrap/>
            <w:vAlign w:val="bottom"/>
            <w:hideMark/>
          </w:tcPr>
          <w:p w14:paraId="55A27A6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699403 </w:t>
            </w:r>
          </w:p>
        </w:tc>
        <w:tc>
          <w:tcPr>
            <w:tcW w:w="1699" w:type="pct"/>
            <w:tcBorders>
              <w:top w:val="nil"/>
              <w:left w:val="nil"/>
              <w:bottom w:val="single" w:sz="4" w:space="0" w:color="auto"/>
              <w:right w:val="single" w:sz="4" w:space="0" w:color="auto"/>
            </w:tcBorders>
            <w:shd w:val="clear" w:color="auto" w:fill="auto"/>
            <w:noWrap/>
            <w:vAlign w:val="bottom"/>
            <w:hideMark/>
          </w:tcPr>
          <w:p w14:paraId="553F7C4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METIL-ORANŽ</w:t>
            </w:r>
          </w:p>
        </w:tc>
        <w:tc>
          <w:tcPr>
            <w:tcW w:w="240" w:type="pct"/>
            <w:tcBorders>
              <w:top w:val="nil"/>
              <w:left w:val="nil"/>
              <w:bottom w:val="single" w:sz="4" w:space="0" w:color="auto"/>
              <w:right w:val="single" w:sz="4" w:space="0" w:color="auto"/>
            </w:tcBorders>
            <w:shd w:val="clear" w:color="auto" w:fill="auto"/>
            <w:noWrap/>
            <w:vAlign w:val="bottom"/>
            <w:hideMark/>
          </w:tcPr>
          <w:p w14:paraId="7F8F2BB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28E1F9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772702C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B85CD9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 </w:t>
            </w:r>
          </w:p>
        </w:tc>
        <w:tc>
          <w:tcPr>
            <w:tcW w:w="337" w:type="pct"/>
            <w:tcBorders>
              <w:top w:val="nil"/>
              <w:left w:val="nil"/>
              <w:bottom w:val="single" w:sz="4" w:space="0" w:color="auto"/>
              <w:right w:val="single" w:sz="4" w:space="0" w:color="auto"/>
            </w:tcBorders>
            <w:shd w:val="clear" w:color="auto" w:fill="auto"/>
            <w:noWrap/>
            <w:vAlign w:val="bottom"/>
            <w:hideMark/>
          </w:tcPr>
          <w:p w14:paraId="372C227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1616153 </w:t>
            </w:r>
          </w:p>
        </w:tc>
        <w:tc>
          <w:tcPr>
            <w:tcW w:w="1699" w:type="pct"/>
            <w:tcBorders>
              <w:top w:val="nil"/>
              <w:left w:val="nil"/>
              <w:bottom w:val="single" w:sz="4" w:space="0" w:color="auto"/>
              <w:right w:val="single" w:sz="4" w:space="0" w:color="auto"/>
            </w:tcBorders>
            <w:shd w:val="clear" w:color="auto" w:fill="auto"/>
            <w:noWrap/>
            <w:vAlign w:val="bottom"/>
            <w:hideMark/>
          </w:tcPr>
          <w:p w14:paraId="33342E6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MUREKSID</w:t>
            </w:r>
          </w:p>
        </w:tc>
        <w:tc>
          <w:tcPr>
            <w:tcW w:w="240" w:type="pct"/>
            <w:tcBorders>
              <w:top w:val="nil"/>
              <w:left w:val="nil"/>
              <w:bottom w:val="single" w:sz="4" w:space="0" w:color="auto"/>
              <w:right w:val="single" w:sz="4" w:space="0" w:color="auto"/>
            </w:tcBorders>
            <w:shd w:val="clear" w:color="auto" w:fill="auto"/>
            <w:noWrap/>
            <w:vAlign w:val="bottom"/>
            <w:hideMark/>
          </w:tcPr>
          <w:p w14:paraId="73E56EE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43DC57F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1E570A6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EA2960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 </w:t>
            </w:r>
          </w:p>
        </w:tc>
        <w:tc>
          <w:tcPr>
            <w:tcW w:w="337" w:type="pct"/>
            <w:tcBorders>
              <w:top w:val="nil"/>
              <w:left w:val="nil"/>
              <w:bottom w:val="single" w:sz="4" w:space="0" w:color="auto"/>
              <w:right w:val="single" w:sz="4" w:space="0" w:color="auto"/>
            </w:tcBorders>
            <w:shd w:val="clear" w:color="auto" w:fill="auto"/>
            <w:noWrap/>
            <w:vAlign w:val="bottom"/>
            <w:hideMark/>
          </w:tcPr>
          <w:p w14:paraId="2E61C58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453668 </w:t>
            </w:r>
          </w:p>
        </w:tc>
        <w:tc>
          <w:tcPr>
            <w:tcW w:w="1699" w:type="pct"/>
            <w:tcBorders>
              <w:top w:val="nil"/>
              <w:left w:val="nil"/>
              <w:bottom w:val="single" w:sz="4" w:space="0" w:color="auto"/>
              <w:right w:val="single" w:sz="4" w:space="0" w:color="auto"/>
            </w:tcBorders>
            <w:shd w:val="clear" w:color="auto" w:fill="auto"/>
            <w:noWrap/>
            <w:vAlign w:val="bottom"/>
            <w:hideMark/>
          </w:tcPr>
          <w:p w14:paraId="77E3E77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ACETAT BEZVODNI P.A.</w:t>
            </w:r>
          </w:p>
        </w:tc>
        <w:tc>
          <w:tcPr>
            <w:tcW w:w="240" w:type="pct"/>
            <w:tcBorders>
              <w:top w:val="nil"/>
              <w:left w:val="nil"/>
              <w:bottom w:val="single" w:sz="4" w:space="0" w:color="auto"/>
              <w:right w:val="single" w:sz="4" w:space="0" w:color="auto"/>
            </w:tcBorders>
            <w:shd w:val="clear" w:color="auto" w:fill="auto"/>
            <w:noWrap/>
            <w:vAlign w:val="bottom"/>
            <w:hideMark/>
          </w:tcPr>
          <w:p w14:paraId="7D32CF9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15393B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31 </w:t>
            </w:r>
          </w:p>
        </w:tc>
      </w:tr>
      <w:tr w:rsidR="00236E23" w:rsidRPr="00236E23" w14:paraId="1562D51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C3613D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68 </w:t>
            </w:r>
          </w:p>
        </w:tc>
        <w:tc>
          <w:tcPr>
            <w:tcW w:w="337" w:type="pct"/>
            <w:tcBorders>
              <w:top w:val="nil"/>
              <w:left w:val="nil"/>
              <w:bottom w:val="single" w:sz="4" w:space="0" w:color="auto"/>
              <w:right w:val="single" w:sz="4" w:space="0" w:color="auto"/>
            </w:tcBorders>
            <w:shd w:val="clear" w:color="auto" w:fill="auto"/>
            <w:noWrap/>
            <w:vAlign w:val="bottom"/>
            <w:hideMark/>
          </w:tcPr>
          <w:p w14:paraId="11A3E87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453617 </w:t>
            </w:r>
          </w:p>
        </w:tc>
        <w:tc>
          <w:tcPr>
            <w:tcW w:w="1699" w:type="pct"/>
            <w:tcBorders>
              <w:top w:val="nil"/>
              <w:left w:val="nil"/>
              <w:bottom w:val="single" w:sz="4" w:space="0" w:color="auto"/>
              <w:right w:val="single" w:sz="4" w:space="0" w:color="auto"/>
            </w:tcBorders>
            <w:shd w:val="clear" w:color="auto" w:fill="auto"/>
            <w:noWrap/>
            <w:vAlign w:val="bottom"/>
            <w:hideMark/>
          </w:tcPr>
          <w:p w14:paraId="5819CA0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HIDROKSID - GRANULE P.A.</w:t>
            </w:r>
          </w:p>
        </w:tc>
        <w:tc>
          <w:tcPr>
            <w:tcW w:w="240" w:type="pct"/>
            <w:tcBorders>
              <w:top w:val="nil"/>
              <w:left w:val="nil"/>
              <w:bottom w:val="single" w:sz="4" w:space="0" w:color="auto"/>
              <w:right w:val="single" w:sz="4" w:space="0" w:color="auto"/>
            </w:tcBorders>
            <w:shd w:val="clear" w:color="auto" w:fill="auto"/>
            <w:noWrap/>
            <w:vAlign w:val="bottom"/>
            <w:hideMark/>
          </w:tcPr>
          <w:p w14:paraId="7068ACE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ABF3BB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 </w:t>
            </w:r>
          </w:p>
        </w:tc>
      </w:tr>
      <w:tr w:rsidR="00236E23" w:rsidRPr="00236E23" w14:paraId="2427E1A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B95A5B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 </w:t>
            </w:r>
          </w:p>
        </w:tc>
        <w:tc>
          <w:tcPr>
            <w:tcW w:w="337" w:type="pct"/>
            <w:tcBorders>
              <w:top w:val="nil"/>
              <w:left w:val="nil"/>
              <w:bottom w:val="single" w:sz="4" w:space="0" w:color="auto"/>
              <w:right w:val="single" w:sz="4" w:space="0" w:color="auto"/>
            </w:tcBorders>
            <w:shd w:val="clear" w:color="auto" w:fill="auto"/>
            <w:noWrap/>
            <w:vAlign w:val="bottom"/>
            <w:hideMark/>
          </w:tcPr>
          <w:p w14:paraId="0702B5C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490075 </w:t>
            </w:r>
          </w:p>
        </w:tc>
        <w:tc>
          <w:tcPr>
            <w:tcW w:w="1699" w:type="pct"/>
            <w:tcBorders>
              <w:top w:val="nil"/>
              <w:left w:val="nil"/>
              <w:bottom w:val="single" w:sz="4" w:space="0" w:color="auto"/>
              <w:right w:val="single" w:sz="4" w:space="0" w:color="auto"/>
            </w:tcBorders>
            <w:shd w:val="clear" w:color="auto" w:fill="auto"/>
            <w:noWrap/>
            <w:vAlign w:val="bottom"/>
            <w:hideMark/>
          </w:tcPr>
          <w:p w14:paraId="0E04161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HIDROKSID 0,1 N (TITRIVAL)</w:t>
            </w:r>
          </w:p>
        </w:tc>
        <w:tc>
          <w:tcPr>
            <w:tcW w:w="240" w:type="pct"/>
            <w:tcBorders>
              <w:top w:val="nil"/>
              <w:left w:val="nil"/>
              <w:bottom w:val="single" w:sz="4" w:space="0" w:color="auto"/>
              <w:right w:val="single" w:sz="4" w:space="0" w:color="auto"/>
            </w:tcBorders>
            <w:shd w:val="clear" w:color="auto" w:fill="auto"/>
            <w:noWrap/>
            <w:vAlign w:val="bottom"/>
            <w:hideMark/>
          </w:tcPr>
          <w:p w14:paraId="4DCF594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26A1B19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r>
      <w:tr w:rsidR="00236E23" w:rsidRPr="00236E23" w14:paraId="7F5BADD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90882A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70 </w:t>
            </w:r>
          </w:p>
        </w:tc>
        <w:tc>
          <w:tcPr>
            <w:tcW w:w="337" w:type="pct"/>
            <w:tcBorders>
              <w:top w:val="nil"/>
              <w:left w:val="nil"/>
              <w:bottom w:val="single" w:sz="4" w:space="0" w:color="auto"/>
              <w:right w:val="single" w:sz="4" w:space="0" w:color="auto"/>
            </w:tcBorders>
            <w:shd w:val="clear" w:color="auto" w:fill="auto"/>
            <w:noWrap/>
            <w:vAlign w:val="bottom"/>
            <w:hideMark/>
          </w:tcPr>
          <w:p w14:paraId="468A443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679674 </w:t>
            </w:r>
          </w:p>
        </w:tc>
        <w:tc>
          <w:tcPr>
            <w:tcW w:w="1699" w:type="pct"/>
            <w:tcBorders>
              <w:top w:val="nil"/>
              <w:left w:val="nil"/>
              <w:bottom w:val="single" w:sz="4" w:space="0" w:color="auto"/>
              <w:right w:val="single" w:sz="4" w:space="0" w:color="auto"/>
            </w:tcBorders>
            <w:shd w:val="clear" w:color="auto" w:fill="auto"/>
            <w:noWrap/>
            <w:vAlign w:val="bottom"/>
            <w:hideMark/>
          </w:tcPr>
          <w:p w14:paraId="41671D1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HIDROKSID STAN.RAST. 0,1 M  P.A.</w:t>
            </w:r>
          </w:p>
        </w:tc>
        <w:tc>
          <w:tcPr>
            <w:tcW w:w="240" w:type="pct"/>
            <w:tcBorders>
              <w:top w:val="nil"/>
              <w:left w:val="nil"/>
              <w:bottom w:val="single" w:sz="4" w:space="0" w:color="auto"/>
              <w:right w:val="single" w:sz="4" w:space="0" w:color="auto"/>
            </w:tcBorders>
            <w:shd w:val="clear" w:color="auto" w:fill="auto"/>
            <w:noWrap/>
            <w:vAlign w:val="bottom"/>
            <w:hideMark/>
          </w:tcPr>
          <w:p w14:paraId="2BD3B68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40F05B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725356F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B2952A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71 </w:t>
            </w:r>
          </w:p>
        </w:tc>
        <w:tc>
          <w:tcPr>
            <w:tcW w:w="337" w:type="pct"/>
            <w:tcBorders>
              <w:top w:val="nil"/>
              <w:left w:val="nil"/>
              <w:bottom w:val="single" w:sz="4" w:space="0" w:color="auto"/>
              <w:right w:val="single" w:sz="4" w:space="0" w:color="auto"/>
            </w:tcBorders>
            <w:shd w:val="clear" w:color="auto" w:fill="auto"/>
            <w:noWrap/>
            <w:vAlign w:val="bottom"/>
            <w:hideMark/>
          </w:tcPr>
          <w:p w14:paraId="7B5464A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453633 </w:t>
            </w:r>
          </w:p>
        </w:tc>
        <w:tc>
          <w:tcPr>
            <w:tcW w:w="1699" w:type="pct"/>
            <w:tcBorders>
              <w:top w:val="nil"/>
              <w:left w:val="nil"/>
              <w:bottom w:val="single" w:sz="4" w:space="0" w:color="auto"/>
              <w:right w:val="single" w:sz="4" w:space="0" w:color="auto"/>
            </w:tcBorders>
            <w:shd w:val="clear" w:color="auto" w:fill="auto"/>
            <w:noWrap/>
            <w:vAlign w:val="bottom"/>
            <w:hideMark/>
          </w:tcPr>
          <w:p w14:paraId="6FA7078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HLORID P.A.</w:t>
            </w:r>
          </w:p>
        </w:tc>
        <w:tc>
          <w:tcPr>
            <w:tcW w:w="240" w:type="pct"/>
            <w:tcBorders>
              <w:top w:val="nil"/>
              <w:left w:val="nil"/>
              <w:bottom w:val="single" w:sz="4" w:space="0" w:color="auto"/>
              <w:right w:val="single" w:sz="4" w:space="0" w:color="auto"/>
            </w:tcBorders>
            <w:shd w:val="clear" w:color="auto" w:fill="auto"/>
            <w:noWrap/>
            <w:vAlign w:val="bottom"/>
            <w:hideMark/>
          </w:tcPr>
          <w:p w14:paraId="75D7C4C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1A56CF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12 </w:t>
            </w:r>
          </w:p>
        </w:tc>
      </w:tr>
      <w:tr w:rsidR="00236E23" w:rsidRPr="00236E23" w14:paraId="544BCC7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23C23F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72 </w:t>
            </w:r>
          </w:p>
        </w:tc>
        <w:tc>
          <w:tcPr>
            <w:tcW w:w="337" w:type="pct"/>
            <w:tcBorders>
              <w:top w:val="nil"/>
              <w:left w:val="nil"/>
              <w:bottom w:val="single" w:sz="4" w:space="0" w:color="auto"/>
              <w:right w:val="single" w:sz="4" w:space="0" w:color="auto"/>
            </w:tcBorders>
            <w:shd w:val="clear" w:color="auto" w:fill="auto"/>
            <w:noWrap/>
            <w:vAlign w:val="bottom"/>
            <w:hideMark/>
          </w:tcPr>
          <w:p w14:paraId="583C734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1832336 </w:t>
            </w:r>
          </w:p>
        </w:tc>
        <w:tc>
          <w:tcPr>
            <w:tcW w:w="1699" w:type="pct"/>
            <w:tcBorders>
              <w:top w:val="nil"/>
              <w:left w:val="nil"/>
              <w:bottom w:val="single" w:sz="4" w:space="0" w:color="auto"/>
              <w:right w:val="single" w:sz="4" w:space="0" w:color="auto"/>
            </w:tcBorders>
            <w:shd w:val="clear" w:color="auto" w:fill="auto"/>
            <w:noWrap/>
            <w:vAlign w:val="bottom"/>
            <w:hideMark/>
          </w:tcPr>
          <w:p w14:paraId="2220302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STANDARDNI RASTVOR 1000 MIKROGRAM/ML</w:t>
            </w:r>
          </w:p>
        </w:tc>
        <w:tc>
          <w:tcPr>
            <w:tcW w:w="240" w:type="pct"/>
            <w:tcBorders>
              <w:top w:val="nil"/>
              <w:left w:val="nil"/>
              <w:bottom w:val="single" w:sz="4" w:space="0" w:color="auto"/>
              <w:right w:val="single" w:sz="4" w:space="0" w:color="auto"/>
            </w:tcBorders>
            <w:shd w:val="clear" w:color="auto" w:fill="auto"/>
            <w:noWrap/>
            <w:vAlign w:val="bottom"/>
            <w:hideMark/>
          </w:tcPr>
          <w:p w14:paraId="47E36D0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ADB90B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74F6EBE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AF0DC1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73 </w:t>
            </w:r>
          </w:p>
        </w:tc>
        <w:tc>
          <w:tcPr>
            <w:tcW w:w="337" w:type="pct"/>
            <w:tcBorders>
              <w:top w:val="nil"/>
              <w:left w:val="nil"/>
              <w:bottom w:val="single" w:sz="4" w:space="0" w:color="auto"/>
              <w:right w:val="single" w:sz="4" w:space="0" w:color="auto"/>
            </w:tcBorders>
            <w:shd w:val="clear" w:color="auto" w:fill="auto"/>
            <w:noWrap/>
            <w:vAlign w:val="bottom"/>
            <w:hideMark/>
          </w:tcPr>
          <w:p w14:paraId="0538EBF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453676 </w:t>
            </w:r>
          </w:p>
        </w:tc>
        <w:tc>
          <w:tcPr>
            <w:tcW w:w="1699" w:type="pct"/>
            <w:tcBorders>
              <w:top w:val="nil"/>
              <w:left w:val="nil"/>
              <w:bottom w:val="single" w:sz="4" w:space="0" w:color="auto"/>
              <w:right w:val="single" w:sz="4" w:space="0" w:color="auto"/>
            </w:tcBorders>
            <w:shd w:val="clear" w:color="auto" w:fill="auto"/>
            <w:noWrap/>
            <w:vAlign w:val="bottom"/>
            <w:hideMark/>
          </w:tcPr>
          <w:p w14:paraId="73C091B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NATRIJUM-BIKARBONAT</w:t>
            </w:r>
          </w:p>
        </w:tc>
        <w:tc>
          <w:tcPr>
            <w:tcW w:w="240" w:type="pct"/>
            <w:tcBorders>
              <w:top w:val="nil"/>
              <w:left w:val="nil"/>
              <w:bottom w:val="single" w:sz="4" w:space="0" w:color="auto"/>
              <w:right w:val="single" w:sz="4" w:space="0" w:color="auto"/>
            </w:tcBorders>
            <w:shd w:val="clear" w:color="auto" w:fill="auto"/>
            <w:noWrap/>
            <w:vAlign w:val="bottom"/>
            <w:hideMark/>
          </w:tcPr>
          <w:p w14:paraId="3DA3A59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4A13CEF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12 </w:t>
            </w:r>
          </w:p>
        </w:tc>
      </w:tr>
      <w:tr w:rsidR="00236E23" w:rsidRPr="00236E23" w14:paraId="3860AD3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FC4325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74 </w:t>
            </w:r>
          </w:p>
        </w:tc>
        <w:tc>
          <w:tcPr>
            <w:tcW w:w="337" w:type="pct"/>
            <w:tcBorders>
              <w:top w:val="nil"/>
              <w:left w:val="nil"/>
              <w:bottom w:val="single" w:sz="4" w:space="0" w:color="auto"/>
              <w:right w:val="single" w:sz="4" w:space="0" w:color="auto"/>
            </w:tcBorders>
            <w:shd w:val="clear" w:color="auto" w:fill="auto"/>
            <w:noWrap/>
            <w:vAlign w:val="bottom"/>
            <w:hideMark/>
          </w:tcPr>
          <w:p w14:paraId="64CCFDF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699292 </w:t>
            </w:r>
          </w:p>
        </w:tc>
        <w:tc>
          <w:tcPr>
            <w:tcW w:w="1699" w:type="pct"/>
            <w:tcBorders>
              <w:top w:val="nil"/>
              <w:left w:val="nil"/>
              <w:bottom w:val="single" w:sz="4" w:space="0" w:color="auto"/>
              <w:right w:val="single" w:sz="4" w:space="0" w:color="auto"/>
            </w:tcBorders>
            <w:shd w:val="clear" w:color="auto" w:fill="auto"/>
            <w:noWrap/>
            <w:vAlign w:val="bottom"/>
            <w:hideMark/>
          </w:tcPr>
          <w:p w14:paraId="2737C0F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NATRIJUM-DIETIL DITIOKARBAMINAT P.A.</w:t>
            </w:r>
          </w:p>
        </w:tc>
        <w:tc>
          <w:tcPr>
            <w:tcW w:w="240" w:type="pct"/>
            <w:tcBorders>
              <w:top w:val="nil"/>
              <w:left w:val="nil"/>
              <w:bottom w:val="single" w:sz="4" w:space="0" w:color="auto"/>
              <w:right w:val="single" w:sz="4" w:space="0" w:color="auto"/>
            </w:tcBorders>
            <w:shd w:val="clear" w:color="auto" w:fill="auto"/>
            <w:noWrap/>
            <w:vAlign w:val="bottom"/>
            <w:hideMark/>
          </w:tcPr>
          <w:p w14:paraId="20F20A6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008639B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4D0933A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FE3113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75 </w:t>
            </w:r>
          </w:p>
        </w:tc>
        <w:tc>
          <w:tcPr>
            <w:tcW w:w="337" w:type="pct"/>
            <w:tcBorders>
              <w:top w:val="nil"/>
              <w:left w:val="nil"/>
              <w:bottom w:val="single" w:sz="4" w:space="0" w:color="auto"/>
              <w:right w:val="single" w:sz="4" w:space="0" w:color="auto"/>
            </w:tcBorders>
            <w:shd w:val="clear" w:color="auto" w:fill="auto"/>
            <w:noWrap/>
            <w:vAlign w:val="bottom"/>
            <w:hideMark/>
          </w:tcPr>
          <w:p w14:paraId="751873A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699438 </w:t>
            </w:r>
          </w:p>
        </w:tc>
        <w:tc>
          <w:tcPr>
            <w:tcW w:w="1699" w:type="pct"/>
            <w:tcBorders>
              <w:top w:val="nil"/>
              <w:left w:val="nil"/>
              <w:bottom w:val="single" w:sz="4" w:space="0" w:color="auto"/>
              <w:right w:val="single" w:sz="4" w:space="0" w:color="auto"/>
            </w:tcBorders>
            <w:shd w:val="clear" w:color="auto" w:fill="auto"/>
            <w:noWrap/>
            <w:vAlign w:val="bottom"/>
            <w:hideMark/>
          </w:tcPr>
          <w:p w14:paraId="46198D2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NATRIJUM-KARBONAT NA2CO3 P.A.</w:t>
            </w:r>
          </w:p>
        </w:tc>
        <w:tc>
          <w:tcPr>
            <w:tcW w:w="240" w:type="pct"/>
            <w:tcBorders>
              <w:top w:val="nil"/>
              <w:left w:val="nil"/>
              <w:bottom w:val="single" w:sz="4" w:space="0" w:color="auto"/>
              <w:right w:val="single" w:sz="4" w:space="0" w:color="auto"/>
            </w:tcBorders>
            <w:shd w:val="clear" w:color="auto" w:fill="auto"/>
            <w:noWrap/>
            <w:vAlign w:val="bottom"/>
            <w:hideMark/>
          </w:tcPr>
          <w:p w14:paraId="5D48257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3D3524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25E6C7B3"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50F8C2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76 </w:t>
            </w:r>
          </w:p>
        </w:tc>
        <w:tc>
          <w:tcPr>
            <w:tcW w:w="337" w:type="pct"/>
            <w:tcBorders>
              <w:top w:val="nil"/>
              <w:left w:val="nil"/>
              <w:bottom w:val="single" w:sz="4" w:space="0" w:color="auto"/>
              <w:right w:val="single" w:sz="4" w:space="0" w:color="auto"/>
            </w:tcBorders>
            <w:shd w:val="clear" w:color="auto" w:fill="auto"/>
            <w:noWrap/>
            <w:vAlign w:val="bottom"/>
            <w:hideMark/>
          </w:tcPr>
          <w:p w14:paraId="708058A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453420 </w:t>
            </w:r>
          </w:p>
        </w:tc>
        <w:tc>
          <w:tcPr>
            <w:tcW w:w="1699" w:type="pct"/>
            <w:tcBorders>
              <w:top w:val="nil"/>
              <w:left w:val="nil"/>
              <w:bottom w:val="single" w:sz="4" w:space="0" w:color="auto"/>
              <w:right w:val="single" w:sz="4" w:space="0" w:color="auto"/>
            </w:tcBorders>
            <w:shd w:val="clear" w:color="auto" w:fill="auto"/>
            <w:noWrap/>
            <w:vAlign w:val="bottom"/>
            <w:hideMark/>
          </w:tcPr>
          <w:p w14:paraId="06D6108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NESLEROV REAGENS P.A.</w:t>
            </w:r>
          </w:p>
        </w:tc>
        <w:tc>
          <w:tcPr>
            <w:tcW w:w="240" w:type="pct"/>
            <w:tcBorders>
              <w:top w:val="nil"/>
              <w:left w:val="nil"/>
              <w:bottom w:val="single" w:sz="4" w:space="0" w:color="auto"/>
              <w:right w:val="single" w:sz="4" w:space="0" w:color="auto"/>
            </w:tcBorders>
            <w:shd w:val="clear" w:color="auto" w:fill="auto"/>
            <w:noWrap/>
            <w:vAlign w:val="bottom"/>
            <w:hideMark/>
          </w:tcPr>
          <w:p w14:paraId="5D45E43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5D51CB0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35 </w:t>
            </w:r>
          </w:p>
        </w:tc>
      </w:tr>
      <w:tr w:rsidR="00236E23" w:rsidRPr="00236E23" w14:paraId="594F6956"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187F70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77 </w:t>
            </w:r>
          </w:p>
        </w:tc>
        <w:tc>
          <w:tcPr>
            <w:tcW w:w="337" w:type="pct"/>
            <w:tcBorders>
              <w:top w:val="nil"/>
              <w:left w:val="nil"/>
              <w:bottom w:val="single" w:sz="4" w:space="0" w:color="auto"/>
              <w:right w:val="single" w:sz="4" w:space="0" w:color="auto"/>
            </w:tcBorders>
            <w:shd w:val="clear" w:color="auto" w:fill="auto"/>
            <w:noWrap/>
            <w:vAlign w:val="bottom"/>
            <w:hideMark/>
          </w:tcPr>
          <w:p w14:paraId="781D32B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1591959 </w:t>
            </w:r>
          </w:p>
        </w:tc>
        <w:tc>
          <w:tcPr>
            <w:tcW w:w="1699" w:type="pct"/>
            <w:tcBorders>
              <w:top w:val="nil"/>
              <w:left w:val="nil"/>
              <w:bottom w:val="single" w:sz="4" w:space="0" w:color="auto"/>
              <w:right w:val="single" w:sz="4" w:space="0" w:color="auto"/>
            </w:tcBorders>
            <w:shd w:val="clear" w:color="auto" w:fill="auto"/>
            <w:noWrap/>
            <w:vAlign w:val="bottom"/>
            <w:hideMark/>
          </w:tcPr>
          <w:p w14:paraId="1330836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NITRIFIKATOR-INHIBITOR ZA BPK5 N-ALLYLTHIOUREA</w:t>
            </w:r>
          </w:p>
        </w:tc>
        <w:tc>
          <w:tcPr>
            <w:tcW w:w="240" w:type="pct"/>
            <w:tcBorders>
              <w:top w:val="nil"/>
              <w:left w:val="nil"/>
              <w:bottom w:val="single" w:sz="4" w:space="0" w:color="auto"/>
              <w:right w:val="single" w:sz="4" w:space="0" w:color="auto"/>
            </w:tcBorders>
            <w:shd w:val="clear" w:color="auto" w:fill="auto"/>
            <w:noWrap/>
            <w:vAlign w:val="bottom"/>
            <w:hideMark/>
          </w:tcPr>
          <w:p w14:paraId="472D10D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26EC7BA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0,5 </w:t>
            </w:r>
          </w:p>
        </w:tc>
      </w:tr>
      <w:tr w:rsidR="00236E23" w:rsidRPr="00236E23" w14:paraId="6F99CD8A"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688FBA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78 </w:t>
            </w:r>
          </w:p>
        </w:tc>
        <w:tc>
          <w:tcPr>
            <w:tcW w:w="337" w:type="pct"/>
            <w:tcBorders>
              <w:top w:val="nil"/>
              <w:left w:val="nil"/>
              <w:bottom w:val="single" w:sz="4" w:space="0" w:color="auto"/>
              <w:right w:val="single" w:sz="4" w:space="0" w:color="auto"/>
            </w:tcBorders>
            <w:shd w:val="clear" w:color="auto" w:fill="auto"/>
            <w:noWrap/>
            <w:vAlign w:val="bottom"/>
            <w:hideMark/>
          </w:tcPr>
          <w:p w14:paraId="602A453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1654160 </w:t>
            </w:r>
          </w:p>
        </w:tc>
        <w:tc>
          <w:tcPr>
            <w:tcW w:w="1699" w:type="pct"/>
            <w:tcBorders>
              <w:top w:val="nil"/>
              <w:left w:val="nil"/>
              <w:bottom w:val="single" w:sz="4" w:space="0" w:color="auto"/>
              <w:right w:val="single" w:sz="4" w:space="0" w:color="auto"/>
            </w:tcBorders>
            <w:shd w:val="clear" w:color="auto" w:fill="auto"/>
            <w:noWrap/>
            <w:vAlign w:val="bottom"/>
            <w:hideMark/>
          </w:tcPr>
          <w:p w14:paraId="50AD9D1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OPILJCI BAKARNI</w:t>
            </w:r>
          </w:p>
        </w:tc>
        <w:tc>
          <w:tcPr>
            <w:tcW w:w="240" w:type="pct"/>
            <w:tcBorders>
              <w:top w:val="nil"/>
              <w:left w:val="nil"/>
              <w:bottom w:val="single" w:sz="4" w:space="0" w:color="auto"/>
              <w:right w:val="single" w:sz="4" w:space="0" w:color="auto"/>
            </w:tcBorders>
            <w:shd w:val="clear" w:color="auto" w:fill="auto"/>
            <w:noWrap/>
            <w:vAlign w:val="bottom"/>
            <w:hideMark/>
          </w:tcPr>
          <w:p w14:paraId="2F6FE32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26A35A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31F9BB0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A6F210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79 </w:t>
            </w:r>
          </w:p>
        </w:tc>
        <w:tc>
          <w:tcPr>
            <w:tcW w:w="337" w:type="pct"/>
            <w:tcBorders>
              <w:top w:val="nil"/>
              <w:left w:val="nil"/>
              <w:bottom w:val="single" w:sz="4" w:space="0" w:color="auto"/>
              <w:right w:val="single" w:sz="4" w:space="0" w:color="auto"/>
            </w:tcBorders>
            <w:shd w:val="clear" w:color="auto" w:fill="auto"/>
            <w:noWrap/>
            <w:vAlign w:val="bottom"/>
            <w:hideMark/>
          </w:tcPr>
          <w:p w14:paraId="14536AD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453269 </w:t>
            </w:r>
          </w:p>
        </w:tc>
        <w:tc>
          <w:tcPr>
            <w:tcW w:w="1699" w:type="pct"/>
            <w:tcBorders>
              <w:top w:val="nil"/>
              <w:left w:val="nil"/>
              <w:bottom w:val="single" w:sz="4" w:space="0" w:color="auto"/>
              <w:right w:val="single" w:sz="4" w:space="0" w:color="auto"/>
            </w:tcBorders>
            <w:shd w:val="clear" w:color="auto" w:fill="auto"/>
            <w:noWrap/>
            <w:vAlign w:val="bottom"/>
            <w:hideMark/>
          </w:tcPr>
          <w:p w14:paraId="5F370E8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ORTOFENANTROLIN P.A.</w:t>
            </w:r>
          </w:p>
        </w:tc>
        <w:tc>
          <w:tcPr>
            <w:tcW w:w="240" w:type="pct"/>
            <w:tcBorders>
              <w:top w:val="nil"/>
              <w:left w:val="nil"/>
              <w:bottom w:val="single" w:sz="4" w:space="0" w:color="auto"/>
              <w:right w:val="single" w:sz="4" w:space="0" w:color="auto"/>
            </w:tcBorders>
            <w:shd w:val="clear" w:color="auto" w:fill="auto"/>
            <w:noWrap/>
            <w:vAlign w:val="bottom"/>
            <w:hideMark/>
          </w:tcPr>
          <w:p w14:paraId="5E35290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873150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 </w:t>
            </w:r>
          </w:p>
        </w:tc>
      </w:tr>
      <w:tr w:rsidR="00236E23" w:rsidRPr="00236E23" w14:paraId="6F28FBA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489CCF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lastRenderedPageBreak/>
              <w:t xml:space="preserve">80 </w:t>
            </w:r>
          </w:p>
        </w:tc>
        <w:tc>
          <w:tcPr>
            <w:tcW w:w="337" w:type="pct"/>
            <w:tcBorders>
              <w:top w:val="nil"/>
              <w:left w:val="nil"/>
              <w:bottom w:val="single" w:sz="4" w:space="0" w:color="auto"/>
              <w:right w:val="single" w:sz="4" w:space="0" w:color="auto"/>
            </w:tcBorders>
            <w:shd w:val="clear" w:color="auto" w:fill="auto"/>
            <w:noWrap/>
            <w:vAlign w:val="bottom"/>
            <w:hideMark/>
          </w:tcPr>
          <w:p w14:paraId="458836F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670243 </w:t>
            </w:r>
          </w:p>
        </w:tc>
        <w:tc>
          <w:tcPr>
            <w:tcW w:w="1699" w:type="pct"/>
            <w:tcBorders>
              <w:top w:val="nil"/>
              <w:left w:val="nil"/>
              <w:bottom w:val="single" w:sz="4" w:space="0" w:color="auto"/>
              <w:right w:val="single" w:sz="4" w:space="0" w:color="auto"/>
            </w:tcBorders>
            <w:shd w:val="clear" w:color="auto" w:fill="auto"/>
            <w:noWrap/>
            <w:vAlign w:val="bottom"/>
            <w:hideMark/>
          </w:tcPr>
          <w:p w14:paraId="15B2179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PAPIR FILTER 58X58CM 1602N</w:t>
            </w:r>
          </w:p>
        </w:tc>
        <w:tc>
          <w:tcPr>
            <w:tcW w:w="240" w:type="pct"/>
            <w:tcBorders>
              <w:top w:val="nil"/>
              <w:left w:val="nil"/>
              <w:bottom w:val="single" w:sz="4" w:space="0" w:color="auto"/>
              <w:right w:val="single" w:sz="4" w:space="0" w:color="auto"/>
            </w:tcBorders>
            <w:shd w:val="clear" w:color="auto" w:fill="auto"/>
            <w:noWrap/>
            <w:vAlign w:val="bottom"/>
            <w:hideMark/>
          </w:tcPr>
          <w:p w14:paraId="6C3F147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TAB</w:t>
            </w:r>
          </w:p>
        </w:tc>
        <w:tc>
          <w:tcPr>
            <w:tcW w:w="573" w:type="pct"/>
            <w:tcBorders>
              <w:top w:val="nil"/>
              <w:left w:val="nil"/>
              <w:bottom w:val="single" w:sz="4" w:space="0" w:color="auto"/>
              <w:right w:val="single" w:sz="4" w:space="0" w:color="auto"/>
            </w:tcBorders>
            <w:shd w:val="clear" w:color="auto" w:fill="auto"/>
            <w:noWrap/>
            <w:vAlign w:val="bottom"/>
            <w:hideMark/>
          </w:tcPr>
          <w:p w14:paraId="4B008CD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4FD7BFA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24C5D0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81 </w:t>
            </w:r>
          </w:p>
        </w:tc>
        <w:tc>
          <w:tcPr>
            <w:tcW w:w="337" w:type="pct"/>
            <w:tcBorders>
              <w:top w:val="nil"/>
              <w:left w:val="nil"/>
              <w:bottom w:val="single" w:sz="4" w:space="0" w:color="auto"/>
              <w:right w:val="single" w:sz="4" w:space="0" w:color="auto"/>
            </w:tcBorders>
            <w:shd w:val="clear" w:color="auto" w:fill="auto"/>
            <w:noWrap/>
            <w:vAlign w:val="bottom"/>
            <w:hideMark/>
          </w:tcPr>
          <w:p w14:paraId="1699206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1589288 </w:t>
            </w:r>
          </w:p>
        </w:tc>
        <w:tc>
          <w:tcPr>
            <w:tcW w:w="1699" w:type="pct"/>
            <w:tcBorders>
              <w:top w:val="nil"/>
              <w:left w:val="nil"/>
              <w:bottom w:val="single" w:sz="4" w:space="0" w:color="auto"/>
              <w:right w:val="single" w:sz="4" w:space="0" w:color="auto"/>
            </w:tcBorders>
            <w:shd w:val="clear" w:color="auto" w:fill="auto"/>
            <w:noWrap/>
            <w:vAlign w:val="bottom"/>
            <w:hideMark/>
          </w:tcPr>
          <w:p w14:paraId="0B7D8B0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PAPIR FILTER ZA ODREĐI. PM 2,5 PM 10 ČESTICA</w:t>
            </w:r>
          </w:p>
        </w:tc>
        <w:tc>
          <w:tcPr>
            <w:tcW w:w="240" w:type="pct"/>
            <w:tcBorders>
              <w:top w:val="nil"/>
              <w:left w:val="nil"/>
              <w:bottom w:val="single" w:sz="4" w:space="0" w:color="auto"/>
              <w:right w:val="single" w:sz="4" w:space="0" w:color="auto"/>
            </w:tcBorders>
            <w:shd w:val="clear" w:color="auto" w:fill="auto"/>
            <w:noWrap/>
            <w:vAlign w:val="bottom"/>
            <w:hideMark/>
          </w:tcPr>
          <w:p w14:paraId="6A4B636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693275A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08A2E05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2E0A13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82 </w:t>
            </w:r>
          </w:p>
        </w:tc>
        <w:tc>
          <w:tcPr>
            <w:tcW w:w="337" w:type="pct"/>
            <w:tcBorders>
              <w:top w:val="nil"/>
              <w:left w:val="nil"/>
              <w:bottom w:val="single" w:sz="4" w:space="0" w:color="auto"/>
              <w:right w:val="single" w:sz="4" w:space="0" w:color="auto"/>
            </w:tcBorders>
            <w:shd w:val="clear" w:color="auto" w:fill="auto"/>
            <w:noWrap/>
            <w:vAlign w:val="bottom"/>
            <w:hideMark/>
          </w:tcPr>
          <w:p w14:paraId="1E96A21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452998 </w:t>
            </w:r>
          </w:p>
        </w:tc>
        <w:tc>
          <w:tcPr>
            <w:tcW w:w="1699" w:type="pct"/>
            <w:tcBorders>
              <w:top w:val="nil"/>
              <w:left w:val="nil"/>
              <w:bottom w:val="single" w:sz="4" w:space="0" w:color="auto"/>
              <w:right w:val="single" w:sz="4" w:space="0" w:color="auto"/>
            </w:tcBorders>
            <w:shd w:val="clear" w:color="auto" w:fill="auto"/>
            <w:noWrap/>
            <w:vAlign w:val="bottom"/>
            <w:hideMark/>
          </w:tcPr>
          <w:p w14:paraId="13D5FD2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PIROGALOL</w:t>
            </w:r>
          </w:p>
        </w:tc>
        <w:tc>
          <w:tcPr>
            <w:tcW w:w="240" w:type="pct"/>
            <w:tcBorders>
              <w:top w:val="nil"/>
              <w:left w:val="nil"/>
              <w:bottom w:val="single" w:sz="4" w:space="0" w:color="auto"/>
              <w:right w:val="single" w:sz="4" w:space="0" w:color="auto"/>
            </w:tcBorders>
            <w:shd w:val="clear" w:color="auto" w:fill="auto"/>
            <w:noWrap/>
            <w:vAlign w:val="bottom"/>
            <w:hideMark/>
          </w:tcPr>
          <w:p w14:paraId="135E0AC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19D12C7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391C8B3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B84412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83 </w:t>
            </w:r>
          </w:p>
        </w:tc>
        <w:tc>
          <w:tcPr>
            <w:tcW w:w="337" w:type="pct"/>
            <w:tcBorders>
              <w:top w:val="nil"/>
              <w:left w:val="nil"/>
              <w:bottom w:val="single" w:sz="4" w:space="0" w:color="auto"/>
              <w:right w:val="single" w:sz="4" w:space="0" w:color="auto"/>
            </w:tcBorders>
            <w:shd w:val="clear" w:color="auto" w:fill="auto"/>
            <w:noWrap/>
            <w:vAlign w:val="bottom"/>
            <w:hideMark/>
          </w:tcPr>
          <w:p w14:paraId="4BC4DBD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490148 </w:t>
            </w:r>
          </w:p>
        </w:tc>
        <w:tc>
          <w:tcPr>
            <w:tcW w:w="1699" w:type="pct"/>
            <w:tcBorders>
              <w:top w:val="nil"/>
              <w:left w:val="nil"/>
              <w:bottom w:val="single" w:sz="4" w:space="0" w:color="auto"/>
              <w:right w:val="single" w:sz="4" w:space="0" w:color="auto"/>
            </w:tcBorders>
            <w:shd w:val="clear" w:color="auto" w:fill="auto"/>
            <w:noWrap/>
            <w:vAlign w:val="bottom"/>
            <w:hideMark/>
          </w:tcPr>
          <w:p w14:paraId="5A33DE5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PUFER PH 10</w:t>
            </w:r>
          </w:p>
        </w:tc>
        <w:tc>
          <w:tcPr>
            <w:tcW w:w="240" w:type="pct"/>
            <w:tcBorders>
              <w:top w:val="nil"/>
              <w:left w:val="nil"/>
              <w:bottom w:val="single" w:sz="4" w:space="0" w:color="auto"/>
              <w:right w:val="single" w:sz="4" w:space="0" w:color="auto"/>
            </w:tcBorders>
            <w:shd w:val="clear" w:color="auto" w:fill="auto"/>
            <w:noWrap/>
            <w:vAlign w:val="bottom"/>
            <w:hideMark/>
          </w:tcPr>
          <w:p w14:paraId="12E591C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C15BDB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234808A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716C15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84 </w:t>
            </w:r>
          </w:p>
        </w:tc>
        <w:tc>
          <w:tcPr>
            <w:tcW w:w="337" w:type="pct"/>
            <w:tcBorders>
              <w:top w:val="nil"/>
              <w:left w:val="nil"/>
              <w:bottom w:val="single" w:sz="4" w:space="0" w:color="auto"/>
              <w:right w:val="single" w:sz="4" w:space="0" w:color="auto"/>
            </w:tcBorders>
            <w:shd w:val="clear" w:color="auto" w:fill="auto"/>
            <w:noWrap/>
            <w:vAlign w:val="bottom"/>
            <w:hideMark/>
          </w:tcPr>
          <w:p w14:paraId="5F03C4B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453374 </w:t>
            </w:r>
          </w:p>
        </w:tc>
        <w:tc>
          <w:tcPr>
            <w:tcW w:w="1699" w:type="pct"/>
            <w:tcBorders>
              <w:top w:val="nil"/>
              <w:left w:val="nil"/>
              <w:bottom w:val="single" w:sz="4" w:space="0" w:color="auto"/>
              <w:right w:val="single" w:sz="4" w:space="0" w:color="auto"/>
            </w:tcBorders>
            <w:shd w:val="clear" w:color="auto" w:fill="auto"/>
            <w:noWrap/>
            <w:vAlign w:val="bottom"/>
            <w:hideMark/>
          </w:tcPr>
          <w:p w14:paraId="2E9EEE2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PUFER PH 4</w:t>
            </w:r>
          </w:p>
        </w:tc>
        <w:tc>
          <w:tcPr>
            <w:tcW w:w="240" w:type="pct"/>
            <w:tcBorders>
              <w:top w:val="nil"/>
              <w:left w:val="nil"/>
              <w:bottom w:val="single" w:sz="4" w:space="0" w:color="auto"/>
              <w:right w:val="single" w:sz="4" w:space="0" w:color="auto"/>
            </w:tcBorders>
            <w:shd w:val="clear" w:color="auto" w:fill="auto"/>
            <w:noWrap/>
            <w:vAlign w:val="bottom"/>
            <w:hideMark/>
          </w:tcPr>
          <w:p w14:paraId="2223658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42FA9C3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588795B3"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D81CA1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85 </w:t>
            </w:r>
          </w:p>
        </w:tc>
        <w:tc>
          <w:tcPr>
            <w:tcW w:w="337" w:type="pct"/>
            <w:tcBorders>
              <w:top w:val="nil"/>
              <w:left w:val="nil"/>
              <w:bottom w:val="single" w:sz="4" w:space="0" w:color="auto"/>
              <w:right w:val="single" w:sz="4" w:space="0" w:color="auto"/>
            </w:tcBorders>
            <w:shd w:val="clear" w:color="auto" w:fill="auto"/>
            <w:noWrap/>
            <w:vAlign w:val="bottom"/>
            <w:hideMark/>
          </w:tcPr>
          <w:p w14:paraId="1733784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453382 </w:t>
            </w:r>
          </w:p>
        </w:tc>
        <w:tc>
          <w:tcPr>
            <w:tcW w:w="1699" w:type="pct"/>
            <w:tcBorders>
              <w:top w:val="nil"/>
              <w:left w:val="nil"/>
              <w:bottom w:val="single" w:sz="4" w:space="0" w:color="auto"/>
              <w:right w:val="single" w:sz="4" w:space="0" w:color="auto"/>
            </w:tcBorders>
            <w:shd w:val="clear" w:color="auto" w:fill="auto"/>
            <w:noWrap/>
            <w:vAlign w:val="bottom"/>
            <w:hideMark/>
          </w:tcPr>
          <w:p w14:paraId="2C9A090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PUFER RASTVOR PH- 7</w:t>
            </w:r>
          </w:p>
        </w:tc>
        <w:tc>
          <w:tcPr>
            <w:tcW w:w="240" w:type="pct"/>
            <w:tcBorders>
              <w:top w:val="nil"/>
              <w:left w:val="nil"/>
              <w:bottom w:val="single" w:sz="4" w:space="0" w:color="auto"/>
              <w:right w:val="single" w:sz="4" w:space="0" w:color="auto"/>
            </w:tcBorders>
            <w:shd w:val="clear" w:color="auto" w:fill="auto"/>
            <w:noWrap/>
            <w:vAlign w:val="bottom"/>
            <w:hideMark/>
          </w:tcPr>
          <w:p w14:paraId="2C59CF4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C70A57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236AE4E9" w14:textId="77777777" w:rsidTr="00236E23">
        <w:trPr>
          <w:trHeight w:val="69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486CFF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86 </w:t>
            </w:r>
          </w:p>
        </w:tc>
        <w:tc>
          <w:tcPr>
            <w:tcW w:w="337" w:type="pct"/>
            <w:tcBorders>
              <w:top w:val="nil"/>
              <w:left w:val="nil"/>
              <w:bottom w:val="single" w:sz="4" w:space="0" w:color="auto"/>
              <w:right w:val="single" w:sz="4" w:space="0" w:color="auto"/>
            </w:tcBorders>
            <w:shd w:val="clear" w:color="auto" w:fill="auto"/>
            <w:noWrap/>
            <w:vAlign w:val="bottom"/>
            <w:hideMark/>
          </w:tcPr>
          <w:p w14:paraId="22E50BB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1154451 </w:t>
            </w:r>
          </w:p>
        </w:tc>
        <w:tc>
          <w:tcPr>
            <w:tcW w:w="1699" w:type="pct"/>
            <w:tcBorders>
              <w:top w:val="nil"/>
              <w:left w:val="nil"/>
              <w:bottom w:val="single" w:sz="4" w:space="0" w:color="auto"/>
              <w:right w:val="single" w:sz="4" w:space="0" w:color="auto"/>
            </w:tcBorders>
            <w:shd w:val="clear" w:color="auto" w:fill="auto"/>
            <w:vAlign w:val="bottom"/>
            <w:hideMark/>
          </w:tcPr>
          <w:p w14:paraId="47FEAB1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REZERVNI RASTVORI ZA KOMPARATOR ZA SILICIJUM 0,01-0,3MG/L</w:t>
            </w:r>
          </w:p>
        </w:tc>
        <w:tc>
          <w:tcPr>
            <w:tcW w:w="240" w:type="pct"/>
            <w:tcBorders>
              <w:top w:val="nil"/>
              <w:left w:val="nil"/>
              <w:bottom w:val="single" w:sz="4" w:space="0" w:color="auto"/>
              <w:right w:val="single" w:sz="4" w:space="0" w:color="auto"/>
            </w:tcBorders>
            <w:shd w:val="clear" w:color="auto" w:fill="auto"/>
            <w:noWrap/>
            <w:vAlign w:val="bottom"/>
            <w:hideMark/>
          </w:tcPr>
          <w:p w14:paraId="0FF7769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KMP</w:t>
            </w:r>
          </w:p>
        </w:tc>
        <w:tc>
          <w:tcPr>
            <w:tcW w:w="573" w:type="pct"/>
            <w:tcBorders>
              <w:top w:val="nil"/>
              <w:left w:val="nil"/>
              <w:bottom w:val="single" w:sz="4" w:space="0" w:color="auto"/>
              <w:right w:val="single" w:sz="4" w:space="0" w:color="auto"/>
            </w:tcBorders>
            <w:shd w:val="clear" w:color="auto" w:fill="auto"/>
            <w:noWrap/>
            <w:vAlign w:val="bottom"/>
            <w:hideMark/>
          </w:tcPr>
          <w:p w14:paraId="238E414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5BF82A5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6DC874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87 </w:t>
            </w:r>
          </w:p>
        </w:tc>
        <w:tc>
          <w:tcPr>
            <w:tcW w:w="337" w:type="pct"/>
            <w:tcBorders>
              <w:top w:val="nil"/>
              <w:left w:val="nil"/>
              <w:bottom w:val="single" w:sz="4" w:space="0" w:color="auto"/>
              <w:right w:val="single" w:sz="4" w:space="0" w:color="auto"/>
            </w:tcBorders>
            <w:shd w:val="clear" w:color="auto" w:fill="auto"/>
            <w:noWrap/>
            <w:vAlign w:val="bottom"/>
            <w:hideMark/>
          </w:tcPr>
          <w:p w14:paraId="653D7C7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880183 </w:t>
            </w:r>
          </w:p>
        </w:tc>
        <w:tc>
          <w:tcPr>
            <w:tcW w:w="1699" w:type="pct"/>
            <w:tcBorders>
              <w:top w:val="nil"/>
              <w:left w:val="nil"/>
              <w:bottom w:val="single" w:sz="4" w:space="0" w:color="auto"/>
              <w:right w:val="single" w:sz="4" w:space="0" w:color="auto"/>
            </w:tcBorders>
            <w:shd w:val="clear" w:color="auto" w:fill="auto"/>
            <w:noWrap/>
            <w:vAlign w:val="bottom"/>
            <w:hideMark/>
          </w:tcPr>
          <w:p w14:paraId="02DCAF6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SREBRO NITRAT TITRIVAL 0,1 N</w:t>
            </w:r>
          </w:p>
        </w:tc>
        <w:tc>
          <w:tcPr>
            <w:tcW w:w="240" w:type="pct"/>
            <w:tcBorders>
              <w:top w:val="nil"/>
              <w:left w:val="nil"/>
              <w:bottom w:val="single" w:sz="4" w:space="0" w:color="auto"/>
              <w:right w:val="single" w:sz="4" w:space="0" w:color="auto"/>
            </w:tcBorders>
            <w:shd w:val="clear" w:color="auto" w:fill="auto"/>
            <w:noWrap/>
            <w:vAlign w:val="bottom"/>
            <w:hideMark/>
          </w:tcPr>
          <w:p w14:paraId="6741076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44C5311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3C3031B8" w14:textId="77777777" w:rsidTr="00236E23">
        <w:trPr>
          <w:trHeight w:val="69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A7C812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88 </w:t>
            </w:r>
          </w:p>
        </w:tc>
        <w:tc>
          <w:tcPr>
            <w:tcW w:w="337" w:type="pct"/>
            <w:tcBorders>
              <w:top w:val="nil"/>
              <w:left w:val="nil"/>
              <w:bottom w:val="single" w:sz="4" w:space="0" w:color="auto"/>
              <w:right w:val="single" w:sz="4" w:space="0" w:color="auto"/>
            </w:tcBorders>
            <w:shd w:val="clear" w:color="auto" w:fill="auto"/>
            <w:noWrap/>
            <w:vAlign w:val="bottom"/>
            <w:hideMark/>
          </w:tcPr>
          <w:p w14:paraId="757293B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1591347 </w:t>
            </w:r>
          </w:p>
        </w:tc>
        <w:tc>
          <w:tcPr>
            <w:tcW w:w="1699" w:type="pct"/>
            <w:tcBorders>
              <w:top w:val="nil"/>
              <w:left w:val="nil"/>
              <w:bottom w:val="single" w:sz="4" w:space="0" w:color="auto"/>
              <w:right w:val="single" w:sz="4" w:space="0" w:color="auto"/>
            </w:tcBorders>
            <w:shd w:val="clear" w:color="auto" w:fill="auto"/>
            <w:vAlign w:val="bottom"/>
            <w:hideMark/>
          </w:tcPr>
          <w:p w14:paraId="4799032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STALAK ZA SEDIMENTACIONI LEVAK IMHOFFOV DIN 12672 SA DVA MESTA(METALNI)</w:t>
            </w:r>
          </w:p>
        </w:tc>
        <w:tc>
          <w:tcPr>
            <w:tcW w:w="240" w:type="pct"/>
            <w:tcBorders>
              <w:top w:val="nil"/>
              <w:left w:val="nil"/>
              <w:bottom w:val="single" w:sz="4" w:space="0" w:color="auto"/>
              <w:right w:val="single" w:sz="4" w:space="0" w:color="auto"/>
            </w:tcBorders>
            <w:shd w:val="clear" w:color="auto" w:fill="auto"/>
            <w:noWrap/>
            <w:vAlign w:val="bottom"/>
            <w:hideMark/>
          </w:tcPr>
          <w:p w14:paraId="541AFA2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29FBCE9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7A3BBA0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FF03DA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89 </w:t>
            </w:r>
          </w:p>
        </w:tc>
        <w:tc>
          <w:tcPr>
            <w:tcW w:w="337" w:type="pct"/>
            <w:tcBorders>
              <w:top w:val="nil"/>
              <w:left w:val="nil"/>
              <w:bottom w:val="single" w:sz="4" w:space="0" w:color="auto"/>
              <w:right w:val="single" w:sz="4" w:space="0" w:color="auto"/>
            </w:tcBorders>
            <w:shd w:val="clear" w:color="auto" w:fill="auto"/>
            <w:noWrap/>
            <w:vAlign w:val="bottom"/>
            <w:hideMark/>
          </w:tcPr>
          <w:p w14:paraId="5E7A196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1796925 </w:t>
            </w:r>
          </w:p>
        </w:tc>
        <w:tc>
          <w:tcPr>
            <w:tcW w:w="1699" w:type="pct"/>
            <w:tcBorders>
              <w:top w:val="nil"/>
              <w:left w:val="nil"/>
              <w:bottom w:val="single" w:sz="4" w:space="0" w:color="auto"/>
              <w:right w:val="single" w:sz="4" w:space="0" w:color="auto"/>
            </w:tcBorders>
            <w:shd w:val="clear" w:color="auto" w:fill="auto"/>
            <w:noWrap/>
            <w:vAlign w:val="bottom"/>
            <w:hideMark/>
          </w:tcPr>
          <w:p w14:paraId="0D2CF67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SUMPORNA KISELINA CON 0,1N TITRIVAL</w:t>
            </w:r>
          </w:p>
        </w:tc>
        <w:tc>
          <w:tcPr>
            <w:tcW w:w="240" w:type="pct"/>
            <w:tcBorders>
              <w:top w:val="nil"/>
              <w:left w:val="nil"/>
              <w:bottom w:val="single" w:sz="4" w:space="0" w:color="auto"/>
              <w:right w:val="single" w:sz="4" w:space="0" w:color="auto"/>
            </w:tcBorders>
            <w:shd w:val="clear" w:color="auto" w:fill="auto"/>
            <w:noWrap/>
            <w:vAlign w:val="bottom"/>
            <w:hideMark/>
          </w:tcPr>
          <w:p w14:paraId="10F8AEC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2F55662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r>
      <w:tr w:rsidR="00236E23" w:rsidRPr="00236E23" w14:paraId="0E21737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05DA28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90 </w:t>
            </w:r>
          </w:p>
        </w:tc>
        <w:tc>
          <w:tcPr>
            <w:tcW w:w="337" w:type="pct"/>
            <w:tcBorders>
              <w:top w:val="nil"/>
              <w:left w:val="nil"/>
              <w:bottom w:val="single" w:sz="4" w:space="0" w:color="auto"/>
              <w:right w:val="single" w:sz="4" w:space="0" w:color="auto"/>
            </w:tcBorders>
            <w:shd w:val="clear" w:color="auto" w:fill="auto"/>
            <w:noWrap/>
            <w:vAlign w:val="bottom"/>
            <w:hideMark/>
          </w:tcPr>
          <w:p w14:paraId="0330B6D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1618628 </w:t>
            </w:r>
          </w:p>
        </w:tc>
        <w:tc>
          <w:tcPr>
            <w:tcW w:w="1699" w:type="pct"/>
            <w:tcBorders>
              <w:top w:val="nil"/>
              <w:left w:val="nil"/>
              <w:bottom w:val="single" w:sz="4" w:space="0" w:color="auto"/>
              <w:right w:val="single" w:sz="4" w:space="0" w:color="auto"/>
            </w:tcBorders>
            <w:shd w:val="clear" w:color="auto" w:fill="auto"/>
            <w:noWrap/>
            <w:vAlign w:val="bottom"/>
            <w:hideMark/>
          </w:tcPr>
          <w:p w14:paraId="7EE3068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TABLETE REFERENTNE KALIBRACIONE ZA WTW OXI-TOP</w:t>
            </w:r>
          </w:p>
        </w:tc>
        <w:tc>
          <w:tcPr>
            <w:tcW w:w="240" w:type="pct"/>
            <w:tcBorders>
              <w:top w:val="nil"/>
              <w:left w:val="nil"/>
              <w:bottom w:val="single" w:sz="4" w:space="0" w:color="auto"/>
              <w:right w:val="single" w:sz="4" w:space="0" w:color="auto"/>
            </w:tcBorders>
            <w:shd w:val="clear" w:color="auto" w:fill="auto"/>
            <w:noWrap/>
            <w:vAlign w:val="bottom"/>
            <w:hideMark/>
          </w:tcPr>
          <w:p w14:paraId="667D901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7A0E355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50 </w:t>
            </w:r>
          </w:p>
        </w:tc>
      </w:tr>
      <w:tr w:rsidR="00236E23" w:rsidRPr="00236E23" w14:paraId="0D36A026"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45892C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91 </w:t>
            </w:r>
          </w:p>
        </w:tc>
        <w:tc>
          <w:tcPr>
            <w:tcW w:w="337" w:type="pct"/>
            <w:tcBorders>
              <w:top w:val="nil"/>
              <w:left w:val="nil"/>
              <w:bottom w:val="single" w:sz="4" w:space="0" w:color="auto"/>
              <w:right w:val="single" w:sz="4" w:space="0" w:color="auto"/>
            </w:tcBorders>
            <w:shd w:val="clear" w:color="auto" w:fill="auto"/>
            <w:noWrap/>
            <w:vAlign w:val="bottom"/>
            <w:hideMark/>
          </w:tcPr>
          <w:p w14:paraId="450476C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1589695 </w:t>
            </w:r>
          </w:p>
        </w:tc>
        <w:tc>
          <w:tcPr>
            <w:tcW w:w="1699" w:type="pct"/>
            <w:tcBorders>
              <w:top w:val="nil"/>
              <w:left w:val="nil"/>
              <w:bottom w:val="single" w:sz="4" w:space="0" w:color="auto"/>
              <w:right w:val="single" w:sz="4" w:space="0" w:color="auto"/>
            </w:tcBorders>
            <w:shd w:val="clear" w:color="auto" w:fill="auto"/>
            <w:noWrap/>
            <w:vAlign w:val="bottom"/>
            <w:hideMark/>
          </w:tcPr>
          <w:p w14:paraId="574D5B8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TETRA HLOR ETILEN C2CL4 ZA IR SPEKTROSKOPIJU</w:t>
            </w:r>
          </w:p>
        </w:tc>
        <w:tc>
          <w:tcPr>
            <w:tcW w:w="240" w:type="pct"/>
            <w:tcBorders>
              <w:top w:val="nil"/>
              <w:left w:val="nil"/>
              <w:bottom w:val="single" w:sz="4" w:space="0" w:color="auto"/>
              <w:right w:val="single" w:sz="4" w:space="0" w:color="auto"/>
            </w:tcBorders>
            <w:shd w:val="clear" w:color="auto" w:fill="auto"/>
            <w:noWrap/>
            <w:vAlign w:val="bottom"/>
            <w:hideMark/>
          </w:tcPr>
          <w:p w14:paraId="4DBD1C7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6AF9D39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6F737A1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FCC203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92 </w:t>
            </w:r>
          </w:p>
        </w:tc>
        <w:tc>
          <w:tcPr>
            <w:tcW w:w="337" w:type="pct"/>
            <w:tcBorders>
              <w:top w:val="nil"/>
              <w:left w:val="nil"/>
              <w:bottom w:val="single" w:sz="4" w:space="0" w:color="auto"/>
              <w:right w:val="single" w:sz="4" w:space="0" w:color="auto"/>
            </w:tcBorders>
            <w:shd w:val="clear" w:color="auto" w:fill="auto"/>
            <w:noWrap/>
            <w:vAlign w:val="bottom"/>
            <w:hideMark/>
          </w:tcPr>
          <w:p w14:paraId="04FCF3C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1827952 </w:t>
            </w:r>
          </w:p>
        </w:tc>
        <w:tc>
          <w:tcPr>
            <w:tcW w:w="1699" w:type="pct"/>
            <w:tcBorders>
              <w:top w:val="nil"/>
              <w:left w:val="nil"/>
              <w:bottom w:val="single" w:sz="4" w:space="0" w:color="auto"/>
              <w:right w:val="single" w:sz="4" w:space="0" w:color="auto"/>
            </w:tcBorders>
            <w:shd w:val="clear" w:color="auto" w:fill="auto"/>
            <w:noWrap/>
            <w:vAlign w:val="bottom"/>
            <w:hideMark/>
          </w:tcPr>
          <w:p w14:paraId="7721CD7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ULJE PARAFINSKO</w:t>
            </w:r>
          </w:p>
        </w:tc>
        <w:tc>
          <w:tcPr>
            <w:tcW w:w="240" w:type="pct"/>
            <w:tcBorders>
              <w:top w:val="nil"/>
              <w:left w:val="nil"/>
              <w:bottom w:val="single" w:sz="4" w:space="0" w:color="auto"/>
              <w:right w:val="single" w:sz="4" w:space="0" w:color="auto"/>
            </w:tcBorders>
            <w:shd w:val="clear" w:color="auto" w:fill="auto"/>
            <w:noWrap/>
            <w:vAlign w:val="bottom"/>
            <w:hideMark/>
          </w:tcPr>
          <w:p w14:paraId="66D4782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012E1F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306EBDA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C20FCB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93 </w:t>
            </w:r>
          </w:p>
        </w:tc>
        <w:tc>
          <w:tcPr>
            <w:tcW w:w="337" w:type="pct"/>
            <w:tcBorders>
              <w:top w:val="nil"/>
              <w:left w:val="nil"/>
              <w:bottom w:val="single" w:sz="4" w:space="0" w:color="auto"/>
              <w:right w:val="single" w:sz="4" w:space="0" w:color="auto"/>
            </w:tcBorders>
            <w:shd w:val="clear" w:color="auto" w:fill="auto"/>
            <w:noWrap/>
            <w:vAlign w:val="bottom"/>
            <w:hideMark/>
          </w:tcPr>
          <w:p w14:paraId="588BA68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1730525 </w:t>
            </w:r>
          </w:p>
        </w:tc>
        <w:tc>
          <w:tcPr>
            <w:tcW w:w="1699" w:type="pct"/>
            <w:tcBorders>
              <w:top w:val="nil"/>
              <w:left w:val="nil"/>
              <w:bottom w:val="single" w:sz="4" w:space="0" w:color="auto"/>
              <w:right w:val="single" w:sz="4" w:space="0" w:color="auto"/>
            </w:tcBorders>
            <w:shd w:val="clear" w:color="auto" w:fill="auto"/>
            <w:noWrap/>
            <w:vAlign w:val="bottom"/>
            <w:hideMark/>
          </w:tcPr>
          <w:p w14:paraId="0081B0F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VODA HPLC TOC FREE</w:t>
            </w:r>
          </w:p>
        </w:tc>
        <w:tc>
          <w:tcPr>
            <w:tcW w:w="240" w:type="pct"/>
            <w:tcBorders>
              <w:top w:val="nil"/>
              <w:left w:val="nil"/>
              <w:bottom w:val="single" w:sz="4" w:space="0" w:color="auto"/>
              <w:right w:val="single" w:sz="4" w:space="0" w:color="auto"/>
            </w:tcBorders>
            <w:shd w:val="clear" w:color="auto" w:fill="auto"/>
            <w:noWrap/>
            <w:vAlign w:val="bottom"/>
            <w:hideMark/>
          </w:tcPr>
          <w:p w14:paraId="0A6FA91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8B770C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31B7F4F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36E7DD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94 </w:t>
            </w:r>
          </w:p>
        </w:tc>
        <w:tc>
          <w:tcPr>
            <w:tcW w:w="337" w:type="pct"/>
            <w:tcBorders>
              <w:top w:val="nil"/>
              <w:left w:val="nil"/>
              <w:bottom w:val="single" w:sz="4" w:space="0" w:color="auto"/>
              <w:right w:val="single" w:sz="4" w:space="0" w:color="auto"/>
            </w:tcBorders>
            <w:shd w:val="clear" w:color="auto" w:fill="auto"/>
            <w:noWrap/>
            <w:vAlign w:val="bottom"/>
            <w:hideMark/>
          </w:tcPr>
          <w:p w14:paraId="60DDA61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453307 </w:t>
            </w:r>
          </w:p>
        </w:tc>
        <w:tc>
          <w:tcPr>
            <w:tcW w:w="1699" w:type="pct"/>
            <w:tcBorders>
              <w:top w:val="nil"/>
              <w:left w:val="nil"/>
              <w:bottom w:val="single" w:sz="4" w:space="0" w:color="auto"/>
              <w:right w:val="single" w:sz="4" w:space="0" w:color="auto"/>
            </w:tcBorders>
            <w:shd w:val="clear" w:color="auto" w:fill="auto"/>
            <w:noWrap/>
            <w:vAlign w:val="bottom"/>
            <w:hideMark/>
          </w:tcPr>
          <w:p w14:paraId="3238F70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VODONIK PEROKSID P.A.</w:t>
            </w:r>
          </w:p>
        </w:tc>
        <w:tc>
          <w:tcPr>
            <w:tcW w:w="240" w:type="pct"/>
            <w:tcBorders>
              <w:top w:val="nil"/>
              <w:left w:val="nil"/>
              <w:bottom w:val="single" w:sz="4" w:space="0" w:color="auto"/>
              <w:right w:val="single" w:sz="4" w:space="0" w:color="auto"/>
            </w:tcBorders>
            <w:shd w:val="clear" w:color="auto" w:fill="auto"/>
            <w:noWrap/>
            <w:vAlign w:val="bottom"/>
            <w:hideMark/>
          </w:tcPr>
          <w:p w14:paraId="4E689B8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1E22A24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r>
    </w:tbl>
    <w:p w14:paraId="553F0965" w14:textId="77777777" w:rsidR="00AF6BDA" w:rsidRDefault="00AF6BDA" w:rsidP="006B3527">
      <w:pPr>
        <w:rPr>
          <w:color w:val="FF0000"/>
        </w:rPr>
      </w:pPr>
    </w:p>
    <w:p w14:paraId="046D2FE7" w14:textId="585EA55A" w:rsidR="00200428" w:rsidRDefault="00200428" w:rsidP="006F2617">
      <w:pPr>
        <w:pStyle w:val="Heading10"/>
        <w:numPr>
          <w:ilvl w:val="1"/>
          <w:numId w:val="33"/>
        </w:numPr>
        <w:jc w:val="both"/>
        <w:rPr>
          <w:rFonts w:cs="Arial"/>
          <w:noProof/>
          <w:lang w:val="sr-Latn-RS"/>
        </w:rPr>
      </w:pPr>
      <w:r w:rsidRPr="00E069EA">
        <w:rPr>
          <w:rFonts w:cs="Arial"/>
          <w:noProof/>
          <w:lang w:val="sr-Cyrl-RS"/>
        </w:rPr>
        <w:t>Квалитет и техничке карактеристике (спецификације)</w:t>
      </w:r>
    </w:p>
    <w:p w14:paraId="3373EA38" w14:textId="77777777" w:rsidR="006F2617" w:rsidRDefault="006F2617" w:rsidP="006F2617">
      <w:pPr>
        <w:widowControl w:val="0"/>
        <w:suppressAutoHyphens/>
        <w:spacing w:before="0"/>
        <w:rPr>
          <w:lang w:val="sr-Cyrl-RS" w:eastAsia="ar-SA"/>
        </w:rPr>
      </w:pPr>
    </w:p>
    <w:p w14:paraId="7786BA2D" w14:textId="77777777" w:rsidR="00236E23" w:rsidRDefault="00236E23" w:rsidP="006F2617">
      <w:pPr>
        <w:widowControl w:val="0"/>
        <w:suppressAutoHyphens/>
        <w:spacing w:before="0"/>
        <w:rPr>
          <w:lang w:val="sr-Cyrl-RS" w:eastAsia="ar-SA"/>
        </w:rPr>
      </w:pPr>
    </w:p>
    <w:p w14:paraId="06A136EE" w14:textId="77777777" w:rsidR="00236E23" w:rsidRDefault="00236E23" w:rsidP="006F2617">
      <w:pPr>
        <w:widowControl w:val="0"/>
        <w:suppressAutoHyphens/>
        <w:spacing w:before="0"/>
        <w:rPr>
          <w:lang w:val="sr-Cyrl-RS"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997"/>
        <w:gridCol w:w="1673"/>
        <w:gridCol w:w="3882"/>
      </w:tblGrid>
      <w:tr w:rsidR="00236E23" w14:paraId="086F133F"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hideMark/>
          </w:tcPr>
          <w:p w14:paraId="29FC64D2" w14:textId="77777777" w:rsidR="00236E23" w:rsidRDefault="00236E23" w:rsidP="00236E23">
            <w:pPr>
              <w:spacing w:line="276" w:lineRule="auto"/>
              <w:jc w:val="center"/>
              <w:rPr>
                <w:lang w:val="sr-Latn-CS"/>
              </w:rPr>
            </w:pPr>
            <w:r>
              <w:rPr>
                <w:lang w:val="sr-Latn-CS"/>
              </w:rPr>
              <w:t>R.br.</w:t>
            </w:r>
          </w:p>
        </w:tc>
        <w:tc>
          <w:tcPr>
            <w:tcW w:w="1640" w:type="pct"/>
            <w:tcBorders>
              <w:top w:val="single" w:sz="4" w:space="0" w:color="auto"/>
              <w:left w:val="single" w:sz="4" w:space="0" w:color="auto"/>
              <w:bottom w:val="single" w:sz="4" w:space="0" w:color="auto"/>
              <w:right w:val="single" w:sz="4" w:space="0" w:color="auto"/>
            </w:tcBorders>
            <w:hideMark/>
          </w:tcPr>
          <w:p w14:paraId="52B488E8" w14:textId="77777777" w:rsidR="00236E23" w:rsidRDefault="00236E23" w:rsidP="00236E23">
            <w:pPr>
              <w:spacing w:line="276" w:lineRule="auto"/>
              <w:jc w:val="center"/>
              <w:rPr>
                <w:lang w:val="sr-Latn-CS"/>
              </w:rPr>
            </w:pPr>
            <w:r>
              <w:rPr>
                <w:lang w:val="sr-Latn-CS"/>
              </w:rPr>
              <w:t>NAZIV</w:t>
            </w:r>
          </w:p>
        </w:tc>
        <w:tc>
          <w:tcPr>
            <w:tcW w:w="923" w:type="pct"/>
            <w:tcBorders>
              <w:top w:val="single" w:sz="4" w:space="0" w:color="auto"/>
              <w:left w:val="single" w:sz="4" w:space="0" w:color="auto"/>
              <w:bottom w:val="single" w:sz="4" w:space="0" w:color="auto"/>
              <w:right w:val="single" w:sz="4" w:space="0" w:color="auto"/>
            </w:tcBorders>
            <w:hideMark/>
          </w:tcPr>
          <w:p w14:paraId="72F50418" w14:textId="77777777" w:rsidR="00236E23" w:rsidRDefault="00236E23" w:rsidP="00236E23">
            <w:pPr>
              <w:spacing w:line="276" w:lineRule="auto"/>
              <w:jc w:val="center"/>
              <w:rPr>
                <w:lang w:val="sr-Latn-CS"/>
              </w:rPr>
            </w:pPr>
            <w:r>
              <w:rPr>
                <w:lang w:val="sr-Latn-CS"/>
              </w:rPr>
              <w:t>MOL masa</w:t>
            </w:r>
          </w:p>
        </w:tc>
        <w:tc>
          <w:tcPr>
            <w:tcW w:w="2118" w:type="pct"/>
            <w:tcBorders>
              <w:top w:val="single" w:sz="4" w:space="0" w:color="auto"/>
              <w:left w:val="single" w:sz="4" w:space="0" w:color="auto"/>
              <w:bottom w:val="single" w:sz="4" w:space="0" w:color="auto"/>
              <w:right w:val="single" w:sz="4" w:space="0" w:color="auto"/>
            </w:tcBorders>
            <w:hideMark/>
          </w:tcPr>
          <w:p w14:paraId="3CAB086D" w14:textId="77777777" w:rsidR="00236E23" w:rsidRDefault="00236E23" w:rsidP="00236E23">
            <w:pPr>
              <w:spacing w:line="276" w:lineRule="auto"/>
              <w:jc w:val="center"/>
              <w:rPr>
                <w:lang w:val="sr-Latn-CS"/>
              </w:rPr>
            </w:pPr>
            <w:r>
              <w:rPr>
                <w:lang w:val="sr-Latn-CS"/>
              </w:rPr>
              <w:t>Čistoća</w:t>
            </w:r>
          </w:p>
        </w:tc>
      </w:tr>
      <w:tr w:rsidR="00236E23" w14:paraId="492C44EE"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hideMark/>
          </w:tcPr>
          <w:p w14:paraId="2841FC9A" w14:textId="77777777" w:rsidR="00236E23" w:rsidRDefault="00236E23" w:rsidP="00236E23">
            <w:pPr>
              <w:spacing w:line="276" w:lineRule="auto"/>
              <w:jc w:val="center"/>
              <w:rPr>
                <w:lang w:val="sr-Latn-CS"/>
              </w:rPr>
            </w:pPr>
            <w:r>
              <w:rPr>
                <w:lang w:val="sr-Latn-CS"/>
              </w:rPr>
              <w:t>1.</w:t>
            </w:r>
          </w:p>
        </w:tc>
        <w:tc>
          <w:tcPr>
            <w:tcW w:w="1640" w:type="pct"/>
            <w:tcBorders>
              <w:top w:val="single" w:sz="4" w:space="0" w:color="auto"/>
              <w:left w:val="single" w:sz="4" w:space="0" w:color="auto"/>
              <w:bottom w:val="single" w:sz="4" w:space="0" w:color="auto"/>
              <w:right w:val="single" w:sz="4" w:space="0" w:color="auto"/>
            </w:tcBorders>
            <w:vAlign w:val="center"/>
            <w:hideMark/>
          </w:tcPr>
          <w:p w14:paraId="068479F0" w14:textId="77777777" w:rsidR="00236E23" w:rsidRDefault="00236E23" w:rsidP="00236E23">
            <w:pPr>
              <w:spacing w:line="276" w:lineRule="auto"/>
              <w:rPr>
                <w:lang w:val="sr-Latn-CS"/>
              </w:rPr>
            </w:pPr>
            <w:r>
              <w:rPr>
                <w:lang w:val="sr-Latn-CS"/>
              </w:rPr>
              <w:t>Bakar standardni rastvor 1000</w:t>
            </w:r>
            <w:r>
              <w:rPr>
                <w:rFonts w:cs="Arial"/>
                <w:lang w:val="sr-Latn-CS"/>
              </w:rPr>
              <w:t>µ</w:t>
            </w:r>
            <w:r>
              <w:rPr>
                <w:lang w:val="sr-Latn-CS"/>
              </w:rPr>
              <w:t>g/ml</w:t>
            </w:r>
          </w:p>
        </w:tc>
        <w:tc>
          <w:tcPr>
            <w:tcW w:w="923" w:type="pct"/>
            <w:tcBorders>
              <w:top w:val="single" w:sz="4" w:space="0" w:color="auto"/>
              <w:left w:val="single" w:sz="4" w:space="0" w:color="auto"/>
              <w:bottom w:val="single" w:sz="4" w:space="0" w:color="auto"/>
              <w:right w:val="single" w:sz="4" w:space="0" w:color="auto"/>
            </w:tcBorders>
            <w:vAlign w:val="center"/>
          </w:tcPr>
          <w:p w14:paraId="2346A56F" w14:textId="77777777" w:rsidR="00236E23" w:rsidRDefault="00236E23" w:rsidP="00236E23">
            <w:pPr>
              <w:spacing w:line="276" w:lineRule="auto"/>
              <w:rPr>
                <w:lang w:val="sr-Latn-CS"/>
              </w:rPr>
            </w:pPr>
          </w:p>
        </w:tc>
        <w:tc>
          <w:tcPr>
            <w:tcW w:w="2118" w:type="pct"/>
            <w:tcBorders>
              <w:top w:val="single" w:sz="4" w:space="0" w:color="auto"/>
              <w:left w:val="single" w:sz="4" w:space="0" w:color="auto"/>
              <w:bottom w:val="single" w:sz="4" w:space="0" w:color="auto"/>
              <w:right w:val="single" w:sz="4" w:space="0" w:color="auto"/>
            </w:tcBorders>
            <w:vAlign w:val="center"/>
          </w:tcPr>
          <w:p w14:paraId="68456478" w14:textId="77777777" w:rsidR="00236E23" w:rsidRDefault="00236E23" w:rsidP="00236E23">
            <w:pPr>
              <w:spacing w:line="276" w:lineRule="auto"/>
              <w:rPr>
                <w:lang w:val="sr-Latn-CS"/>
              </w:rPr>
            </w:pPr>
          </w:p>
        </w:tc>
      </w:tr>
      <w:tr w:rsidR="00236E23" w14:paraId="2037BCD9"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425D4989" w14:textId="77777777" w:rsidR="00236E23" w:rsidRDefault="00236E23" w:rsidP="00236E23">
            <w:pPr>
              <w:spacing w:line="276" w:lineRule="auto"/>
              <w:jc w:val="center"/>
              <w:rPr>
                <w:lang w:val="sr-Latn-CS"/>
              </w:rPr>
            </w:pPr>
            <w:r>
              <w:rPr>
                <w:lang w:val="sr-Latn-CS"/>
              </w:rPr>
              <w:t>2.</w:t>
            </w:r>
          </w:p>
        </w:tc>
        <w:tc>
          <w:tcPr>
            <w:tcW w:w="1640" w:type="pct"/>
            <w:tcBorders>
              <w:top w:val="single" w:sz="4" w:space="0" w:color="auto"/>
              <w:left w:val="single" w:sz="4" w:space="0" w:color="auto"/>
              <w:bottom w:val="single" w:sz="4" w:space="0" w:color="auto"/>
              <w:right w:val="single" w:sz="4" w:space="0" w:color="auto"/>
            </w:tcBorders>
            <w:vAlign w:val="center"/>
          </w:tcPr>
          <w:p w14:paraId="0FDAD5E7" w14:textId="77777777" w:rsidR="00236E23" w:rsidRDefault="00236E23" w:rsidP="00236E23">
            <w:pPr>
              <w:spacing w:line="276" w:lineRule="auto"/>
              <w:rPr>
                <w:lang w:val="sr-Latn-CS"/>
              </w:rPr>
            </w:pPr>
            <w:r>
              <w:rPr>
                <w:lang w:val="sr-Latn-CS"/>
              </w:rPr>
              <w:t>Pirogalol, p.a.</w:t>
            </w:r>
          </w:p>
        </w:tc>
        <w:tc>
          <w:tcPr>
            <w:tcW w:w="923" w:type="pct"/>
            <w:tcBorders>
              <w:top w:val="single" w:sz="4" w:space="0" w:color="auto"/>
              <w:left w:val="single" w:sz="4" w:space="0" w:color="auto"/>
              <w:bottom w:val="single" w:sz="4" w:space="0" w:color="auto"/>
              <w:right w:val="single" w:sz="4" w:space="0" w:color="auto"/>
            </w:tcBorders>
            <w:vAlign w:val="center"/>
          </w:tcPr>
          <w:p w14:paraId="594CBD2F" w14:textId="77777777" w:rsidR="00236E23" w:rsidRDefault="00236E23" w:rsidP="00236E23">
            <w:pPr>
              <w:spacing w:line="276" w:lineRule="auto"/>
              <w:rPr>
                <w:lang w:val="sr-Latn-CS"/>
              </w:rPr>
            </w:pPr>
            <w:r>
              <w:rPr>
                <w:lang w:val="sr-Latn-CS"/>
              </w:rPr>
              <w:t>M=126,11 g/mol</w:t>
            </w:r>
          </w:p>
        </w:tc>
        <w:tc>
          <w:tcPr>
            <w:tcW w:w="2118" w:type="pct"/>
            <w:tcBorders>
              <w:top w:val="single" w:sz="4" w:space="0" w:color="auto"/>
              <w:left w:val="single" w:sz="4" w:space="0" w:color="auto"/>
              <w:bottom w:val="single" w:sz="4" w:space="0" w:color="auto"/>
              <w:right w:val="single" w:sz="4" w:space="0" w:color="auto"/>
            </w:tcBorders>
            <w:vAlign w:val="center"/>
          </w:tcPr>
          <w:p w14:paraId="70028BBD" w14:textId="77777777" w:rsidR="00236E23" w:rsidRDefault="00236E23" w:rsidP="00236E23">
            <w:pPr>
              <w:spacing w:line="276" w:lineRule="auto"/>
              <w:rPr>
                <w:lang w:val="sr-Latn-CS"/>
              </w:rPr>
            </w:pPr>
            <w:r>
              <w:rPr>
                <w:lang w:val="sr-Latn-CS"/>
              </w:rPr>
              <w:t>min. 99,5 %</w:t>
            </w:r>
          </w:p>
          <w:p w14:paraId="2CB7BF6E" w14:textId="77777777" w:rsidR="00236E23" w:rsidRDefault="00236E23" w:rsidP="00236E23">
            <w:pPr>
              <w:spacing w:line="276" w:lineRule="auto"/>
              <w:rPr>
                <w:lang w:val="sr-Latn-CS"/>
              </w:rPr>
            </w:pPr>
            <w:r>
              <w:rPr>
                <w:lang w:val="sr-Latn-CS"/>
              </w:rPr>
              <w:t>( Cl ) - max 0,002 %</w:t>
            </w:r>
          </w:p>
        </w:tc>
      </w:tr>
      <w:tr w:rsidR="00236E23" w14:paraId="0A90B3BE"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15549B2A" w14:textId="77777777" w:rsidR="00236E23" w:rsidRDefault="00236E23" w:rsidP="00236E23">
            <w:pPr>
              <w:spacing w:line="276" w:lineRule="auto"/>
              <w:jc w:val="center"/>
              <w:rPr>
                <w:lang w:val="sr-Latn-CS"/>
              </w:rPr>
            </w:pPr>
            <w:r>
              <w:rPr>
                <w:lang w:val="sr-Latn-CS"/>
              </w:rPr>
              <w:t>3.</w:t>
            </w:r>
          </w:p>
        </w:tc>
        <w:tc>
          <w:tcPr>
            <w:tcW w:w="1640" w:type="pct"/>
            <w:tcBorders>
              <w:top w:val="single" w:sz="4" w:space="0" w:color="auto"/>
              <w:left w:val="single" w:sz="4" w:space="0" w:color="auto"/>
              <w:bottom w:val="single" w:sz="4" w:space="0" w:color="auto"/>
              <w:right w:val="single" w:sz="4" w:space="0" w:color="auto"/>
            </w:tcBorders>
            <w:vAlign w:val="center"/>
          </w:tcPr>
          <w:p w14:paraId="69D154ED" w14:textId="77777777" w:rsidR="00236E23" w:rsidRDefault="00236E23" w:rsidP="00236E23">
            <w:pPr>
              <w:spacing w:line="276" w:lineRule="auto"/>
              <w:rPr>
                <w:lang w:val="sr-Latn-CS"/>
              </w:rPr>
            </w:pPr>
            <w:r>
              <w:rPr>
                <w:lang w:val="sr-Latn-CS"/>
              </w:rPr>
              <w:t>Natrijum standardni rastvor 1000</w:t>
            </w:r>
            <w:r>
              <w:rPr>
                <w:rFonts w:cs="Arial"/>
                <w:lang w:val="sr-Latn-CS"/>
              </w:rPr>
              <w:t>µ</w:t>
            </w:r>
            <w:r>
              <w:rPr>
                <w:lang w:val="sr-Latn-CS"/>
              </w:rPr>
              <w:t>g/ml</w:t>
            </w:r>
          </w:p>
        </w:tc>
        <w:tc>
          <w:tcPr>
            <w:tcW w:w="923" w:type="pct"/>
            <w:tcBorders>
              <w:top w:val="single" w:sz="4" w:space="0" w:color="auto"/>
              <w:left w:val="single" w:sz="4" w:space="0" w:color="auto"/>
              <w:bottom w:val="single" w:sz="4" w:space="0" w:color="auto"/>
              <w:right w:val="single" w:sz="4" w:space="0" w:color="auto"/>
            </w:tcBorders>
            <w:vAlign w:val="center"/>
          </w:tcPr>
          <w:p w14:paraId="1EB3EA8E" w14:textId="77777777" w:rsidR="00236E23" w:rsidRDefault="00236E23" w:rsidP="00236E23">
            <w:pPr>
              <w:spacing w:line="276" w:lineRule="auto"/>
              <w:rPr>
                <w:lang w:val="sr-Latn-CS"/>
              </w:rPr>
            </w:pPr>
          </w:p>
        </w:tc>
        <w:tc>
          <w:tcPr>
            <w:tcW w:w="2118" w:type="pct"/>
            <w:tcBorders>
              <w:top w:val="single" w:sz="4" w:space="0" w:color="auto"/>
              <w:left w:val="single" w:sz="4" w:space="0" w:color="auto"/>
              <w:bottom w:val="single" w:sz="4" w:space="0" w:color="auto"/>
              <w:right w:val="single" w:sz="4" w:space="0" w:color="auto"/>
            </w:tcBorders>
            <w:vAlign w:val="center"/>
          </w:tcPr>
          <w:p w14:paraId="773A16FC" w14:textId="77777777" w:rsidR="00236E23" w:rsidRDefault="00236E23" w:rsidP="00236E23">
            <w:pPr>
              <w:spacing w:line="276" w:lineRule="auto"/>
              <w:rPr>
                <w:lang w:val="sr-Latn-CS"/>
              </w:rPr>
            </w:pPr>
          </w:p>
        </w:tc>
      </w:tr>
      <w:tr w:rsidR="00236E23" w14:paraId="5E02482E"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6C4C2C9A" w14:textId="77777777" w:rsidR="00236E23" w:rsidRDefault="00236E23" w:rsidP="00236E23">
            <w:pPr>
              <w:spacing w:line="276" w:lineRule="auto"/>
              <w:jc w:val="center"/>
              <w:rPr>
                <w:lang w:val="sr-Latn-CS"/>
              </w:rPr>
            </w:pPr>
            <w:r>
              <w:rPr>
                <w:lang w:val="sr-Latn-CS"/>
              </w:rPr>
              <w:t>4.</w:t>
            </w:r>
          </w:p>
        </w:tc>
        <w:tc>
          <w:tcPr>
            <w:tcW w:w="1640" w:type="pct"/>
            <w:tcBorders>
              <w:top w:val="single" w:sz="4" w:space="0" w:color="auto"/>
              <w:left w:val="single" w:sz="4" w:space="0" w:color="auto"/>
              <w:bottom w:val="single" w:sz="4" w:space="0" w:color="auto"/>
              <w:right w:val="single" w:sz="4" w:space="0" w:color="auto"/>
            </w:tcBorders>
            <w:vAlign w:val="center"/>
          </w:tcPr>
          <w:p w14:paraId="41581312" w14:textId="77777777" w:rsidR="00236E23" w:rsidRDefault="00236E23" w:rsidP="00236E23">
            <w:pPr>
              <w:spacing w:line="276" w:lineRule="auto"/>
              <w:rPr>
                <w:lang w:val="sr-Latn-CS"/>
              </w:rPr>
            </w:pPr>
            <w:r>
              <w:rPr>
                <w:lang w:val="sr-Latn-CS"/>
              </w:rPr>
              <w:t>Kalcijum standardni rastvor 1000</w:t>
            </w:r>
            <w:r>
              <w:rPr>
                <w:rFonts w:cs="Arial"/>
                <w:lang w:val="sr-Latn-CS"/>
              </w:rPr>
              <w:t>µ</w:t>
            </w:r>
            <w:r>
              <w:rPr>
                <w:lang w:val="sr-Latn-CS"/>
              </w:rPr>
              <w:t>g/ml</w:t>
            </w:r>
          </w:p>
        </w:tc>
        <w:tc>
          <w:tcPr>
            <w:tcW w:w="923" w:type="pct"/>
            <w:tcBorders>
              <w:top w:val="single" w:sz="4" w:space="0" w:color="auto"/>
              <w:left w:val="single" w:sz="4" w:space="0" w:color="auto"/>
              <w:bottom w:val="single" w:sz="4" w:space="0" w:color="auto"/>
              <w:right w:val="single" w:sz="4" w:space="0" w:color="auto"/>
            </w:tcBorders>
            <w:vAlign w:val="center"/>
          </w:tcPr>
          <w:p w14:paraId="6AE06E95" w14:textId="77777777" w:rsidR="00236E23" w:rsidRDefault="00236E23" w:rsidP="00236E23">
            <w:pPr>
              <w:spacing w:line="276" w:lineRule="auto"/>
              <w:rPr>
                <w:lang w:val="sr-Latn-CS"/>
              </w:rPr>
            </w:pPr>
          </w:p>
        </w:tc>
        <w:tc>
          <w:tcPr>
            <w:tcW w:w="2118" w:type="pct"/>
            <w:tcBorders>
              <w:top w:val="single" w:sz="4" w:space="0" w:color="auto"/>
              <w:left w:val="single" w:sz="4" w:space="0" w:color="auto"/>
              <w:bottom w:val="single" w:sz="4" w:space="0" w:color="auto"/>
              <w:right w:val="single" w:sz="4" w:space="0" w:color="auto"/>
            </w:tcBorders>
            <w:vAlign w:val="center"/>
          </w:tcPr>
          <w:p w14:paraId="3EFF2A30" w14:textId="77777777" w:rsidR="00236E23" w:rsidRDefault="00236E23" w:rsidP="00236E23">
            <w:pPr>
              <w:spacing w:line="276" w:lineRule="auto"/>
              <w:rPr>
                <w:lang w:val="sr-Latn-CS"/>
              </w:rPr>
            </w:pPr>
          </w:p>
        </w:tc>
      </w:tr>
      <w:tr w:rsidR="00236E23" w14:paraId="6855DE18"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1897F743" w14:textId="77777777" w:rsidR="00236E23" w:rsidRDefault="00236E23" w:rsidP="00236E23">
            <w:pPr>
              <w:spacing w:line="276" w:lineRule="auto"/>
              <w:jc w:val="center"/>
              <w:rPr>
                <w:lang w:val="sr-Latn-CS"/>
              </w:rPr>
            </w:pPr>
            <w:r>
              <w:rPr>
                <w:lang w:val="sr-Latn-CS"/>
              </w:rPr>
              <w:t>5.</w:t>
            </w:r>
          </w:p>
        </w:tc>
        <w:tc>
          <w:tcPr>
            <w:tcW w:w="1640" w:type="pct"/>
            <w:tcBorders>
              <w:top w:val="single" w:sz="4" w:space="0" w:color="auto"/>
              <w:left w:val="single" w:sz="4" w:space="0" w:color="auto"/>
              <w:bottom w:val="single" w:sz="4" w:space="0" w:color="auto"/>
              <w:right w:val="single" w:sz="4" w:space="0" w:color="auto"/>
            </w:tcBorders>
            <w:vAlign w:val="center"/>
          </w:tcPr>
          <w:p w14:paraId="18F5840F" w14:textId="77777777" w:rsidR="00236E23" w:rsidRDefault="00236E23" w:rsidP="00236E23">
            <w:pPr>
              <w:spacing w:line="276" w:lineRule="auto"/>
              <w:rPr>
                <w:lang w:val="sr-Latn-CS"/>
              </w:rPr>
            </w:pPr>
            <w:r>
              <w:rPr>
                <w:lang w:val="sr-Latn-CS"/>
              </w:rPr>
              <w:t>Litijum standardni rastvor 1000</w:t>
            </w:r>
            <w:r>
              <w:rPr>
                <w:rFonts w:cs="Arial"/>
                <w:lang w:val="sr-Latn-CS"/>
              </w:rPr>
              <w:t>µ</w:t>
            </w:r>
            <w:r>
              <w:rPr>
                <w:lang w:val="sr-Latn-CS"/>
              </w:rPr>
              <w:t>g/ml</w:t>
            </w:r>
          </w:p>
        </w:tc>
        <w:tc>
          <w:tcPr>
            <w:tcW w:w="923" w:type="pct"/>
            <w:tcBorders>
              <w:top w:val="single" w:sz="4" w:space="0" w:color="auto"/>
              <w:left w:val="single" w:sz="4" w:space="0" w:color="auto"/>
              <w:bottom w:val="single" w:sz="4" w:space="0" w:color="auto"/>
              <w:right w:val="single" w:sz="4" w:space="0" w:color="auto"/>
            </w:tcBorders>
            <w:vAlign w:val="center"/>
          </w:tcPr>
          <w:p w14:paraId="1DD7E833" w14:textId="77777777" w:rsidR="00236E23" w:rsidRDefault="00236E23" w:rsidP="00236E23">
            <w:pPr>
              <w:spacing w:line="276" w:lineRule="auto"/>
              <w:rPr>
                <w:lang w:val="sr-Latn-CS"/>
              </w:rPr>
            </w:pPr>
          </w:p>
        </w:tc>
        <w:tc>
          <w:tcPr>
            <w:tcW w:w="2118" w:type="pct"/>
            <w:tcBorders>
              <w:top w:val="single" w:sz="4" w:space="0" w:color="auto"/>
              <w:left w:val="single" w:sz="4" w:space="0" w:color="auto"/>
              <w:bottom w:val="single" w:sz="4" w:space="0" w:color="auto"/>
              <w:right w:val="single" w:sz="4" w:space="0" w:color="auto"/>
            </w:tcBorders>
            <w:vAlign w:val="center"/>
          </w:tcPr>
          <w:p w14:paraId="7EF3C191" w14:textId="77777777" w:rsidR="00236E23" w:rsidRDefault="00236E23" w:rsidP="00236E23">
            <w:pPr>
              <w:spacing w:line="276" w:lineRule="auto"/>
              <w:rPr>
                <w:lang w:val="sr-Latn-CS"/>
              </w:rPr>
            </w:pPr>
          </w:p>
        </w:tc>
      </w:tr>
      <w:tr w:rsidR="00236E23" w14:paraId="61B56C47"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413639D4" w14:textId="77777777" w:rsidR="00236E23" w:rsidRDefault="00236E23" w:rsidP="00236E23">
            <w:pPr>
              <w:spacing w:line="276" w:lineRule="auto"/>
              <w:jc w:val="center"/>
              <w:rPr>
                <w:lang w:val="sr-Latn-CS"/>
              </w:rPr>
            </w:pPr>
            <w:r>
              <w:rPr>
                <w:lang w:val="sr-Latn-CS"/>
              </w:rPr>
              <w:t>6.</w:t>
            </w:r>
          </w:p>
        </w:tc>
        <w:tc>
          <w:tcPr>
            <w:tcW w:w="1640" w:type="pct"/>
            <w:tcBorders>
              <w:top w:val="single" w:sz="4" w:space="0" w:color="auto"/>
              <w:left w:val="single" w:sz="4" w:space="0" w:color="auto"/>
              <w:bottom w:val="single" w:sz="4" w:space="0" w:color="auto"/>
              <w:right w:val="single" w:sz="4" w:space="0" w:color="auto"/>
            </w:tcBorders>
          </w:tcPr>
          <w:p w14:paraId="58553E33" w14:textId="77777777" w:rsidR="00236E23" w:rsidRDefault="00236E23" w:rsidP="00236E23">
            <w:pPr>
              <w:spacing w:line="276" w:lineRule="auto"/>
              <w:rPr>
                <w:lang w:val="sr-Latn-RS"/>
              </w:rPr>
            </w:pPr>
            <w:r>
              <w:rPr>
                <w:lang w:val="sr-Latn-RS"/>
              </w:rPr>
              <w:t>Komparator-nitrit 0,005-0,1 mg/l</w:t>
            </w:r>
          </w:p>
        </w:tc>
        <w:tc>
          <w:tcPr>
            <w:tcW w:w="923" w:type="pct"/>
            <w:tcBorders>
              <w:top w:val="single" w:sz="4" w:space="0" w:color="auto"/>
              <w:left w:val="single" w:sz="4" w:space="0" w:color="auto"/>
              <w:bottom w:val="single" w:sz="4" w:space="0" w:color="auto"/>
              <w:right w:val="single" w:sz="4" w:space="0" w:color="auto"/>
            </w:tcBorders>
          </w:tcPr>
          <w:p w14:paraId="59400F9B"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tcPr>
          <w:p w14:paraId="09A3886D" w14:textId="77777777" w:rsidR="00236E23" w:rsidRDefault="00236E23" w:rsidP="00236E23">
            <w:pPr>
              <w:spacing w:line="276" w:lineRule="auto"/>
              <w:rPr>
                <w:lang w:val="sr-Latn-RS"/>
              </w:rPr>
            </w:pPr>
          </w:p>
        </w:tc>
      </w:tr>
      <w:tr w:rsidR="00236E23" w14:paraId="25B8DD96"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0807BFDB" w14:textId="77777777" w:rsidR="00236E23" w:rsidRDefault="00236E23" w:rsidP="00236E23">
            <w:pPr>
              <w:spacing w:line="276" w:lineRule="auto"/>
              <w:jc w:val="center"/>
              <w:rPr>
                <w:lang w:val="sr-Latn-CS"/>
              </w:rPr>
            </w:pPr>
            <w:r>
              <w:rPr>
                <w:lang w:val="sr-Latn-CS"/>
              </w:rPr>
              <w:t>7.</w:t>
            </w:r>
          </w:p>
        </w:tc>
        <w:tc>
          <w:tcPr>
            <w:tcW w:w="1640" w:type="pct"/>
            <w:tcBorders>
              <w:top w:val="single" w:sz="4" w:space="0" w:color="auto"/>
              <w:left w:val="single" w:sz="4" w:space="0" w:color="auto"/>
              <w:bottom w:val="single" w:sz="4" w:space="0" w:color="auto"/>
              <w:right w:val="single" w:sz="4" w:space="0" w:color="auto"/>
            </w:tcBorders>
          </w:tcPr>
          <w:p w14:paraId="2C57E2CA" w14:textId="77777777" w:rsidR="00236E23" w:rsidRDefault="00236E23" w:rsidP="00236E23">
            <w:pPr>
              <w:spacing w:line="276" w:lineRule="auto"/>
              <w:rPr>
                <w:lang w:val="sr-Latn-RS"/>
              </w:rPr>
            </w:pPr>
            <w:r>
              <w:rPr>
                <w:lang w:val="sr-Latn-RS"/>
              </w:rPr>
              <w:t>Komparator-mangan 0,03-0,5 mg/l</w:t>
            </w:r>
          </w:p>
        </w:tc>
        <w:tc>
          <w:tcPr>
            <w:tcW w:w="923" w:type="pct"/>
            <w:tcBorders>
              <w:top w:val="single" w:sz="4" w:space="0" w:color="auto"/>
              <w:left w:val="single" w:sz="4" w:space="0" w:color="auto"/>
              <w:bottom w:val="single" w:sz="4" w:space="0" w:color="auto"/>
              <w:right w:val="single" w:sz="4" w:space="0" w:color="auto"/>
            </w:tcBorders>
          </w:tcPr>
          <w:p w14:paraId="42A43BFF"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tcPr>
          <w:p w14:paraId="319E6C98" w14:textId="77777777" w:rsidR="00236E23" w:rsidRDefault="00236E23" w:rsidP="00236E23">
            <w:pPr>
              <w:spacing w:line="276" w:lineRule="auto"/>
              <w:rPr>
                <w:lang w:val="sr-Latn-RS"/>
              </w:rPr>
            </w:pPr>
          </w:p>
        </w:tc>
      </w:tr>
      <w:tr w:rsidR="00236E23" w14:paraId="15D57464"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40197937" w14:textId="77777777" w:rsidR="00236E23" w:rsidRDefault="00236E23" w:rsidP="00236E23">
            <w:pPr>
              <w:spacing w:line="276" w:lineRule="auto"/>
              <w:jc w:val="center"/>
              <w:rPr>
                <w:lang w:val="sr-Latn-CS"/>
              </w:rPr>
            </w:pPr>
            <w:r>
              <w:rPr>
                <w:lang w:val="sr-Latn-CS"/>
              </w:rPr>
              <w:t>8.</w:t>
            </w:r>
          </w:p>
        </w:tc>
        <w:tc>
          <w:tcPr>
            <w:tcW w:w="1640" w:type="pct"/>
            <w:tcBorders>
              <w:top w:val="single" w:sz="4" w:space="0" w:color="auto"/>
              <w:left w:val="single" w:sz="4" w:space="0" w:color="auto"/>
              <w:bottom w:val="single" w:sz="4" w:space="0" w:color="auto"/>
              <w:right w:val="single" w:sz="4" w:space="0" w:color="auto"/>
            </w:tcBorders>
          </w:tcPr>
          <w:p w14:paraId="2C4C15E3" w14:textId="77777777" w:rsidR="00236E23" w:rsidRDefault="00236E23" w:rsidP="00236E23">
            <w:pPr>
              <w:spacing w:line="276" w:lineRule="auto"/>
              <w:rPr>
                <w:lang w:val="sr-Latn-RS"/>
              </w:rPr>
            </w:pPr>
            <w:r>
              <w:rPr>
                <w:lang w:val="sr-Latn-RS"/>
              </w:rPr>
              <w:t>Komparator-amonijak 0,2-3 mg/l</w:t>
            </w:r>
          </w:p>
        </w:tc>
        <w:tc>
          <w:tcPr>
            <w:tcW w:w="923" w:type="pct"/>
            <w:tcBorders>
              <w:top w:val="single" w:sz="4" w:space="0" w:color="auto"/>
              <w:left w:val="single" w:sz="4" w:space="0" w:color="auto"/>
              <w:bottom w:val="single" w:sz="4" w:space="0" w:color="auto"/>
              <w:right w:val="single" w:sz="4" w:space="0" w:color="auto"/>
            </w:tcBorders>
          </w:tcPr>
          <w:p w14:paraId="7DF0764F"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tcPr>
          <w:p w14:paraId="0CF7B488" w14:textId="77777777" w:rsidR="00236E23" w:rsidRDefault="00236E23" w:rsidP="00236E23">
            <w:pPr>
              <w:spacing w:line="276" w:lineRule="auto"/>
              <w:rPr>
                <w:lang w:val="sr-Latn-RS"/>
              </w:rPr>
            </w:pPr>
          </w:p>
        </w:tc>
      </w:tr>
      <w:tr w:rsidR="00236E23" w14:paraId="400049CE"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38DECF89" w14:textId="77777777" w:rsidR="00236E23" w:rsidRDefault="00236E23" w:rsidP="00236E23">
            <w:pPr>
              <w:spacing w:line="276" w:lineRule="auto"/>
              <w:jc w:val="center"/>
              <w:rPr>
                <w:lang w:val="sr-Latn-CS"/>
              </w:rPr>
            </w:pPr>
            <w:r>
              <w:rPr>
                <w:lang w:val="sr-Latn-CS"/>
              </w:rPr>
              <w:t>9.</w:t>
            </w:r>
          </w:p>
        </w:tc>
        <w:tc>
          <w:tcPr>
            <w:tcW w:w="1640" w:type="pct"/>
            <w:tcBorders>
              <w:top w:val="single" w:sz="4" w:space="0" w:color="auto"/>
              <w:left w:val="single" w:sz="4" w:space="0" w:color="auto"/>
              <w:bottom w:val="single" w:sz="4" w:space="0" w:color="auto"/>
              <w:right w:val="single" w:sz="4" w:space="0" w:color="auto"/>
            </w:tcBorders>
            <w:vAlign w:val="center"/>
            <w:hideMark/>
          </w:tcPr>
          <w:p w14:paraId="56CC7EE1" w14:textId="77777777" w:rsidR="00236E23" w:rsidRDefault="00236E23" w:rsidP="00236E23">
            <w:pPr>
              <w:spacing w:line="276" w:lineRule="auto"/>
              <w:rPr>
                <w:lang w:val="sr-Latn-CS"/>
              </w:rPr>
            </w:pPr>
            <w:r>
              <w:rPr>
                <w:lang w:val="sr-Latn-CS"/>
              </w:rPr>
              <w:t>Natrijum hlorid p.a.</w:t>
            </w:r>
          </w:p>
          <w:p w14:paraId="7E2C5BD8" w14:textId="77777777" w:rsidR="00236E23" w:rsidRDefault="00236E23" w:rsidP="00236E23">
            <w:pPr>
              <w:spacing w:line="276" w:lineRule="auto"/>
              <w:rPr>
                <w:lang w:val="sr-Latn-CS"/>
              </w:rPr>
            </w:pPr>
            <w:r>
              <w:rPr>
                <w:lang w:val="sr-Latn-CS"/>
              </w:rPr>
              <w:lastRenderedPageBreak/>
              <w:t>NaCl</w:t>
            </w:r>
          </w:p>
        </w:tc>
        <w:tc>
          <w:tcPr>
            <w:tcW w:w="923" w:type="pct"/>
            <w:tcBorders>
              <w:top w:val="single" w:sz="4" w:space="0" w:color="auto"/>
              <w:left w:val="single" w:sz="4" w:space="0" w:color="auto"/>
              <w:bottom w:val="single" w:sz="4" w:space="0" w:color="auto"/>
              <w:right w:val="single" w:sz="4" w:space="0" w:color="auto"/>
            </w:tcBorders>
            <w:vAlign w:val="center"/>
          </w:tcPr>
          <w:p w14:paraId="06CC7312" w14:textId="77777777" w:rsidR="00236E23" w:rsidRDefault="00236E23" w:rsidP="00236E23">
            <w:pPr>
              <w:spacing w:line="276" w:lineRule="auto"/>
              <w:rPr>
                <w:lang w:val="sr-Latn-CS"/>
              </w:rPr>
            </w:pPr>
            <w:r>
              <w:rPr>
                <w:lang w:val="sr-Latn-CS"/>
              </w:rPr>
              <w:lastRenderedPageBreak/>
              <w:t>M=58,44g/mol</w:t>
            </w:r>
          </w:p>
          <w:p w14:paraId="6C6727EB" w14:textId="77777777" w:rsidR="00236E23" w:rsidRDefault="00236E23" w:rsidP="00236E23">
            <w:pPr>
              <w:spacing w:line="276" w:lineRule="auto"/>
              <w:rPr>
                <w:lang w:val="sr-Latn-CS"/>
              </w:rPr>
            </w:pPr>
          </w:p>
        </w:tc>
        <w:tc>
          <w:tcPr>
            <w:tcW w:w="2118" w:type="pct"/>
            <w:tcBorders>
              <w:top w:val="single" w:sz="4" w:space="0" w:color="auto"/>
              <w:left w:val="single" w:sz="4" w:space="0" w:color="auto"/>
              <w:bottom w:val="single" w:sz="4" w:space="0" w:color="auto"/>
              <w:right w:val="single" w:sz="4" w:space="0" w:color="auto"/>
            </w:tcBorders>
            <w:vAlign w:val="center"/>
            <w:hideMark/>
          </w:tcPr>
          <w:p w14:paraId="4C734CEB" w14:textId="77777777" w:rsidR="00236E23" w:rsidRDefault="00236E23" w:rsidP="00236E23">
            <w:pPr>
              <w:spacing w:line="276" w:lineRule="auto"/>
              <w:rPr>
                <w:lang w:val="sr-Latn-CS"/>
              </w:rPr>
            </w:pPr>
            <w:r>
              <w:rPr>
                <w:lang w:val="sr-Latn-CS"/>
              </w:rPr>
              <w:lastRenderedPageBreak/>
              <w:t>min. 99.5%</w:t>
            </w:r>
          </w:p>
          <w:p w14:paraId="7E5AB899" w14:textId="77777777" w:rsidR="00236E23" w:rsidRDefault="00236E23" w:rsidP="00236E23">
            <w:pPr>
              <w:spacing w:line="276" w:lineRule="auto"/>
              <w:rPr>
                <w:lang w:val="sr-Latn-CS"/>
              </w:rPr>
            </w:pPr>
            <w:r>
              <w:rPr>
                <w:lang w:val="sr-Latn-CS"/>
              </w:rPr>
              <w:lastRenderedPageBreak/>
              <w:t>(Fe)- maks. 0.0003%</w:t>
            </w:r>
          </w:p>
          <w:p w14:paraId="7968AEA1" w14:textId="77777777" w:rsidR="00236E23" w:rsidRDefault="00236E23" w:rsidP="00236E23">
            <w:pPr>
              <w:spacing w:line="276" w:lineRule="auto"/>
              <w:rPr>
                <w:lang w:val="sr-Latn-CS"/>
              </w:rPr>
            </w:pPr>
            <w:r>
              <w:rPr>
                <w:lang w:val="sr-Latn-CS"/>
              </w:rPr>
              <w:t>Teski metali kao olovo (Pb)-maks.0.0005 %</w:t>
            </w:r>
          </w:p>
        </w:tc>
      </w:tr>
      <w:tr w:rsidR="00236E23" w14:paraId="5EB577DE"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661C2C4A" w14:textId="77777777" w:rsidR="00236E23" w:rsidRDefault="00236E23" w:rsidP="00236E23">
            <w:pPr>
              <w:spacing w:line="276" w:lineRule="auto"/>
              <w:jc w:val="center"/>
              <w:rPr>
                <w:lang w:val="sr-Latn-CS"/>
              </w:rPr>
            </w:pPr>
            <w:r>
              <w:rPr>
                <w:lang w:val="sr-Latn-CS"/>
              </w:rPr>
              <w:lastRenderedPageBreak/>
              <w:t>10.</w:t>
            </w:r>
          </w:p>
        </w:tc>
        <w:tc>
          <w:tcPr>
            <w:tcW w:w="1640" w:type="pct"/>
            <w:tcBorders>
              <w:top w:val="single" w:sz="4" w:space="0" w:color="auto"/>
              <w:left w:val="single" w:sz="4" w:space="0" w:color="auto"/>
              <w:bottom w:val="single" w:sz="4" w:space="0" w:color="auto"/>
              <w:right w:val="single" w:sz="4" w:space="0" w:color="auto"/>
            </w:tcBorders>
            <w:hideMark/>
          </w:tcPr>
          <w:p w14:paraId="61DC0585" w14:textId="77777777" w:rsidR="00236E23" w:rsidRDefault="00236E23" w:rsidP="00236E23">
            <w:pPr>
              <w:spacing w:line="276" w:lineRule="auto"/>
              <w:rPr>
                <w:lang w:val="sr-Latn-RS"/>
              </w:rPr>
            </w:pPr>
            <w:r>
              <w:rPr>
                <w:lang w:val="sr-Latn-RS"/>
              </w:rPr>
              <w:t>Komplekson III, p.a.</w:t>
            </w:r>
          </w:p>
          <w:p w14:paraId="50CCBC12" w14:textId="77777777" w:rsidR="00236E23" w:rsidRDefault="00236E23" w:rsidP="00236E23">
            <w:pPr>
              <w:spacing w:line="276" w:lineRule="auto"/>
              <w:rPr>
                <w:lang w:val="sr-Latn-RS"/>
              </w:rPr>
            </w:pPr>
            <w:r>
              <w:rPr>
                <w:lang w:val="sr-Latn-RS"/>
              </w:rPr>
              <w:t>C</w:t>
            </w:r>
            <w:r>
              <w:rPr>
                <w:vertAlign w:val="subscript"/>
                <w:lang w:val="sr-Latn-RS"/>
              </w:rPr>
              <w:t>10</w:t>
            </w:r>
            <w:r>
              <w:rPr>
                <w:lang w:val="sr-Latn-RS"/>
              </w:rPr>
              <w:t>H</w:t>
            </w:r>
            <w:r>
              <w:rPr>
                <w:vertAlign w:val="subscript"/>
                <w:lang w:val="sr-Latn-RS"/>
              </w:rPr>
              <w:t>16</w:t>
            </w:r>
            <w:r>
              <w:rPr>
                <w:lang w:val="sr-Latn-RS"/>
              </w:rPr>
              <w:t>N</w:t>
            </w:r>
            <w:r>
              <w:rPr>
                <w:vertAlign w:val="subscript"/>
                <w:lang w:val="sr-Latn-RS"/>
              </w:rPr>
              <w:t>2</w:t>
            </w:r>
            <w:r>
              <w:rPr>
                <w:lang w:val="sr-Latn-RS"/>
              </w:rPr>
              <w:t>O</w:t>
            </w:r>
            <w:r>
              <w:rPr>
                <w:vertAlign w:val="subscript"/>
                <w:lang w:val="sr-Latn-RS"/>
              </w:rPr>
              <w:t>8</w:t>
            </w:r>
          </w:p>
        </w:tc>
        <w:tc>
          <w:tcPr>
            <w:tcW w:w="923" w:type="pct"/>
            <w:tcBorders>
              <w:top w:val="single" w:sz="4" w:space="0" w:color="auto"/>
              <w:left w:val="single" w:sz="4" w:space="0" w:color="auto"/>
              <w:bottom w:val="single" w:sz="4" w:space="0" w:color="auto"/>
              <w:right w:val="single" w:sz="4" w:space="0" w:color="auto"/>
            </w:tcBorders>
            <w:hideMark/>
          </w:tcPr>
          <w:p w14:paraId="5957E8F0" w14:textId="77777777" w:rsidR="00236E23" w:rsidRDefault="00236E23" w:rsidP="00236E23">
            <w:pPr>
              <w:spacing w:line="276" w:lineRule="auto"/>
              <w:rPr>
                <w:lang w:val="sr-Latn-RS"/>
              </w:rPr>
            </w:pPr>
            <w:r>
              <w:rPr>
                <w:lang w:val="sr-Latn-RS"/>
              </w:rPr>
              <w:t>M=292,24 g/mol</w:t>
            </w:r>
          </w:p>
        </w:tc>
        <w:tc>
          <w:tcPr>
            <w:tcW w:w="2118" w:type="pct"/>
            <w:tcBorders>
              <w:top w:val="single" w:sz="4" w:space="0" w:color="auto"/>
              <w:left w:val="single" w:sz="4" w:space="0" w:color="auto"/>
              <w:bottom w:val="single" w:sz="4" w:space="0" w:color="auto"/>
              <w:right w:val="single" w:sz="4" w:space="0" w:color="auto"/>
            </w:tcBorders>
          </w:tcPr>
          <w:p w14:paraId="1C901655" w14:textId="77777777" w:rsidR="00236E23" w:rsidRDefault="00236E23" w:rsidP="00236E23">
            <w:pPr>
              <w:spacing w:line="276" w:lineRule="auto"/>
              <w:rPr>
                <w:lang w:val="sr-Latn-RS"/>
              </w:rPr>
            </w:pPr>
          </w:p>
        </w:tc>
      </w:tr>
      <w:tr w:rsidR="00236E23" w14:paraId="4FF6043D"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72C47A4E" w14:textId="77777777" w:rsidR="00236E23" w:rsidRDefault="00236E23" w:rsidP="00236E23">
            <w:pPr>
              <w:spacing w:line="276" w:lineRule="auto"/>
              <w:jc w:val="center"/>
              <w:rPr>
                <w:lang w:val="sr-Latn-CS"/>
              </w:rPr>
            </w:pPr>
            <w:r>
              <w:rPr>
                <w:lang w:val="sr-Latn-CS"/>
              </w:rPr>
              <w:t>11.</w:t>
            </w:r>
          </w:p>
        </w:tc>
        <w:tc>
          <w:tcPr>
            <w:tcW w:w="1640" w:type="pct"/>
            <w:tcBorders>
              <w:top w:val="single" w:sz="4" w:space="0" w:color="auto"/>
              <w:left w:val="single" w:sz="4" w:space="0" w:color="auto"/>
              <w:bottom w:val="single" w:sz="4" w:space="0" w:color="auto"/>
              <w:right w:val="single" w:sz="4" w:space="0" w:color="auto"/>
            </w:tcBorders>
            <w:hideMark/>
          </w:tcPr>
          <w:p w14:paraId="7694E96F" w14:textId="77777777" w:rsidR="00236E23" w:rsidRDefault="00236E23" w:rsidP="00236E23">
            <w:pPr>
              <w:spacing w:line="276" w:lineRule="auto"/>
              <w:rPr>
                <w:lang w:val="sr-Latn-RS"/>
              </w:rPr>
            </w:pPr>
            <w:r>
              <w:rPr>
                <w:lang w:val="sr-Latn-RS"/>
              </w:rPr>
              <w:t>Eriohrom crno T</w:t>
            </w:r>
          </w:p>
        </w:tc>
        <w:tc>
          <w:tcPr>
            <w:tcW w:w="923" w:type="pct"/>
            <w:tcBorders>
              <w:top w:val="single" w:sz="4" w:space="0" w:color="auto"/>
              <w:left w:val="single" w:sz="4" w:space="0" w:color="auto"/>
              <w:bottom w:val="single" w:sz="4" w:space="0" w:color="auto"/>
              <w:right w:val="single" w:sz="4" w:space="0" w:color="auto"/>
            </w:tcBorders>
          </w:tcPr>
          <w:p w14:paraId="49CC4521"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hideMark/>
          </w:tcPr>
          <w:p w14:paraId="3C84DBEE" w14:textId="77777777" w:rsidR="00236E23" w:rsidRDefault="00236E23" w:rsidP="00236E23">
            <w:pPr>
              <w:spacing w:line="276" w:lineRule="auto"/>
              <w:rPr>
                <w:lang w:val="sr-Latn-RS"/>
              </w:rPr>
            </w:pPr>
            <w:r>
              <w:rPr>
                <w:lang w:val="sr-Latn-RS"/>
              </w:rPr>
              <w:t>Indikator , prolazi test</w:t>
            </w:r>
          </w:p>
        </w:tc>
      </w:tr>
      <w:tr w:rsidR="00236E23" w14:paraId="6D63D718"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2C0D7CA4" w14:textId="77777777" w:rsidR="00236E23" w:rsidRDefault="00236E23" w:rsidP="00236E23">
            <w:pPr>
              <w:spacing w:line="276" w:lineRule="auto"/>
              <w:jc w:val="center"/>
              <w:rPr>
                <w:lang w:val="sr-Latn-CS"/>
              </w:rPr>
            </w:pPr>
            <w:r>
              <w:rPr>
                <w:lang w:val="sr-Latn-CS"/>
              </w:rPr>
              <w:t>12.</w:t>
            </w:r>
          </w:p>
        </w:tc>
        <w:tc>
          <w:tcPr>
            <w:tcW w:w="1640" w:type="pct"/>
            <w:tcBorders>
              <w:top w:val="single" w:sz="4" w:space="0" w:color="auto"/>
              <w:left w:val="single" w:sz="4" w:space="0" w:color="auto"/>
              <w:bottom w:val="single" w:sz="4" w:space="0" w:color="auto"/>
              <w:right w:val="single" w:sz="4" w:space="0" w:color="auto"/>
            </w:tcBorders>
            <w:hideMark/>
          </w:tcPr>
          <w:p w14:paraId="1C73694F" w14:textId="77777777" w:rsidR="00236E23" w:rsidRDefault="00236E23" w:rsidP="00236E23">
            <w:pPr>
              <w:spacing w:line="276" w:lineRule="auto"/>
              <w:rPr>
                <w:lang w:val="sr-Latn-RS"/>
              </w:rPr>
            </w:pPr>
            <w:r>
              <w:rPr>
                <w:lang w:val="sr-Latn-RS"/>
              </w:rPr>
              <w:t>Apsorber indikatorski silika gel, plavi</w:t>
            </w:r>
          </w:p>
        </w:tc>
        <w:tc>
          <w:tcPr>
            <w:tcW w:w="923" w:type="pct"/>
            <w:tcBorders>
              <w:top w:val="single" w:sz="4" w:space="0" w:color="auto"/>
              <w:left w:val="single" w:sz="4" w:space="0" w:color="auto"/>
              <w:bottom w:val="single" w:sz="4" w:space="0" w:color="auto"/>
              <w:right w:val="single" w:sz="4" w:space="0" w:color="auto"/>
            </w:tcBorders>
          </w:tcPr>
          <w:p w14:paraId="129BCB5A"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tcPr>
          <w:p w14:paraId="7DD4F264" w14:textId="77777777" w:rsidR="00236E23" w:rsidRDefault="00236E23" w:rsidP="00236E23">
            <w:pPr>
              <w:spacing w:line="276" w:lineRule="auto"/>
              <w:rPr>
                <w:lang w:val="sr-Latn-RS"/>
              </w:rPr>
            </w:pPr>
          </w:p>
        </w:tc>
      </w:tr>
      <w:tr w:rsidR="00236E23" w14:paraId="003791C3"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2A3F9BCC" w14:textId="77777777" w:rsidR="00236E23" w:rsidRDefault="00236E23" w:rsidP="00236E23">
            <w:pPr>
              <w:spacing w:line="276" w:lineRule="auto"/>
              <w:jc w:val="center"/>
              <w:rPr>
                <w:lang w:val="sr-Latn-CS"/>
              </w:rPr>
            </w:pPr>
            <w:r>
              <w:rPr>
                <w:lang w:val="sr-Latn-CS"/>
              </w:rPr>
              <w:t>13.</w:t>
            </w:r>
          </w:p>
        </w:tc>
        <w:tc>
          <w:tcPr>
            <w:tcW w:w="1640" w:type="pct"/>
            <w:tcBorders>
              <w:top w:val="single" w:sz="4" w:space="0" w:color="auto"/>
              <w:left w:val="single" w:sz="4" w:space="0" w:color="auto"/>
              <w:bottom w:val="single" w:sz="4" w:space="0" w:color="auto"/>
              <w:right w:val="single" w:sz="4" w:space="0" w:color="auto"/>
            </w:tcBorders>
            <w:hideMark/>
          </w:tcPr>
          <w:p w14:paraId="6548A01F" w14:textId="77777777" w:rsidR="00236E23" w:rsidRDefault="00236E23" w:rsidP="00236E23">
            <w:pPr>
              <w:spacing w:line="276" w:lineRule="auto"/>
              <w:rPr>
                <w:lang w:val="sr-Latn-RS"/>
              </w:rPr>
            </w:pPr>
            <w:r>
              <w:rPr>
                <w:lang w:val="sr-Latn-RS"/>
              </w:rPr>
              <w:t>Komparator hlor 0,02-0,6 mg/l</w:t>
            </w:r>
          </w:p>
        </w:tc>
        <w:tc>
          <w:tcPr>
            <w:tcW w:w="923" w:type="pct"/>
            <w:tcBorders>
              <w:top w:val="single" w:sz="4" w:space="0" w:color="auto"/>
              <w:left w:val="single" w:sz="4" w:space="0" w:color="auto"/>
              <w:bottom w:val="single" w:sz="4" w:space="0" w:color="auto"/>
              <w:right w:val="single" w:sz="4" w:space="0" w:color="auto"/>
            </w:tcBorders>
          </w:tcPr>
          <w:p w14:paraId="2E33BC40"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tcPr>
          <w:p w14:paraId="11C9A7D0" w14:textId="77777777" w:rsidR="00236E23" w:rsidRDefault="00236E23" w:rsidP="00236E23">
            <w:pPr>
              <w:spacing w:line="276" w:lineRule="auto"/>
              <w:rPr>
                <w:lang w:val="sr-Latn-RS"/>
              </w:rPr>
            </w:pPr>
          </w:p>
        </w:tc>
      </w:tr>
      <w:tr w:rsidR="00236E23" w14:paraId="4D07B027"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6EDF85FB" w14:textId="77777777" w:rsidR="00236E23" w:rsidRDefault="00236E23" w:rsidP="00236E23">
            <w:pPr>
              <w:spacing w:line="276" w:lineRule="auto"/>
              <w:jc w:val="center"/>
              <w:rPr>
                <w:lang w:val="sr-Latn-CS"/>
              </w:rPr>
            </w:pPr>
            <w:r>
              <w:rPr>
                <w:lang w:val="sr-Latn-CS"/>
              </w:rPr>
              <w:t>14.</w:t>
            </w:r>
          </w:p>
        </w:tc>
        <w:tc>
          <w:tcPr>
            <w:tcW w:w="1640" w:type="pct"/>
            <w:tcBorders>
              <w:top w:val="single" w:sz="4" w:space="0" w:color="auto"/>
              <w:left w:val="single" w:sz="4" w:space="0" w:color="auto"/>
              <w:bottom w:val="single" w:sz="4" w:space="0" w:color="auto"/>
              <w:right w:val="single" w:sz="4" w:space="0" w:color="auto"/>
            </w:tcBorders>
            <w:vAlign w:val="center"/>
            <w:hideMark/>
          </w:tcPr>
          <w:p w14:paraId="1023EB78" w14:textId="77777777" w:rsidR="00236E23" w:rsidRDefault="00236E23" w:rsidP="00236E23">
            <w:pPr>
              <w:spacing w:line="276" w:lineRule="auto"/>
              <w:rPr>
                <w:lang w:val="sr-Latn-CS"/>
              </w:rPr>
            </w:pPr>
            <w:r>
              <w:rPr>
                <w:lang w:val="sr-Latn-CS"/>
              </w:rPr>
              <w:t>Kiselina hlorovodonična p.a.</w:t>
            </w:r>
          </w:p>
          <w:p w14:paraId="4D0D1111" w14:textId="77777777" w:rsidR="00236E23" w:rsidRDefault="00236E23" w:rsidP="00236E23">
            <w:pPr>
              <w:spacing w:line="276" w:lineRule="auto"/>
              <w:rPr>
                <w:lang w:val="sr-Latn-CS"/>
              </w:rPr>
            </w:pPr>
            <w:r>
              <w:rPr>
                <w:lang w:val="sr-Latn-CS"/>
              </w:rPr>
              <w:t>HCl</w:t>
            </w:r>
          </w:p>
        </w:tc>
        <w:tc>
          <w:tcPr>
            <w:tcW w:w="923" w:type="pct"/>
            <w:tcBorders>
              <w:top w:val="single" w:sz="4" w:space="0" w:color="auto"/>
              <w:left w:val="single" w:sz="4" w:space="0" w:color="auto"/>
              <w:bottom w:val="single" w:sz="4" w:space="0" w:color="auto"/>
              <w:right w:val="single" w:sz="4" w:space="0" w:color="auto"/>
            </w:tcBorders>
            <w:vAlign w:val="center"/>
            <w:hideMark/>
          </w:tcPr>
          <w:p w14:paraId="0954950B" w14:textId="77777777" w:rsidR="00236E23" w:rsidRDefault="00236E23" w:rsidP="00236E23">
            <w:pPr>
              <w:spacing w:line="276" w:lineRule="auto"/>
              <w:rPr>
                <w:lang w:val="sr-Latn-CS"/>
              </w:rPr>
            </w:pPr>
            <w:r>
              <w:rPr>
                <w:lang w:val="sr-Latn-CS"/>
              </w:rPr>
              <w:t>M=36,46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0CE66EA3" w14:textId="77777777" w:rsidR="00236E23" w:rsidRDefault="00236E23" w:rsidP="00236E23">
            <w:pPr>
              <w:spacing w:line="276" w:lineRule="auto"/>
              <w:rPr>
                <w:lang w:val="sr-Latn-CS"/>
              </w:rPr>
            </w:pPr>
            <w:r>
              <w:rPr>
                <w:lang w:val="sr-Latn-CS"/>
              </w:rPr>
              <w:t>Min 37-38 %</w:t>
            </w:r>
          </w:p>
          <w:p w14:paraId="7F2F1A0F" w14:textId="77777777" w:rsidR="00236E23" w:rsidRDefault="00236E23" w:rsidP="00236E23">
            <w:pPr>
              <w:spacing w:line="276" w:lineRule="auto"/>
              <w:rPr>
                <w:lang w:val="sr-Latn-CS"/>
              </w:rPr>
            </w:pPr>
            <w:r>
              <w:rPr>
                <w:lang w:val="sr-Latn-CS"/>
              </w:rPr>
              <w:t>( Hg ) -max. 5 ppb</w:t>
            </w:r>
          </w:p>
        </w:tc>
      </w:tr>
      <w:tr w:rsidR="00236E23" w14:paraId="7C75515E"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3AFDA800" w14:textId="77777777" w:rsidR="00236E23" w:rsidRDefault="00236E23" w:rsidP="00236E23">
            <w:pPr>
              <w:spacing w:line="276" w:lineRule="auto"/>
              <w:jc w:val="center"/>
              <w:rPr>
                <w:lang w:val="sr-Latn-CS"/>
              </w:rPr>
            </w:pPr>
            <w:r>
              <w:rPr>
                <w:lang w:val="sr-Latn-CS"/>
              </w:rPr>
              <w:t>15.</w:t>
            </w:r>
          </w:p>
        </w:tc>
        <w:tc>
          <w:tcPr>
            <w:tcW w:w="1640" w:type="pct"/>
            <w:tcBorders>
              <w:top w:val="single" w:sz="4" w:space="0" w:color="auto"/>
              <w:left w:val="single" w:sz="4" w:space="0" w:color="auto"/>
              <w:bottom w:val="single" w:sz="4" w:space="0" w:color="auto"/>
              <w:right w:val="single" w:sz="4" w:space="0" w:color="auto"/>
            </w:tcBorders>
            <w:vAlign w:val="center"/>
            <w:hideMark/>
          </w:tcPr>
          <w:p w14:paraId="3022EE0E" w14:textId="77777777" w:rsidR="00236E23" w:rsidRDefault="00236E23" w:rsidP="00236E23">
            <w:pPr>
              <w:spacing w:line="276" w:lineRule="auto"/>
              <w:rPr>
                <w:lang w:val="sr-Latn-CS"/>
              </w:rPr>
            </w:pPr>
            <w:r>
              <w:rPr>
                <w:lang w:val="sr-Latn-CS"/>
              </w:rPr>
              <w:t>Alkohol-etanol 96%</w:t>
            </w:r>
          </w:p>
          <w:p w14:paraId="471351B2" w14:textId="77777777" w:rsidR="00236E23" w:rsidRDefault="00236E23" w:rsidP="00236E23">
            <w:pPr>
              <w:spacing w:line="276" w:lineRule="auto"/>
              <w:rPr>
                <w:lang w:val="sr-Latn-CS"/>
              </w:rPr>
            </w:pPr>
            <w:r>
              <w:rPr>
                <w:lang w:val="sr-Latn-CS"/>
              </w:rPr>
              <w:t>C</w:t>
            </w:r>
            <w:r>
              <w:rPr>
                <w:vertAlign w:val="subscript"/>
                <w:lang w:val="sr-Latn-CS"/>
              </w:rPr>
              <w:t>2</w:t>
            </w:r>
            <w:r>
              <w:rPr>
                <w:lang w:val="sr-Latn-CS"/>
              </w:rPr>
              <w:t>H</w:t>
            </w:r>
            <w:r>
              <w:rPr>
                <w:vertAlign w:val="subscript"/>
                <w:lang w:val="sr-Latn-CS"/>
              </w:rPr>
              <w:t>5</w:t>
            </w:r>
            <w:r>
              <w:rPr>
                <w:lang w:val="sr-Latn-CS"/>
              </w:rPr>
              <w:t>OH</w:t>
            </w:r>
          </w:p>
        </w:tc>
        <w:tc>
          <w:tcPr>
            <w:tcW w:w="923" w:type="pct"/>
            <w:tcBorders>
              <w:top w:val="single" w:sz="4" w:space="0" w:color="auto"/>
              <w:left w:val="single" w:sz="4" w:space="0" w:color="auto"/>
              <w:bottom w:val="single" w:sz="4" w:space="0" w:color="auto"/>
              <w:right w:val="single" w:sz="4" w:space="0" w:color="auto"/>
            </w:tcBorders>
            <w:vAlign w:val="center"/>
            <w:hideMark/>
          </w:tcPr>
          <w:p w14:paraId="4B3205DC" w14:textId="77777777" w:rsidR="00236E23" w:rsidRDefault="00236E23" w:rsidP="00236E23">
            <w:pPr>
              <w:spacing w:line="276" w:lineRule="auto"/>
              <w:rPr>
                <w:lang w:val="sr-Latn-CS"/>
              </w:rPr>
            </w:pPr>
            <w:r>
              <w:rPr>
                <w:lang w:val="sr-Latn-CS"/>
              </w:rPr>
              <w:t>M= 46.07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5917ADD9" w14:textId="77777777" w:rsidR="00236E23" w:rsidRDefault="00236E23" w:rsidP="00236E23">
            <w:pPr>
              <w:spacing w:line="276" w:lineRule="auto"/>
              <w:rPr>
                <w:lang w:val="sr-Latn-CS"/>
              </w:rPr>
            </w:pPr>
            <w:r>
              <w:rPr>
                <w:lang w:val="sr-Latn-CS"/>
              </w:rPr>
              <w:t>96%, litarsko pakovanje, plastična ambalaža</w:t>
            </w:r>
          </w:p>
        </w:tc>
      </w:tr>
      <w:tr w:rsidR="00236E23" w14:paraId="69148C67"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hideMark/>
          </w:tcPr>
          <w:p w14:paraId="3BBF86CC" w14:textId="77777777" w:rsidR="00236E23" w:rsidRDefault="00236E23" w:rsidP="00236E23">
            <w:pPr>
              <w:spacing w:line="276" w:lineRule="auto"/>
              <w:jc w:val="center"/>
              <w:rPr>
                <w:lang w:val="sr-Latn-CS"/>
              </w:rPr>
            </w:pPr>
            <w:r>
              <w:rPr>
                <w:lang w:val="sr-Latn-CS"/>
              </w:rPr>
              <w:t>16.</w:t>
            </w:r>
          </w:p>
        </w:tc>
        <w:tc>
          <w:tcPr>
            <w:tcW w:w="1640" w:type="pct"/>
            <w:tcBorders>
              <w:top w:val="single" w:sz="4" w:space="0" w:color="auto"/>
              <w:left w:val="single" w:sz="4" w:space="0" w:color="auto"/>
              <w:bottom w:val="single" w:sz="4" w:space="0" w:color="auto"/>
              <w:right w:val="single" w:sz="4" w:space="0" w:color="auto"/>
            </w:tcBorders>
            <w:vAlign w:val="center"/>
            <w:hideMark/>
          </w:tcPr>
          <w:p w14:paraId="3DA31F7E" w14:textId="77777777" w:rsidR="00236E23" w:rsidRDefault="00236E23" w:rsidP="00236E23">
            <w:pPr>
              <w:spacing w:line="276" w:lineRule="auto"/>
              <w:rPr>
                <w:lang w:val="sr-Latn-CS"/>
              </w:rPr>
            </w:pPr>
            <w:r>
              <w:rPr>
                <w:lang w:val="sr-Latn-CS"/>
              </w:rPr>
              <w:t>Kiselina sirćetna, p.a.</w:t>
            </w:r>
          </w:p>
          <w:p w14:paraId="35FC0761" w14:textId="77777777" w:rsidR="00236E23" w:rsidRDefault="00236E23" w:rsidP="00236E23">
            <w:pPr>
              <w:spacing w:line="276" w:lineRule="auto"/>
              <w:rPr>
                <w:lang w:val="sr-Latn-CS"/>
              </w:rPr>
            </w:pPr>
            <w:r>
              <w:rPr>
                <w:lang w:val="sr-Latn-CS"/>
              </w:rPr>
              <w:t>CH</w:t>
            </w:r>
            <w:r>
              <w:rPr>
                <w:vertAlign w:val="subscript"/>
                <w:lang w:val="sr-Latn-CS"/>
              </w:rPr>
              <w:t>3</w:t>
            </w:r>
            <w:r>
              <w:rPr>
                <w:lang w:val="sr-Latn-CS"/>
              </w:rPr>
              <w:t>COOH</w:t>
            </w:r>
          </w:p>
        </w:tc>
        <w:tc>
          <w:tcPr>
            <w:tcW w:w="923" w:type="pct"/>
            <w:tcBorders>
              <w:top w:val="single" w:sz="4" w:space="0" w:color="auto"/>
              <w:left w:val="single" w:sz="4" w:space="0" w:color="auto"/>
              <w:bottom w:val="single" w:sz="4" w:space="0" w:color="auto"/>
              <w:right w:val="single" w:sz="4" w:space="0" w:color="auto"/>
            </w:tcBorders>
            <w:vAlign w:val="center"/>
            <w:hideMark/>
          </w:tcPr>
          <w:p w14:paraId="20B3EF94" w14:textId="77777777" w:rsidR="00236E23" w:rsidRDefault="00236E23" w:rsidP="00236E23">
            <w:pPr>
              <w:spacing w:line="276" w:lineRule="auto"/>
              <w:jc w:val="center"/>
              <w:rPr>
                <w:lang w:val="sr-Latn-CS"/>
              </w:rPr>
            </w:pPr>
            <w:r>
              <w:rPr>
                <w:lang w:val="sr-Latn-CS"/>
              </w:rPr>
              <w:t>M=60,05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31FAC45A" w14:textId="77777777" w:rsidR="00236E23" w:rsidRDefault="00236E23" w:rsidP="00236E23">
            <w:pPr>
              <w:spacing w:line="276" w:lineRule="auto"/>
              <w:rPr>
                <w:lang w:val="sr-Latn-CS"/>
              </w:rPr>
            </w:pPr>
            <w:r>
              <w:rPr>
                <w:lang w:val="sr-Latn-CS"/>
              </w:rPr>
              <w:t>ACS;          min. 99.7%</w:t>
            </w:r>
          </w:p>
          <w:p w14:paraId="7C4B8463" w14:textId="77777777" w:rsidR="00236E23" w:rsidRDefault="00236E23" w:rsidP="00236E23">
            <w:pPr>
              <w:spacing w:line="276" w:lineRule="auto"/>
              <w:rPr>
                <w:lang w:val="sr-Latn-CS"/>
              </w:rPr>
            </w:pPr>
            <w:r>
              <w:rPr>
                <w:lang w:val="sr-Latn-CS"/>
              </w:rPr>
              <w:t>( As ) - max. 0.000005%</w:t>
            </w:r>
          </w:p>
          <w:p w14:paraId="7822C60B" w14:textId="77777777" w:rsidR="00236E23" w:rsidRDefault="00236E23" w:rsidP="00236E23">
            <w:pPr>
              <w:spacing w:line="276" w:lineRule="auto"/>
              <w:rPr>
                <w:lang w:val="sr-Latn-CS"/>
              </w:rPr>
            </w:pPr>
            <w:r>
              <w:rPr>
                <w:lang w:val="sr-Latn-CS"/>
              </w:rPr>
              <w:t>( Fe ) - max. 0.00002%</w:t>
            </w:r>
          </w:p>
        </w:tc>
      </w:tr>
      <w:tr w:rsidR="00236E23" w14:paraId="1EF81E23"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hideMark/>
          </w:tcPr>
          <w:p w14:paraId="545B47B9" w14:textId="77777777" w:rsidR="00236E23" w:rsidRDefault="00236E23" w:rsidP="00236E23">
            <w:pPr>
              <w:spacing w:line="276" w:lineRule="auto"/>
              <w:jc w:val="center"/>
              <w:rPr>
                <w:lang w:val="sr-Latn-CS"/>
              </w:rPr>
            </w:pPr>
            <w:r>
              <w:rPr>
                <w:lang w:val="sr-Latn-CS"/>
              </w:rPr>
              <w:t>17.</w:t>
            </w:r>
          </w:p>
        </w:tc>
        <w:tc>
          <w:tcPr>
            <w:tcW w:w="1640" w:type="pct"/>
            <w:tcBorders>
              <w:top w:val="single" w:sz="4" w:space="0" w:color="auto"/>
              <w:left w:val="single" w:sz="4" w:space="0" w:color="auto"/>
              <w:bottom w:val="single" w:sz="4" w:space="0" w:color="auto"/>
              <w:right w:val="single" w:sz="4" w:space="0" w:color="auto"/>
            </w:tcBorders>
            <w:vAlign w:val="center"/>
            <w:hideMark/>
          </w:tcPr>
          <w:p w14:paraId="4CDB6B28" w14:textId="77777777" w:rsidR="00236E23" w:rsidRDefault="00236E23" w:rsidP="00236E23">
            <w:pPr>
              <w:spacing w:line="276" w:lineRule="auto"/>
              <w:rPr>
                <w:lang w:val="sr-Latn-CS"/>
              </w:rPr>
            </w:pPr>
            <w:r>
              <w:rPr>
                <w:lang w:val="sr-Latn-CS"/>
              </w:rPr>
              <w:t>Limunska kiselina, p.a.</w:t>
            </w:r>
          </w:p>
          <w:p w14:paraId="18AACD67" w14:textId="77777777" w:rsidR="00236E23" w:rsidRDefault="00236E23" w:rsidP="00236E23">
            <w:pPr>
              <w:spacing w:line="276" w:lineRule="auto"/>
              <w:rPr>
                <w:lang w:val="sr-Latn-CS"/>
              </w:rPr>
            </w:pPr>
            <w:r>
              <w:rPr>
                <w:lang w:val="sr-Latn-CS"/>
              </w:rPr>
              <w:t>C</w:t>
            </w:r>
            <w:r>
              <w:rPr>
                <w:vertAlign w:val="subscript"/>
                <w:lang w:val="sr-Latn-CS"/>
              </w:rPr>
              <w:t>6</w:t>
            </w:r>
            <w:r>
              <w:rPr>
                <w:lang w:val="sr-Latn-CS"/>
              </w:rPr>
              <w:t>H</w:t>
            </w:r>
            <w:r>
              <w:rPr>
                <w:vertAlign w:val="subscript"/>
                <w:lang w:val="sr-Latn-CS"/>
              </w:rPr>
              <w:t>8</w:t>
            </w:r>
            <w:r>
              <w:rPr>
                <w:lang w:val="sr-Latn-CS"/>
              </w:rPr>
              <w:t>O</w:t>
            </w:r>
            <w:r>
              <w:rPr>
                <w:vertAlign w:val="subscript"/>
                <w:lang w:val="sr-Latn-CS"/>
              </w:rPr>
              <w:t>7</w:t>
            </w:r>
            <w:r>
              <w:rPr>
                <w:lang w:val="sr-Latn-CS"/>
              </w:rPr>
              <w:t xml:space="preserve"> x H</w:t>
            </w:r>
            <w:r>
              <w:rPr>
                <w:vertAlign w:val="subscript"/>
                <w:lang w:val="sr-Latn-CS"/>
              </w:rPr>
              <w:t>2</w:t>
            </w:r>
            <w:r>
              <w:rPr>
                <w:lang w:val="sr-Latn-CS"/>
              </w:rPr>
              <w:t>O</w:t>
            </w:r>
          </w:p>
        </w:tc>
        <w:tc>
          <w:tcPr>
            <w:tcW w:w="923" w:type="pct"/>
            <w:tcBorders>
              <w:top w:val="single" w:sz="4" w:space="0" w:color="auto"/>
              <w:left w:val="single" w:sz="4" w:space="0" w:color="auto"/>
              <w:bottom w:val="single" w:sz="4" w:space="0" w:color="auto"/>
              <w:right w:val="single" w:sz="4" w:space="0" w:color="auto"/>
            </w:tcBorders>
            <w:vAlign w:val="center"/>
            <w:hideMark/>
          </w:tcPr>
          <w:p w14:paraId="6B96A329" w14:textId="77777777" w:rsidR="00236E23" w:rsidRDefault="00236E23" w:rsidP="00236E23">
            <w:pPr>
              <w:spacing w:line="276" w:lineRule="auto"/>
              <w:jc w:val="center"/>
              <w:rPr>
                <w:lang w:val="sr-Latn-CS"/>
              </w:rPr>
            </w:pPr>
            <w:r>
              <w:rPr>
                <w:lang w:val="sr-Latn-CS"/>
              </w:rPr>
              <w:t>M=210,14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0CFE4552" w14:textId="77777777" w:rsidR="00236E23" w:rsidRDefault="00236E23" w:rsidP="00236E23">
            <w:pPr>
              <w:spacing w:line="276" w:lineRule="auto"/>
              <w:rPr>
                <w:lang w:val="sr-Latn-CS"/>
              </w:rPr>
            </w:pPr>
            <w:r>
              <w:rPr>
                <w:lang w:val="sr-Latn-CS"/>
              </w:rPr>
              <w:t>min 95 - 97 %</w:t>
            </w:r>
          </w:p>
          <w:p w14:paraId="11B62426" w14:textId="77777777" w:rsidR="00236E23" w:rsidRDefault="00236E23" w:rsidP="00236E23">
            <w:pPr>
              <w:spacing w:line="276" w:lineRule="auto"/>
              <w:rPr>
                <w:lang w:val="sr-Latn-CS"/>
              </w:rPr>
            </w:pPr>
            <w:r>
              <w:rPr>
                <w:lang w:val="sr-Latn-CS"/>
              </w:rPr>
              <w:t>Nerastvorne supstance u vodi  max. 0.005%</w:t>
            </w:r>
          </w:p>
          <w:p w14:paraId="1395729D" w14:textId="77777777" w:rsidR="00236E23" w:rsidRDefault="00236E23" w:rsidP="00236E23">
            <w:pPr>
              <w:spacing w:line="276" w:lineRule="auto"/>
              <w:rPr>
                <w:lang w:val="sr-Latn-CS"/>
              </w:rPr>
            </w:pPr>
            <w:r>
              <w:rPr>
                <w:lang w:val="sr-Latn-CS"/>
              </w:rPr>
              <w:t>(SO</w:t>
            </w:r>
            <w:r>
              <w:rPr>
                <w:vertAlign w:val="subscript"/>
                <w:lang w:val="sr-Latn-CS"/>
              </w:rPr>
              <w:t>4</w:t>
            </w:r>
            <w:r>
              <w:rPr>
                <w:lang w:val="sr-Latn-CS"/>
              </w:rPr>
              <w:t xml:space="preserve"> ) - max.  0.002%</w:t>
            </w:r>
          </w:p>
          <w:p w14:paraId="675ABC56" w14:textId="77777777" w:rsidR="00236E23" w:rsidRDefault="00236E23" w:rsidP="00236E23">
            <w:pPr>
              <w:spacing w:line="276" w:lineRule="auto"/>
              <w:rPr>
                <w:lang w:val="sr-Latn-CS"/>
              </w:rPr>
            </w:pPr>
            <w:r>
              <w:rPr>
                <w:lang w:val="sr-Latn-CS"/>
              </w:rPr>
              <w:t>( Cl ) - max.  0.001%</w:t>
            </w:r>
          </w:p>
        </w:tc>
      </w:tr>
      <w:tr w:rsidR="00236E23" w14:paraId="3C84D436"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hideMark/>
          </w:tcPr>
          <w:p w14:paraId="2FA8F7F6" w14:textId="77777777" w:rsidR="00236E23" w:rsidRDefault="00236E23" w:rsidP="00236E23">
            <w:pPr>
              <w:spacing w:line="276" w:lineRule="auto"/>
              <w:jc w:val="center"/>
              <w:rPr>
                <w:lang w:val="sr-Latn-CS"/>
              </w:rPr>
            </w:pPr>
            <w:r>
              <w:rPr>
                <w:lang w:val="sr-Latn-CS"/>
              </w:rPr>
              <w:t>18.</w:t>
            </w:r>
          </w:p>
        </w:tc>
        <w:tc>
          <w:tcPr>
            <w:tcW w:w="1640" w:type="pct"/>
            <w:tcBorders>
              <w:top w:val="single" w:sz="4" w:space="0" w:color="auto"/>
              <w:left w:val="single" w:sz="4" w:space="0" w:color="auto"/>
              <w:bottom w:val="single" w:sz="4" w:space="0" w:color="auto"/>
              <w:right w:val="single" w:sz="4" w:space="0" w:color="auto"/>
            </w:tcBorders>
            <w:vAlign w:val="center"/>
            <w:hideMark/>
          </w:tcPr>
          <w:p w14:paraId="003D6AA5" w14:textId="77777777" w:rsidR="00236E23" w:rsidRDefault="00236E23" w:rsidP="00236E23">
            <w:pPr>
              <w:spacing w:line="276" w:lineRule="auto"/>
              <w:rPr>
                <w:lang w:val="sr-Latn-CS"/>
              </w:rPr>
            </w:pPr>
            <w:r>
              <w:rPr>
                <w:lang w:val="sr-Latn-CS"/>
              </w:rPr>
              <w:t>Kiselina oksalna, p.a.</w:t>
            </w:r>
          </w:p>
          <w:p w14:paraId="4F30D9FD" w14:textId="77777777" w:rsidR="00236E23" w:rsidRDefault="00236E23" w:rsidP="00236E23">
            <w:pPr>
              <w:spacing w:line="276" w:lineRule="auto"/>
              <w:rPr>
                <w:lang w:val="sr-Latn-CS"/>
              </w:rPr>
            </w:pPr>
            <w:r>
              <w:rPr>
                <w:lang w:val="sr-Latn-CS"/>
              </w:rPr>
              <w:t>C</w:t>
            </w:r>
            <w:r>
              <w:rPr>
                <w:vertAlign w:val="subscript"/>
                <w:lang w:val="sr-Latn-CS"/>
              </w:rPr>
              <w:t>2</w:t>
            </w:r>
            <w:r>
              <w:rPr>
                <w:lang w:val="sr-Latn-CS"/>
              </w:rPr>
              <w:t>H</w:t>
            </w:r>
            <w:r>
              <w:rPr>
                <w:vertAlign w:val="subscript"/>
                <w:lang w:val="sr-Latn-CS"/>
              </w:rPr>
              <w:t>2</w:t>
            </w:r>
            <w:r>
              <w:rPr>
                <w:lang w:val="sr-Latn-CS"/>
              </w:rPr>
              <w:t>O</w:t>
            </w:r>
            <w:r>
              <w:rPr>
                <w:vertAlign w:val="subscript"/>
                <w:lang w:val="sr-Latn-CS"/>
              </w:rPr>
              <w:t>4</w:t>
            </w:r>
            <w:r>
              <w:rPr>
                <w:lang w:val="sr-Latn-CS"/>
              </w:rPr>
              <w:t xml:space="preserve"> x 2H</w:t>
            </w:r>
            <w:r>
              <w:rPr>
                <w:vertAlign w:val="subscript"/>
                <w:lang w:val="sr-Latn-CS"/>
              </w:rPr>
              <w:t>2</w:t>
            </w:r>
            <w:r>
              <w:rPr>
                <w:lang w:val="sr-Latn-CS"/>
              </w:rPr>
              <w:t>O</w:t>
            </w:r>
          </w:p>
        </w:tc>
        <w:tc>
          <w:tcPr>
            <w:tcW w:w="923" w:type="pct"/>
            <w:tcBorders>
              <w:top w:val="single" w:sz="4" w:space="0" w:color="auto"/>
              <w:left w:val="single" w:sz="4" w:space="0" w:color="auto"/>
              <w:bottom w:val="single" w:sz="4" w:space="0" w:color="auto"/>
              <w:right w:val="single" w:sz="4" w:space="0" w:color="auto"/>
            </w:tcBorders>
            <w:vAlign w:val="center"/>
            <w:hideMark/>
          </w:tcPr>
          <w:p w14:paraId="20279289" w14:textId="77777777" w:rsidR="00236E23" w:rsidRDefault="00236E23" w:rsidP="00236E23">
            <w:pPr>
              <w:spacing w:line="276" w:lineRule="auto"/>
              <w:rPr>
                <w:lang w:val="sr-Latn-CS"/>
              </w:rPr>
            </w:pPr>
            <w:r>
              <w:rPr>
                <w:lang w:val="sr-Latn-CS"/>
              </w:rPr>
              <w:t>M=126,07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292D488B" w14:textId="77777777" w:rsidR="00236E23" w:rsidRDefault="00236E23" w:rsidP="00236E23">
            <w:pPr>
              <w:spacing w:line="276" w:lineRule="auto"/>
              <w:rPr>
                <w:lang w:val="sr-Latn-CS"/>
              </w:rPr>
            </w:pPr>
            <w:r>
              <w:rPr>
                <w:lang w:val="sr-Latn-CS"/>
              </w:rPr>
              <w:t>ACS;</w:t>
            </w:r>
          </w:p>
          <w:p w14:paraId="4944CDDE" w14:textId="77777777" w:rsidR="00236E23" w:rsidRDefault="00236E23" w:rsidP="00236E23">
            <w:pPr>
              <w:spacing w:line="276" w:lineRule="auto"/>
              <w:rPr>
                <w:lang w:val="sr-Latn-CS"/>
              </w:rPr>
            </w:pPr>
            <w:r>
              <w:rPr>
                <w:lang w:val="sr-Latn-CS"/>
              </w:rPr>
              <w:t>( SO</w:t>
            </w:r>
            <w:r>
              <w:rPr>
                <w:vertAlign w:val="subscript"/>
                <w:lang w:val="sr-Latn-CS"/>
              </w:rPr>
              <w:t>4</w:t>
            </w:r>
            <w:r>
              <w:rPr>
                <w:lang w:val="sr-Latn-CS"/>
              </w:rPr>
              <w:t xml:space="preserve"> ) - max 0,002 %</w:t>
            </w:r>
          </w:p>
          <w:p w14:paraId="6F9AA186" w14:textId="77777777" w:rsidR="00236E23" w:rsidRDefault="00236E23" w:rsidP="00236E23">
            <w:pPr>
              <w:spacing w:line="276" w:lineRule="auto"/>
              <w:rPr>
                <w:lang w:val="sr-Latn-CS"/>
              </w:rPr>
            </w:pPr>
            <w:r>
              <w:rPr>
                <w:lang w:val="sr-Latn-CS"/>
              </w:rPr>
              <w:t>( N ) - max 0,001 %</w:t>
            </w:r>
          </w:p>
          <w:p w14:paraId="1A3396C1" w14:textId="77777777" w:rsidR="00236E23" w:rsidRDefault="00236E23" w:rsidP="00236E23">
            <w:pPr>
              <w:spacing w:line="276" w:lineRule="auto"/>
              <w:rPr>
                <w:lang w:val="sr-Latn-CS"/>
              </w:rPr>
            </w:pPr>
            <w:r>
              <w:rPr>
                <w:lang w:val="sr-Latn-CS"/>
              </w:rPr>
              <w:t>( Fe ) - max 2 ppm</w:t>
            </w:r>
          </w:p>
          <w:p w14:paraId="482B345E" w14:textId="77777777" w:rsidR="00236E23" w:rsidRDefault="00236E23" w:rsidP="00236E23">
            <w:pPr>
              <w:spacing w:line="276" w:lineRule="auto"/>
              <w:rPr>
                <w:lang w:val="sr-Latn-CS"/>
              </w:rPr>
            </w:pPr>
            <w:r>
              <w:rPr>
                <w:lang w:val="sr-Latn-CS"/>
              </w:rPr>
              <w:t xml:space="preserve">( Cl ) – </w:t>
            </w:r>
            <w:r w:rsidRPr="002C11D4">
              <w:rPr>
                <w:lang w:val="sr-Latn-CS"/>
              </w:rPr>
              <w:t>max 0.0005 %</w:t>
            </w:r>
          </w:p>
        </w:tc>
      </w:tr>
      <w:tr w:rsidR="00236E23" w14:paraId="1C2ACAF3"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4ECE0232" w14:textId="77777777" w:rsidR="00236E23" w:rsidRDefault="00236E23" w:rsidP="00236E23">
            <w:pPr>
              <w:spacing w:line="276" w:lineRule="auto"/>
              <w:jc w:val="center"/>
              <w:rPr>
                <w:lang w:val="sr-Latn-CS"/>
              </w:rPr>
            </w:pPr>
            <w:r>
              <w:rPr>
                <w:lang w:val="sr-Latn-CS"/>
              </w:rPr>
              <w:t>19.</w:t>
            </w:r>
          </w:p>
        </w:tc>
        <w:tc>
          <w:tcPr>
            <w:tcW w:w="1640" w:type="pct"/>
            <w:tcBorders>
              <w:top w:val="single" w:sz="4" w:space="0" w:color="auto"/>
              <w:left w:val="single" w:sz="4" w:space="0" w:color="auto"/>
              <w:bottom w:val="single" w:sz="4" w:space="0" w:color="auto"/>
              <w:right w:val="single" w:sz="4" w:space="0" w:color="auto"/>
            </w:tcBorders>
          </w:tcPr>
          <w:p w14:paraId="50370531" w14:textId="77777777" w:rsidR="00236E23" w:rsidRDefault="00236E23" w:rsidP="00236E23">
            <w:pPr>
              <w:spacing w:line="276" w:lineRule="auto"/>
              <w:rPr>
                <w:lang w:val="sr-Latn-RS"/>
              </w:rPr>
            </w:pPr>
            <w:r>
              <w:rPr>
                <w:lang w:val="sr-Latn-RS"/>
              </w:rPr>
              <w:t>pufer pH 4</w:t>
            </w:r>
          </w:p>
        </w:tc>
        <w:tc>
          <w:tcPr>
            <w:tcW w:w="923" w:type="pct"/>
            <w:tcBorders>
              <w:top w:val="single" w:sz="4" w:space="0" w:color="auto"/>
              <w:left w:val="single" w:sz="4" w:space="0" w:color="auto"/>
              <w:bottom w:val="single" w:sz="4" w:space="0" w:color="auto"/>
              <w:right w:val="single" w:sz="4" w:space="0" w:color="auto"/>
            </w:tcBorders>
          </w:tcPr>
          <w:p w14:paraId="69CEF826"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tcPr>
          <w:p w14:paraId="4412B15B" w14:textId="77777777" w:rsidR="00236E23" w:rsidRDefault="00236E23" w:rsidP="00236E23">
            <w:pPr>
              <w:spacing w:line="276" w:lineRule="auto"/>
              <w:rPr>
                <w:lang w:val="sr-Latn-RS"/>
              </w:rPr>
            </w:pPr>
            <w:r>
              <w:rPr>
                <w:lang w:val="sr-Latn-RS"/>
              </w:rPr>
              <w:t>wtw zbog kompatibilnosti sa opremom</w:t>
            </w:r>
          </w:p>
        </w:tc>
      </w:tr>
      <w:tr w:rsidR="00236E23" w14:paraId="73296F9F"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30B88C6B" w14:textId="77777777" w:rsidR="00236E23" w:rsidRDefault="00236E23" w:rsidP="00236E23">
            <w:pPr>
              <w:spacing w:line="276" w:lineRule="auto"/>
              <w:jc w:val="center"/>
              <w:rPr>
                <w:lang w:val="sr-Latn-CS"/>
              </w:rPr>
            </w:pPr>
            <w:r>
              <w:rPr>
                <w:lang w:val="sr-Latn-CS"/>
              </w:rPr>
              <w:t>20.</w:t>
            </w:r>
          </w:p>
        </w:tc>
        <w:tc>
          <w:tcPr>
            <w:tcW w:w="1640" w:type="pct"/>
            <w:tcBorders>
              <w:top w:val="single" w:sz="4" w:space="0" w:color="auto"/>
              <w:left w:val="single" w:sz="4" w:space="0" w:color="auto"/>
              <w:bottom w:val="single" w:sz="4" w:space="0" w:color="auto"/>
              <w:right w:val="single" w:sz="4" w:space="0" w:color="auto"/>
            </w:tcBorders>
          </w:tcPr>
          <w:p w14:paraId="32EFAAEE" w14:textId="77777777" w:rsidR="00236E23" w:rsidRDefault="00236E23" w:rsidP="00236E23">
            <w:pPr>
              <w:spacing w:line="276" w:lineRule="auto"/>
              <w:rPr>
                <w:lang w:val="sr-Latn-RS"/>
              </w:rPr>
            </w:pPr>
            <w:r>
              <w:rPr>
                <w:lang w:val="sr-Latn-RS"/>
              </w:rPr>
              <w:t>pufer rastvor  pH 7</w:t>
            </w:r>
          </w:p>
        </w:tc>
        <w:tc>
          <w:tcPr>
            <w:tcW w:w="923" w:type="pct"/>
            <w:tcBorders>
              <w:top w:val="single" w:sz="4" w:space="0" w:color="auto"/>
              <w:left w:val="single" w:sz="4" w:space="0" w:color="auto"/>
              <w:bottom w:val="single" w:sz="4" w:space="0" w:color="auto"/>
              <w:right w:val="single" w:sz="4" w:space="0" w:color="auto"/>
            </w:tcBorders>
          </w:tcPr>
          <w:p w14:paraId="2F7D3FEF"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tcPr>
          <w:p w14:paraId="730A74A2" w14:textId="77777777" w:rsidR="00236E23" w:rsidRDefault="00236E23" w:rsidP="00236E23">
            <w:pPr>
              <w:spacing w:line="276" w:lineRule="auto"/>
              <w:rPr>
                <w:lang w:val="sr-Latn-RS"/>
              </w:rPr>
            </w:pPr>
            <w:r>
              <w:rPr>
                <w:lang w:val="sr-Latn-RS"/>
              </w:rPr>
              <w:t>wtw zbog kompatibilnosti sa opremom</w:t>
            </w:r>
          </w:p>
        </w:tc>
      </w:tr>
      <w:tr w:rsidR="00236E23" w14:paraId="7A809A75"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17AC21DF" w14:textId="77777777" w:rsidR="00236E23" w:rsidRDefault="00236E23" w:rsidP="00236E23">
            <w:pPr>
              <w:spacing w:line="276" w:lineRule="auto"/>
              <w:jc w:val="center"/>
              <w:rPr>
                <w:lang w:val="sr-Latn-CS"/>
              </w:rPr>
            </w:pPr>
            <w:r>
              <w:rPr>
                <w:lang w:val="sr-Latn-CS"/>
              </w:rPr>
              <w:t>21.</w:t>
            </w:r>
          </w:p>
        </w:tc>
        <w:tc>
          <w:tcPr>
            <w:tcW w:w="1640" w:type="pct"/>
            <w:tcBorders>
              <w:top w:val="single" w:sz="4" w:space="0" w:color="auto"/>
              <w:left w:val="single" w:sz="4" w:space="0" w:color="auto"/>
              <w:bottom w:val="single" w:sz="4" w:space="0" w:color="auto"/>
              <w:right w:val="single" w:sz="4" w:space="0" w:color="auto"/>
            </w:tcBorders>
          </w:tcPr>
          <w:p w14:paraId="419C2C46" w14:textId="77777777" w:rsidR="00236E23" w:rsidRDefault="00236E23" w:rsidP="00236E23">
            <w:pPr>
              <w:spacing w:line="276" w:lineRule="auto"/>
              <w:rPr>
                <w:lang w:val="sr-Latn-RS"/>
              </w:rPr>
            </w:pPr>
            <w:r>
              <w:rPr>
                <w:lang w:val="sr-Latn-RS"/>
              </w:rPr>
              <w:t>pufer pH 10</w:t>
            </w:r>
          </w:p>
        </w:tc>
        <w:tc>
          <w:tcPr>
            <w:tcW w:w="923" w:type="pct"/>
            <w:tcBorders>
              <w:top w:val="single" w:sz="4" w:space="0" w:color="auto"/>
              <w:left w:val="single" w:sz="4" w:space="0" w:color="auto"/>
              <w:bottom w:val="single" w:sz="4" w:space="0" w:color="auto"/>
              <w:right w:val="single" w:sz="4" w:space="0" w:color="auto"/>
            </w:tcBorders>
          </w:tcPr>
          <w:p w14:paraId="1F5B3F1E"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tcPr>
          <w:p w14:paraId="0A911288" w14:textId="77777777" w:rsidR="00236E23" w:rsidRDefault="00236E23" w:rsidP="00236E23">
            <w:pPr>
              <w:spacing w:line="276" w:lineRule="auto"/>
              <w:rPr>
                <w:lang w:val="sr-Latn-RS"/>
              </w:rPr>
            </w:pPr>
            <w:r>
              <w:rPr>
                <w:lang w:val="sr-Latn-RS"/>
              </w:rPr>
              <w:t>wtw zbog kompatibilnosti sa opremom</w:t>
            </w:r>
          </w:p>
        </w:tc>
      </w:tr>
      <w:tr w:rsidR="00236E23" w14:paraId="3806289A"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32B27D68" w14:textId="77777777" w:rsidR="00236E23" w:rsidRDefault="00236E23" w:rsidP="00236E23">
            <w:pPr>
              <w:spacing w:line="276" w:lineRule="auto"/>
              <w:jc w:val="center"/>
              <w:rPr>
                <w:lang w:val="sr-Latn-CS"/>
              </w:rPr>
            </w:pPr>
            <w:r>
              <w:rPr>
                <w:lang w:val="sr-Latn-CS"/>
              </w:rPr>
              <w:t>22.</w:t>
            </w:r>
          </w:p>
        </w:tc>
        <w:tc>
          <w:tcPr>
            <w:tcW w:w="1640" w:type="pct"/>
            <w:tcBorders>
              <w:top w:val="single" w:sz="4" w:space="0" w:color="auto"/>
              <w:left w:val="single" w:sz="4" w:space="0" w:color="auto"/>
              <w:bottom w:val="single" w:sz="4" w:space="0" w:color="auto"/>
              <w:right w:val="single" w:sz="4" w:space="0" w:color="auto"/>
            </w:tcBorders>
            <w:vAlign w:val="center"/>
            <w:hideMark/>
          </w:tcPr>
          <w:p w14:paraId="0481BED9" w14:textId="77777777" w:rsidR="00236E23" w:rsidRDefault="00236E23" w:rsidP="00236E23">
            <w:pPr>
              <w:spacing w:line="276" w:lineRule="auto"/>
              <w:rPr>
                <w:lang w:val="sr-Latn-CS"/>
              </w:rPr>
            </w:pPr>
            <w:r>
              <w:rPr>
                <w:lang w:val="sr-Latn-CS"/>
              </w:rPr>
              <w:t>Neslerov reagens, p.a.</w:t>
            </w:r>
          </w:p>
        </w:tc>
        <w:tc>
          <w:tcPr>
            <w:tcW w:w="923" w:type="pct"/>
            <w:tcBorders>
              <w:top w:val="single" w:sz="4" w:space="0" w:color="auto"/>
              <w:left w:val="single" w:sz="4" w:space="0" w:color="auto"/>
              <w:bottom w:val="single" w:sz="4" w:space="0" w:color="auto"/>
              <w:right w:val="single" w:sz="4" w:space="0" w:color="auto"/>
            </w:tcBorders>
            <w:vAlign w:val="center"/>
          </w:tcPr>
          <w:p w14:paraId="008349ED" w14:textId="77777777" w:rsidR="00236E23" w:rsidRDefault="00236E23" w:rsidP="00236E23">
            <w:pPr>
              <w:spacing w:line="276" w:lineRule="auto"/>
              <w:rPr>
                <w:lang w:val="sr-Latn-CS"/>
              </w:rPr>
            </w:pPr>
          </w:p>
        </w:tc>
        <w:tc>
          <w:tcPr>
            <w:tcW w:w="2118" w:type="pct"/>
            <w:tcBorders>
              <w:top w:val="single" w:sz="4" w:space="0" w:color="auto"/>
              <w:left w:val="single" w:sz="4" w:space="0" w:color="auto"/>
              <w:bottom w:val="single" w:sz="4" w:space="0" w:color="auto"/>
              <w:right w:val="single" w:sz="4" w:space="0" w:color="auto"/>
            </w:tcBorders>
            <w:vAlign w:val="center"/>
            <w:hideMark/>
          </w:tcPr>
          <w:p w14:paraId="47B7BA53" w14:textId="77777777" w:rsidR="00236E23" w:rsidRDefault="00236E23" w:rsidP="00236E23">
            <w:pPr>
              <w:spacing w:line="276" w:lineRule="auto"/>
              <w:rPr>
                <w:lang w:val="sr-Latn-CS"/>
              </w:rPr>
            </w:pPr>
            <w:r>
              <w:rPr>
                <w:lang w:val="sr-Latn-CS"/>
              </w:rPr>
              <w:t>spec. tež.1,16 g/ml ( 20</w:t>
            </w:r>
            <w:r>
              <w:rPr>
                <w:rFonts w:cs="Arial"/>
                <w:lang w:val="sr-Latn-CS"/>
              </w:rPr>
              <w:t>°</w:t>
            </w:r>
            <w:r>
              <w:rPr>
                <w:lang w:val="sr-Latn-CS"/>
              </w:rPr>
              <w:t>C )</w:t>
            </w:r>
          </w:p>
          <w:p w14:paraId="6E73E8F4" w14:textId="77777777" w:rsidR="00236E23" w:rsidRDefault="00236E23" w:rsidP="00236E23">
            <w:pPr>
              <w:spacing w:line="276" w:lineRule="auto"/>
              <w:rPr>
                <w:lang w:val="sr-Latn-CS"/>
              </w:rPr>
            </w:pPr>
            <w:r>
              <w:rPr>
                <w:lang w:val="sr-Latn-CS"/>
              </w:rPr>
              <w:t xml:space="preserve">Pogodan za određivanje amonijaka u </w:t>
            </w:r>
            <w:r>
              <w:rPr>
                <w:lang w:val="sr-Latn-CS"/>
              </w:rPr>
              <w:lastRenderedPageBreak/>
              <w:t>opsegu 0,04-0,8 mgN/l----prolazi test (MERCK)</w:t>
            </w:r>
          </w:p>
          <w:p w14:paraId="6FBCC609" w14:textId="77777777" w:rsidR="00236E23" w:rsidRDefault="00236E23" w:rsidP="00236E23">
            <w:pPr>
              <w:spacing w:line="276" w:lineRule="auto"/>
              <w:rPr>
                <w:lang w:val="sr-Latn-CS"/>
              </w:rPr>
            </w:pPr>
            <w:r>
              <w:rPr>
                <w:lang w:val="sr-Latn-CS"/>
              </w:rPr>
              <w:t>Garantovana bistrina rastvora.</w:t>
            </w:r>
          </w:p>
        </w:tc>
      </w:tr>
      <w:tr w:rsidR="00236E23" w14:paraId="0BEAA7D1"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5F5073FC" w14:textId="77777777" w:rsidR="00236E23" w:rsidRDefault="00236E23" w:rsidP="00236E23">
            <w:pPr>
              <w:spacing w:line="276" w:lineRule="auto"/>
              <w:jc w:val="center"/>
              <w:rPr>
                <w:lang w:val="sr-Latn-CS"/>
              </w:rPr>
            </w:pPr>
            <w:r>
              <w:rPr>
                <w:lang w:val="sr-Latn-CS"/>
              </w:rPr>
              <w:lastRenderedPageBreak/>
              <w:t>23.</w:t>
            </w:r>
          </w:p>
        </w:tc>
        <w:tc>
          <w:tcPr>
            <w:tcW w:w="1640" w:type="pct"/>
            <w:tcBorders>
              <w:top w:val="single" w:sz="4" w:space="0" w:color="auto"/>
              <w:left w:val="single" w:sz="4" w:space="0" w:color="auto"/>
              <w:bottom w:val="single" w:sz="4" w:space="0" w:color="auto"/>
              <w:right w:val="single" w:sz="4" w:space="0" w:color="auto"/>
            </w:tcBorders>
            <w:vAlign w:val="center"/>
            <w:hideMark/>
          </w:tcPr>
          <w:p w14:paraId="2C7E74CC" w14:textId="77777777" w:rsidR="00236E23" w:rsidRDefault="00236E23" w:rsidP="00236E23">
            <w:pPr>
              <w:spacing w:line="276" w:lineRule="auto"/>
              <w:rPr>
                <w:lang w:val="sr-Latn-CS"/>
              </w:rPr>
            </w:pPr>
            <w:r>
              <w:rPr>
                <w:lang w:val="sr-Latn-CS"/>
              </w:rPr>
              <w:t>Kalijum meta bisulfit. p.a.</w:t>
            </w:r>
          </w:p>
          <w:p w14:paraId="0A537F51" w14:textId="77777777" w:rsidR="00236E23" w:rsidRDefault="00236E23" w:rsidP="00236E23">
            <w:pPr>
              <w:spacing w:line="276" w:lineRule="auto"/>
              <w:rPr>
                <w:lang w:val="sr-Latn-CS"/>
              </w:rPr>
            </w:pPr>
            <w:r>
              <w:rPr>
                <w:lang w:val="sr-Latn-CS"/>
              </w:rPr>
              <w:t>K</w:t>
            </w:r>
            <w:r>
              <w:rPr>
                <w:vertAlign w:val="subscript"/>
                <w:lang w:val="sr-Latn-CS"/>
              </w:rPr>
              <w:t>2</w:t>
            </w:r>
            <w:r>
              <w:rPr>
                <w:lang w:val="sr-Latn-CS"/>
              </w:rPr>
              <w:t>S</w:t>
            </w:r>
            <w:r>
              <w:rPr>
                <w:vertAlign w:val="subscript"/>
                <w:lang w:val="sr-Latn-CS"/>
              </w:rPr>
              <w:t>2</w:t>
            </w:r>
            <w:r>
              <w:rPr>
                <w:lang w:val="sr-Latn-CS"/>
              </w:rPr>
              <w:t>O</w:t>
            </w:r>
            <w:r>
              <w:rPr>
                <w:vertAlign w:val="subscript"/>
                <w:lang w:val="sr-Latn-CS"/>
              </w:rPr>
              <w:t>5</w:t>
            </w:r>
          </w:p>
        </w:tc>
        <w:tc>
          <w:tcPr>
            <w:tcW w:w="923" w:type="pct"/>
            <w:tcBorders>
              <w:top w:val="single" w:sz="4" w:space="0" w:color="auto"/>
              <w:left w:val="single" w:sz="4" w:space="0" w:color="auto"/>
              <w:bottom w:val="single" w:sz="4" w:space="0" w:color="auto"/>
              <w:right w:val="single" w:sz="4" w:space="0" w:color="auto"/>
            </w:tcBorders>
            <w:vAlign w:val="center"/>
            <w:hideMark/>
          </w:tcPr>
          <w:p w14:paraId="40480BA9" w14:textId="77777777" w:rsidR="00236E23" w:rsidRDefault="00236E23" w:rsidP="00236E23">
            <w:pPr>
              <w:spacing w:line="276" w:lineRule="auto"/>
              <w:rPr>
                <w:lang w:val="sr-Latn-CS"/>
              </w:rPr>
            </w:pPr>
            <w:r>
              <w:rPr>
                <w:lang w:val="sr-Latn-CS"/>
              </w:rPr>
              <w:t>M=222,33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26F425F1" w14:textId="77777777" w:rsidR="00236E23" w:rsidRDefault="00236E23" w:rsidP="00236E23">
            <w:pPr>
              <w:spacing w:line="276" w:lineRule="auto"/>
              <w:rPr>
                <w:lang w:val="sr-Latn-CS"/>
              </w:rPr>
            </w:pPr>
            <w:r>
              <w:rPr>
                <w:lang w:val="sr-Latn-CS"/>
              </w:rPr>
              <w:t>min. 95%</w:t>
            </w:r>
          </w:p>
          <w:p w14:paraId="7F605654" w14:textId="77777777" w:rsidR="00236E23" w:rsidRDefault="00236E23" w:rsidP="00236E23">
            <w:pPr>
              <w:spacing w:line="276" w:lineRule="auto"/>
              <w:rPr>
                <w:lang w:val="sr-Latn-CS"/>
              </w:rPr>
            </w:pPr>
            <w:r>
              <w:rPr>
                <w:lang w:val="sr-Latn-CS"/>
              </w:rPr>
              <w:t>( Fe) - maks. 0,0005%</w:t>
            </w:r>
          </w:p>
          <w:p w14:paraId="2DDCD52B" w14:textId="77777777" w:rsidR="00236E23" w:rsidRDefault="00236E23" w:rsidP="00236E23">
            <w:pPr>
              <w:spacing w:line="276" w:lineRule="auto"/>
              <w:rPr>
                <w:lang w:val="sr-Latn-CS"/>
              </w:rPr>
            </w:pPr>
            <w:r>
              <w:rPr>
                <w:lang w:val="sr-Latn-CS"/>
              </w:rPr>
              <w:t>( As ) - maks. 0,0001%</w:t>
            </w:r>
          </w:p>
        </w:tc>
      </w:tr>
      <w:tr w:rsidR="00236E23" w14:paraId="2E7114D2"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4434C48F" w14:textId="77777777" w:rsidR="00236E23" w:rsidRDefault="00236E23" w:rsidP="00236E23">
            <w:pPr>
              <w:spacing w:line="276" w:lineRule="auto"/>
              <w:jc w:val="center"/>
              <w:rPr>
                <w:lang w:val="sr-Latn-CS"/>
              </w:rPr>
            </w:pPr>
            <w:r>
              <w:rPr>
                <w:lang w:val="sr-Latn-CS"/>
              </w:rPr>
              <w:t>24.</w:t>
            </w:r>
          </w:p>
        </w:tc>
        <w:tc>
          <w:tcPr>
            <w:tcW w:w="1640" w:type="pct"/>
            <w:tcBorders>
              <w:top w:val="single" w:sz="4" w:space="0" w:color="auto"/>
              <w:left w:val="single" w:sz="4" w:space="0" w:color="auto"/>
              <w:bottom w:val="single" w:sz="4" w:space="0" w:color="auto"/>
              <w:right w:val="single" w:sz="4" w:space="0" w:color="auto"/>
            </w:tcBorders>
            <w:vAlign w:val="center"/>
            <w:hideMark/>
          </w:tcPr>
          <w:p w14:paraId="37656E4D" w14:textId="77777777" w:rsidR="00236E23" w:rsidRDefault="00236E23" w:rsidP="00236E23">
            <w:pPr>
              <w:spacing w:line="276" w:lineRule="auto"/>
              <w:rPr>
                <w:lang w:val="sr-Latn-CS"/>
              </w:rPr>
            </w:pPr>
            <w:r>
              <w:rPr>
                <w:lang w:val="sr-Latn-CS"/>
              </w:rPr>
              <w:t>Natrijum hidroksid p.a. granule</w:t>
            </w:r>
          </w:p>
          <w:p w14:paraId="49455D55" w14:textId="77777777" w:rsidR="00236E23" w:rsidRDefault="00236E23" w:rsidP="00236E23">
            <w:pPr>
              <w:spacing w:line="276" w:lineRule="auto"/>
              <w:rPr>
                <w:lang w:val="sr-Latn-CS"/>
              </w:rPr>
            </w:pPr>
            <w:r>
              <w:rPr>
                <w:lang w:val="sr-Latn-CS"/>
              </w:rPr>
              <w:t>NaOH</w:t>
            </w:r>
          </w:p>
        </w:tc>
        <w:tc>
          <w:tcPr>
            <w:tcW w:w="923" w:type="pct"/>
            <w:tcBorders>
              <w:top w:val="single" w:sz="4" w:space="0" w:color="auto"/>
              <w:left w:val="single" w:sz="4" w:space="0" w:color="auto"/>
              <w:bottom w:val="single" w:sz="4" w:space="0" w:color="auto"/>
              <w:right w:val="single" w:sz="4" w:space="0" w:color="auto"/>
            </w:tcBorders>
            <w:vAlign w:val="center"/>
            <w:hideMark/>
          </w:tcPr>
          <w:p w14:paraId="051A6C29" w14:textId="77777777" w:rsidR="00236E23" w:rsidRDefault="00236E23" w:rsidP="00236E23">
            <w:pPr>
              <w:spacing w:line="276" w:lineRule="auto"/>
              <w:jc w:val="center"/>
              <w:rPr>
                <w:lang w:val="sr-Latn-CS"/>
              </w:rPr>
            </w:pPr>
            <w:r>
              <w:rPr>
                <w:lang w:val="sr-Latn-CS"/>
              </w:rPr>
              <w:t>M = 40,0 g/mol</w:t>
            </w:r>
          </w:p>
        </w:tc>
        <w:tc>
          <w:tcPr>
            <w:tcW w:w="2118" w:type="pct"/>
            <w:tcBorders>
              <w:top w:val="single" w:sz="4" w:space="0" w:color="auto"/>
              <w:left w:val="single" w:sz="4" w:space="0" w:color="auto"/>
              <w:bottom w:val="single" w:sz="4" w:space="0" w:color="auto"/>
              <w:right w:val="single" w:sz="4" w:space="0" w:color="auto"/>
            </w:tcBorders>
            <w:vAlign w:val="center"/>
          </w:tcPr>
          <w:p w14:paraId="61B4120C" w14:textId="77777777" w:rsidR="00236E23" w:rsidRDefault="00236E23" w:rsidP="00236E23">
            <w:pPr>
              <w:spacing w:line="276" w:lineRule="auto"/>
              <w:rPr>
                <w:lang w:val="sr-Latn-CS"/>
              </w:rPr>
            </w:pPr>
            <w:r>
              <w:rPr>
                <w:lang w:val="sr-Latn-CS"/>
              </w:rPr>
              <w:t>min. 98 %</w:t>
            </w:r>
          </w:p>
          <w:p w14:paraId="54253631" w14:textId="77777777" w:rsidR="00236E23" w:rsidRDefault="00236E23" w:rsidP="00236E23">
            <w:pPr>
              <w:spacing w:line="276" w:lineRule="auto"/>
              <w:rPr>
                <w:lang w:val="sr-Latn-CS"/>
              </w:rPr>
            </w:pPr>
            <w:r>
              <w:rPr>
                <w:lang w:val="sr-Latn-CS"/>
              </w:rPr>
              <w:t>( SO</w:t>
            </w:r>
            <w:r>
              <w:rPr>
                <w:vertAlign w:val="subscript"/>
                <w:lang w:val="sr-Latn-CS"/>
              </w:rPr>
              <w:t>4</w:t>
            </w:r>
            <w:r>
              <w:rPr>
                <w:lang w:val="sr-Latn-CS"/>
              </w:rPr>
              <w:t>) max. – 0,0005%</w:t>
            </w:r>
          </w:p>
          <w:p w14:paraId="329CDBDB" w14:textId="77777777" w:rsidR="00236E23" w:rsidRDefault="00236E23" w:rsidP="00236E23">
            <w:pPr>
              <w:spacing w:line="276" w:lineRule="auto"/>
              <w:rPr>
                <w:lang w:val="sr-Latn-CS"/>
              </w:rPr>
            </w:pPr>
            <w:r>
              <w:rPr>
                <w:lang w:val="sr-Latn-CS"/>
              </w:rPr>
              <w:t>( K ) max – 0,05%</w:t>
            </w:r>
          </w:p>
          <w:p w14:paraId="46AB232B" w14:textId="77777777" w:rsidR="00236E23" w:rsidRDefault="00236E23" w:rsidP="00236E23">
            <w:pPr>
              <w:spacing w:line="276" w:lineRule="auto"/>
              <w:rPr>
                <w:lang w:val="sr-Latn-CS"/>
              </w:rPr>
            </w:pPr>
          </w:p>
        </w:tc>
      </w:tr>
      <w:tr w:rsidR="00236E23" w14:paraId="092B34FC"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43387ADB" w14:textId="77777777" w:rsidR="00236E23" w:rsidRDefault="00236E23" w:rsidP="00236E23">
            <w:pPr>
              <w:spacing w:line="276" w:lineRule="auto"/>
              <w:jc w:val="center"/>
              <w:rPr>
                <w:lang w:val="sr-Latn-CS"/>
              </w:rPr>
            </w:pPr>
            <w:r>
              <w:rPr>
                <w:lang w:val="sr-Latn-CS"/>
              </w:rPr>
              <w:t>25.</w:t>
            </w:r>
          </w:p>
        </w:tc>
        <w:tc>
          <w:tcPr>
            <w:tcW w:w="1640" w:type="pct"/>
            <w:tcBorders>
              <w:top w:val="single" w:sz="4" w:space="0" w:color="auto"/>
              <w:left w:val="single" w:sz="4" w:space="0" w:color="auto"/>
              <w:bottom w:val="single" w:sz="4" w:space="0" w:color="auto"/>
              <w:right w:val="single" w:sz="4" w:space="0" w:color="auto"/>
            </w:tcBorders>
            <w:vAlign w:val="center"/>
          </w:tcPr>
          <w:p w14:paraId="68CDF0BC" w14:textId="77777777" w:rsidR="00236E23" w:rsidRDefault="00236E23" w:rsidP="00236E23">
            <w:pPr>
              <w:spacing w:line="276" w:lineRule="auto"/>
              <w:rPr>
                <w:lang w:val="sr-Latn-CS"/>
              </w:rPr>
            </w:pPr>
            <w:r>
              <w:rPr>
                <w:lang w:val="sr-Latn-CS"/>
              </w:rPr>
              <w:t xml:space="preserve">Natrijum acetat bezvodni p.a. </w:t>
            </w:r>
          </w:p>
          <w:p w14:paraId="3F993995" w14:textId="77777777" w:rsidR="00236E23" w:rsidRDefault="00236E23" w:rsidP="00236E23">
            <w:pPr>
              <w:spacing w:line="276" w:lineRule="auto"/>
              <w:rPr>
                <w:lang w:val="sr-Latn-CS"/>
              </w:rPr>
            </w:pPr>
          </w:p>
        </w:tc>
        <w:tc>
          <w:tcPr>
            <w:tcW w:w="923" w:type="pct"/>
            <w:tcBorders>
              <w:top w:val="single" w:sz="4" w:space="0" w:color="auto"/>
              <w:left w:val="single" w:sz="4" w:space="0" w:color="auto"/>
              <w:bottom w:val="single" w:sz="4" w:space="0" w:color="auto"/>
              <w:right w:val="single" w:sz="4" w:space="0" w:color="auto"/>
            </w:tcBorders>
            <w:vAlign w:val="center"/>
          </w:tcPr>
          <w:p w14:paraId="7442E86F" w14:textId="77777777" w:rsidR="00236E23" w:rsidRDefault="00236E23" w:rsidP="00236E23">
            <w:pPr>
              <w:spacing w:line="276" w:lineRule="auto"/>
              <w:rPr>
                <w:lang w:val="sr-Latn-CS"/>
              </w:rPr>
            </w:pPr>
            <w:r>
              <w:rPr>
                <w:lang w:val="sr-Latn-CS"/>
              </w:rPr>
              <w:t>M=82,03 g/mol</w:t>
            </w:r>
          </w:p>
          <w:p w14:paraId="45DBEC53" w14:textId="77777777" w:rsidR="00236E23" w:rsidRDefault="00236E23" w:rsidP="00236E23">
            <w:pPr>
              <w:spacing w:line="276" w:lineRule="auto"/>
              <w:rPr>
                <w:lang w:val="sr-Latn-CS"/>
              </w:rPr>
            </w:pPr>
          </w:p>
        </w:tc>
        <w:tc>
          <w:tcPr>
            <w:tcW w:w="2118" w:type="pct"/>
            <w:tcBorders>
              <w:top w:val="single" w:sz="4" w:space="0" w:color="auto"/>
              <w:left w:val="single" w:sz="4" w:space="0" w:color="auto"/>
              <w:bottom w:val="single" w:sz="4" w:space="0" w:color="auto"/>
              <w:right w:val="single" w:sz="4" w:space="0" w:color="auto"/>
            </w:tcBorders>
            <w:vAlign w:val="center"/>
            <w:hideMark/>
          </w:tcPr>
          <w:p w14:paraId="21060BB0" w14:textId="77777777" w:rsidR="00236E23" w:rsidRDefault="00236E23" w:rsidP="00236E23">
            <w:pPr>
              <w:spacing w:line="276" w:lineRule="auto"/>
              <w:rPr>
                <w:lang w:val="sr-Latn-CS"/>
              </w:rPr>
            </w:pPr>
            <w:r>
              <w:rPr>
                <w:lang w:val="sr-Latn-CS"/>
              </w:rPr>
              <w:t>ACS;   min. 99%</w:t>
            </w:r>
          </w:p>
          <w:p w14:paraId="7FFB291D" w14:textId="77777777" w:rsidR="00236E23" w:rsidRDefault="00236E23" w:rsidP="00236E23">
            <w:pPr>
              <w:spacing w:line="276" w:lineRule="auto"/>
              <w:rPr>
                <w:lang w:val="sr-Latn-CS"/>
              </w:rPr>
            </w:pPr>
            <w:r>
              <w:rPr>
                <w:lang w:val="sr-Latn-CS"/>
              </w:rPr>
              <w:t>( SO</w:t>
            </w:r>
            <w:r>
              <w:rPr>
                <w:vertAlign w:val="subscript"/>
                <w:lang w:val="sr-Latn-CS"/>
              </w:rPr>
              <w:t>4</w:t>
            </w:r>
            <w:r>
              <w:rPr>
                <w:lang w:val="sr-Latn-CS"/>
              </w:rPr>
              <w:t xml:space="preserve"> ) - maks. 0,003%</w:t>
            </w:r>
          </w:p>
          <w:p w14:paraId="616536FE" w14:textId="77777777" w:rsidR="00236E23" w:rsidRDefault="00236E23" w:rsidP="00236E23">
            <w:pPr>
              <w:spacing w:line="276" w:lineRule="auto"/>
              <w:rPr>
                <w:lang w:val="sr-Latn-CS"/>
              </w:rPr>
            </w:pPr>
            <w:r>
              <w:rPr>
                <w:lang w:val="sr-Latn-CS"/>
              </w:rPr>
              <w:t>( PO</w:t>
            </w:r>
            <w:r>
              <w:rPr>
                <w:vertAlign w:val="subscript"/>
                <w:lang w:val="sr-Latn-CS"/>
              </w:rPr>
              <w:t>4</w:t>
            </w:r>
            <w:r>
              <w:rPr>
                <w:lang w:val="sr-Latn-CS"/>
              </w:rPr>
              <w:t xml:space="preserve"> ) - maks. 0,001%</w:t>
            </w:r>
          </w:p>
          <w:p w14:paraId="02FB990D" w14:textId="77777777" w:rsidR="00236E23" w:rsidRDefault="00236E23" w:rsidP="00236E23">
            <w:pPr>
              <w:spacing w:line="276" w:lineRule="auto"/>
              <w:rPr>
                <w:lang w:val="sr-Latn-CS"/>
              </w:rPr>
            </w:pPr>
            <w:r>
              <w:rPr>
                <w:lang w:val="sr-Latn-CS"/>
              </w:rPr>
              <w:t>( Fe ) - maks.0,001%</w:t>
            </w:r>
          </w:p>
        </w:tc>
      </w:tr>
      <w:tr w:rsidR="00236E23" w14:paraId="2271B236"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599C4FEF" w14:textId="77777777" w:rsidR="00236E23" w:rsidRDefault="00236E23" w:rsidP="00236E23">
            <w:pPr>
              <w:spacing w:line="276" w:lineRule="auto"/>
              <w:jc w:val="center"/>
              <w:rPr>
                <w:lang w:val="sr-Latn-CS"/>
              </w:rPr>
            </w:pPr>
            <w:r>
              <w:rPr>
                <w:lang w:val="sr-Latn-CS"/>
              </w:rPr>
              <w:t>26.</w:t>
            </w:r>
          </w:p>
        </w:tc>
        <w:tc>
          <w:tcPr>
            <w:tcW w:w="1640" w:type="pct"/>
            <w:tcBorders>
              <w:top w:val="single" w:sz="4" w:space="0" w:color="auto"/>
              <w:left w:val="single" w:sz="4" w:space="0" w:color="auto"/>
              <w:bottom w:val="single" w:sz="4" w:space="0" w:color="auto"/>
              <w:right w:val="single" w:sz="4" w:space="0" w:color="auto"/>
            </w:tcBorders>
            <w:vAlign w:val="center"/>
            <w:hideMark/>
          </w:tcPr>
          <w:p w14:paraId="5CB370FC" w14:textId="77777777" w:rsidR="00236E23" w:rsidRDefault="00236E23" w:rsidP="00236E23">
            <w:pPr>
              <w:spacing w:line="276" w:lineRule="auto"/>
              <w:rPr>
                <w:lang w:val="sr-Latn-CS"/>
              </w:rPr>
            </w:pPr>
            <w:r>
              <w:rPr>
                <w:lang w:val="sr-Latn-CS"/>
              </w:rPr>
              <w:t>Natrijum hidrogen karbonat p.a.</w:t>
            </w:r>
          </w:p>
          <w:p w14:paraId="6B02570D" w14:textId="77777777" w:rsidR="00236E23" w:rsidRDefault="00236E23" w:rsidP="00236E23">
            <w:pPr>
              <w:spacing w:line="276" w:lineRule="auto"/>
              <w:rPr>
                <w:lang w:val="sr-Latn-CS"/>
              </w:rPr>
            </w:pPr>
            <w:r>
              <w:rPr>
                <w:lang w:val="sr-Latn-CS"/>
              </w:rPr>
              <w:t>NaHCO</w:t>
            </w:r>
            <w:r w:rsidRPr="00BA3D18">
              <w:rPr>
                <w:vertAlign w:val="subscript"/>
                <w:lang w:val="sr-Latn-CS"/>
              </w:rPr>
              <w:t>3</w:t>
            </w:r>
          </w:p>
        </w:tc>
        <w:tc>
          <w:tcPr>
            <w:tcW w:w="923" w:type="pct"/>
            <w:tcBorders>
              <w:top w:val="single" w:sz="4" w:space="0" w:color="auto"/>
              <w:left w:val="single" w:sz="4" w:space="0" w:color="auto"/>
              <w:bottom w:val="single" w:sz="4" w:space="0" w:color="auto"/>
              <w:right w:val="single" w:sz="4" w:space="0" w:color="auto"/>
            </w:tcBorders>
            <w:vAlign w:val="center"/>
            <w:hideMark/>
          </w:tcPr>
          <w:p w14:paraId="53D26FF4" w14:textId="77777777" w:rsidR="00236E23" w:rsidRDefault="00236E23" w:rsidP="00236E23">
            <w:pPr>
              <w:spacing w:line="276" w:lineRule="auto"/>
              <w:rPr>
                <w:lang w:val="sr-Latn-CS"/>
              </w:rPr>
            </w:pPr>
            <w:r>
              <w:rPr>
                <w:lang w:val="sr-Latn-CS"/>
              </w:rPr>
              <w:t>M=84.01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4B1DC293" w14:textId="77777777" w:rsidR="00236E23" w:rsidRDefault="00236E23" w:rsidP="00236E23">
            <w:pPr>
              <w:spacing w:line="276" w:lineRule="auto"/>
              <w:rPr>
                <w:lang w:val="sr-Latn-CS"/>
              </w:rPr>
            </w:pPr>
            <w:r>
              <w:rPr>
                <w:lang w:val="sr-Latn-CS"/>
              </w:rPr>
              <w:t>min.99%</w:t>
            </w:r>
          </w:p>
          <w:p w14:paraId="4FBE6090" w14:textId="77777777" w:rsidR="00236E23" w:rsidRDefault="00236E23" w:rsidP="00236E23">
            <w:pPr>
              <w:spacing w:line="276" w:lineRule="auto"/>
              <w:rPr>
                <w:lang w:val="sr-Latn-CS"/>
              </w:rPr>
            </w:pPr>
            <w:r>
              <w:rPr>
                <w:lang w:val="sr-Latn-CS"/>
              </w:rPr>
              <w:t>(SO4) - maks.0,003%</w:t>
            </w:r>
          </w:p>
          <w:p w14:paraId="558B4203" w14:textId="77777777" w:rsidR="00236E23" w:rsidRDefault="00236E23" w:rsidP="00236E23">
            <w:pPr>
              <w:spacing w:line="276" w:lineRule="auto"/>
              <w:rPr>
                <w:lang w:val="sr-Latn-CS"/>
              </w:rPr>
            </w:pPr>
            <w:r>
              <w:rPr>
                <w:lang w:val="sr-Latn-CS"/>
              </w:rPr>
              <w:t>( Fe ) - maks.0,001%</w:t>
            </w:r>
          </w:p>
          <w:p w14:paraId="5A7054CA" w14:textId="77777777" w:rsidR="00236E23" w:rsidRDefault="00236E23" w:rsidP="00236E23">
            <w:pPr>
              <w:spacing w:line="276" w:lineRule="auto"/>
              <w:rPr>
                <w:lang w:val="sr-Latn-CS"/>
              </w:rPr>
            </w:pPr>
            <w:r>
              <w:rPr>
                <w:lang w:val="sr-Latn-CS"/>
              </w:rPr>
              <w:t>Teski metali kao olovo (Pb)-maks.0.001%</w:t>
            </w:r>
          </w:p>
        </w:tc>
      </w:tr>
      <w:tr w:rsidR="00236E23" w14:paraId="1C569BF5"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7ECE7983" w14:textId="77777777" w:rsidR="00236E23" w:rsidRDefault="00236E23" w:rsidP="00236E23">
            <w:pPr>
              <w:spacing w:line="276" w:lineRule="auto"/>
              <w:jc w:val="center"/>
              <w:rPr>
                <w:lang w:val="sr-Latn-CS"/>
              </w:rPr>
            </w:pPr>
            <w:r>
              <w:rPr>
                <w:lang w:val="sr-Latn-CS"/>
              </w:rPr>
              <w:t>27.</w:t>
            </w:r>
          </w:p>
        </w:tc>
        <w:tc>
          <w:tcPr>
            <w:tcW w:w="1640" w:type="pct"/>
            <w:tcBorders>
              <w:top w:val="single" w:sz="4" w:space="0" w:color="auto"/>
              <w:left w:val="single" w:sz="4" w:space="0" w:color="auto"/>
              <w:bottom w:val="single" w:sz="4" w:space="0" w:color="auto"/>
              <w:right w:val="single" w:sz="4" w:space="0" w:color="auto"/>
            </w:tcBorders>
            <w:vAlign w:val="center"/>
            <w:hideMark/>
          </w:tcPr>
          <w:p w14:paraId="521883C2" w14:textId="77777777" w:rsidR="00236E23" w:rsidRDefault="00236E23" w:rsidP="00236E23">
            <w:pPr>
              <w:spacing w:line="276" w:lineRule="auto"/>
              <w:rPr>
                <w:vertAlign w:val="subscript"/>
                <w:lang w:val="sr-Latn-CS"/>
              </w:rPr>
            </w:pPr>
            <w:r>
              <w:rPr>
                <w:lang w:val="sr-Latn-CS"/>
              </w:rPr>
              <w:t>Aceton</w:t>
            </w:r>
          </w:p>
        </w:tc>
        <w:tc>
          <w:tcPr>
            <w:tcW w:w="923" w:type="pct"/>
            <w:tcBorders>
              <w:top w:val="single" w:sz="4" w:space="0" w:color="auto"/>
              <w:left w:val="single" w:sz="4" w:space="0" w:color="auto"/>
              <w:bottom w:val="single" w:sz="4" w:space="0" w:color="auto"/>
              <w:right w:val="single" w:sz="4" w:space="0" w:color="auto"/>
            </w:tcBorders>
            <w:vAlign w:val="center"/>
          </w:tcPr>
          <w:p w14:paraId="11839C58" w14:textId="77777777" w:rsidR="00236E23" w:rsidRDefault="00236E23" w:rsidP="00236E23">
            <w:pPr>
              <w:spacing w:line="276" w:lineRule="auto"/>
              <w:jc w:val="center"/>
              <w:rPr>
                <w:lang w:val="sr-Latn-CS"/>
              </w:rPr>
            </w:pPr>
          </w:p>
        </w:tc>
        <w:tc>
          <w:tcPr>
            <w:tcW w:w="2118" w:type="pct"/>
            <w:tcBorders>
              <w:top w:val="single" w:sz="4" w:space="0" w:color="auto"/>
              <w:left w:val="single" w:sz="4" w:space="0" w:color="auto"/>
              <w:bottom w:val="single" w:sz="4" w:space="0" w:color="auto"/>
              <w:right w:val="single" w:sz="4" w:space="0" w:color="auto"/>
            </w:tcBorders>
            <w:vAlign w:val="center"/>
            <w:hideMark/>
          </w:tcPr>
          <w:p w14:paraId="0111A0E8" w14:textId="77777777" w:rsidR="00236E23" w:rsidRDefault="00236E23" w:rsidP="00236E23">
            <w:pPr>
              <w:spacing w:line="276" w:lineRule="auto"/>
              <w:rPr>
                <w:lang w:val="sr-Latn-CS"/>
              </w:rPr>
            </w:pPr>
            <w:r>
              <w:rPr>
                <w:lang w:val="sr-Latn-CS"/>
              </w:rPr>
              <w:t xml:space="preserve">min 99,5% </w:t>
            </w:r>
          </w:p>
        </w:tc>
      </w:tr>
      <w:tr w:rsidR="00236E23" w14:paraId="54420B16"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41A9B7E8" w14:textId="77777777" w:rsidR="00236E23" w:rsidRDefault="00236E23" w:rsidP="00236E23">
            <w:pPr>
              <w:spacing w:line="276" w:lineRule="auto"/>
              <w:jc w:val="center"/>
              <w:rPr>
                <w:lang w:val="sr-Latn-CS"/>
              </w:rPr>
            </w:pPr>
            <w:r>
              <w:rPr>
                <w:lang w:val="sr-Latn-CS"/>
              </w:rPr>
              <w:t>28.</w:t>
            </w:r>
          </w:p>
        </w:tc>
        <w:tc>
          <w:tcPr>
            <w:tcW w:w="1640" w:type="pct"/>
            <w:tcBorders>
              <w:top w:val="single" w:sz="4" w:space="0" w:color="auto"/>
              <w:left w:val="single" w:sz="4" w:space="0" w:color="auto"/>
              <w:bottom w:val="single" w:sz="4" w:space="0" w:color="auto"/>
              <w:right w:val="single" w:sz="4" w:space="0" w:color="auto"/>
            </w:tcBorders>
            <w:vAlign w:val="center"/>
            <w:hideMark/>
          </w:tcPr>
          <w:p w14:paraId="27012393" w14:textId="77777777" w:rsidR="00236E23" w:rsidRDefault="00236E23" w:rsidP="00236E23">
            <w:pPr>
              <w:spacing w:line="276" w:lineRule="auto"/>
              <w:rPr>
                <w:lang w:val="sr-Latn-CS"/>
              </w:rPr>
            </w:pPr>
            <w:r>
              <w:rPr>
                <w:lang w:val="sr-Latn-CS"/>
              </w:rPr>
              <w:t>Sumporna kiselina p.a.</w:t>
            </w:r>
          </w:p>
          <w:p w14:paraId="71BE89ED" w14:textId="77777777" w:rsidR="00236E23" w:rsidRDefault="00236E23" w:rsidP="00236E23">
            <w:pPr>
              <w:spacing w:line="276" w:lineRule="auto"/>
              <w:rPr>
                <w:lang w:val="sr-Latn-CS"/>
              </w:rPr>
            </w:pPr>
            <w:r>
              <w:rPr>
                <w:lang w:val="sr-Latn-CS"/>
              </w:rPr>
              <w:t>H</w:t>
            </w:r>
            <w:r w:rsidRPr="00BA3D18">
              <w:rPr>
                <w:vertAlign w:val="subscript"/>
                <w:lang w:val="sr-Latn-CS"/>
              </w:rPr>
              <w:t>2</w:t>
            </w:r>
            <w:r>
              <w:rPr>
                <w:lang w:val="sr-Latn-CS"/>
              </w:rPr>
              <w:t>SO</w:t>
            </w:r>
            <w:r w:rsidRPr="00BA3D18">
              <w:rPr>
                <w:vertAlign w:val="subscript"/>
                <w:lang w:val="sr-Latn-CS"/>
              </w:rPr>
              <w:t>4</w:t>
            </w:r>
          </w:p>
        </w:tc>
        <w:tc>
          <w:tcPr>
            <w:tcW w:w="923" w:type="pct"/>
            <w:tcBorders>
              <w:top w:val="single" w:sz="4" w:space="0" w:color="auto"/>
              <w:left w:val="single" w:sz="4" w:space="0" w:color="auto"/>
              <w:bottom w:val="single" w:sz="4" w:space="0" w:color="auto"/>
              <w:right w:val="single" w:sz="4" w:space="0" w:color="auto"/>
            </w:tcBorders>
            <w:vAlign w:val="center"/>
            <w:hideMark/>
          </w:tcPr>
          <w:p w14:paraId="35BE4CE6" w14:textId="77777777" w:rsidR="00236E23" w:rsidRDefault="00236E23" w:rsidP="00236E23">
            <w:pPr>
              <w:spacing w:line="276" w:lineRule="auto"/>
              <w:jc w:val="center"/>
              <w:rPr>
                <w:lang w:val="sr-Latn-CS"/>
              </w:rPr>
            </w:pPr>
            <w:r>
              <w:rPr>
                <w:lang w:val="sr-Latn-CS"/>
              </w:rPr>
              <w:t>M=98,08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6098DA83" w14:textId="77777777" w:rsidR="00236E23" w:rsidRDefault="00236E23" w:rsidP="00236E23">
            <w:pPr>
              <w:spacing w:line="276" w:lineRule="auto"/>
              <w:rPr>
                <w:lang w:val="sr-Latn-CS"/>
              </w:rPr>
            </w:pPr>
            <w:r>
              <w:rPr>
                <w:lang w:val="sr-Latn-CS"/>
              </w:rPr>
              <w:t>min 95 - 97 %</w:t>
            </w:r>
          </w:p>
          <w:p w14:paraId="6303ADF4" w14:textId="77777777" w:rsidR="00236E23" w:rsidRDefault="00236E23" w:rsidP="00236E23">
            <w:pPr>
              <w:spacing w:line="276" w:lineRule="auto"/>
              <w:rPr>
                <w:lang w:val="sr-Latn-CS"/>
              </w:rPr>
            </w:pPr>
            <w:r>
              <w:rPr>
                <w:lang w:val="sr-Latn-CS"/>
              </w:rPr>
              <w:t>Redukujuće supstance  maks. 0.0005%</w:t>
            </w:r>
          </w:p>
          <w:p w14:paraId="1F3545BB" w14:textId="77777777" w:rsidR="00236E23" w:rsidRDefault="00236E23" w:rsidP="00236E23">
            <w:pPr>
              <w:spacing w:line="276" w:lineRule="auto"/>
              <w:rPr>
                <w:lang w:val="sr-Latn-CS"/>
              </w:rPr>
            </w:pPr>
            <w:r>
              <w:rPr>
                <w:lang w:val="sr-Latn-CS"/>
              </w:rPr>
              <w:t>( Fe )-maks. 0,00001%</w:t>
            </w:r>
          </w:p>
          <w:p w14:paraId="59C0D379" w14:textId="77777777" w:rsidR="00236E23" w:rsidRDefault="00236E23" w:rsidP="00236E23">
            <w:pPr>
              <w:spacing w:line="276" w:lineRule="auto"/>
              <w:rPr>
                <w:lang w:val="sr-Latn-CS"/>
              </w:rPr>
            </w:pPr>
            <w:r>
              <w:rPr>
                <w:lang w:val="sr-Latn-CS"/>
              </w:rPr>
              <w:t>( Cu )-maks. 0,000001%</w:t>
            </w:r>
          </w:p>
          <w:p w14:paraId="557DC02B" w14:textId="77777777" w:rsidR="00236E23" w:rsidRDefault="00236E23" w:rsidP="00236E23">
            <w:pPr>
              <w:spacing w:line="276" w:lineRule="auto"/>
              <w:rPr>
                <w:lang w:val="sr-Latn-CS"/>
              </w:rPr>
            </w:pPr>
            <w:r>
              <w:rPr>
                <w:lang w:val="sr-Latn-CS"/>
              </w:rPr>
              <w:t>( As )-maks. 0,000005%</w:t>
            </w:r>
          </w:p>
        </w:tc>
      </w:tr>
      <w:tr w:rsidR="00236E23" w14:paraId="7B623437"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04B02031" w14:textId="77777777" w:rsidR="00236E23" w:rsidRDefault="00236E23" w:rsidP="00236E23">
            <w:pPr>
              <w:spacing w:line="276" w:lineRule="auto"/>
              <w:jc w:val="center"/>
              <w:rPr>
                <w:lang w:val="sr-Latn-CS"/>
              </w:rPr>
            </w:pPr>
            <w:r>
              <w:rPr>
                <w:lang w:val="sr-Latn-CS"/>
              </w:rPr>
              <w:t>29.</w:t>
            </w:r>
          </w:p>
        </w:tc>
        <w:tc>
          <w:tcPr>
            <w:tcW w:w="1640" w:type="pct"/>
            <w:tcBorders>
              <w:top w:val="single" w:sz="4" w:space="0" w:color="auto"/>
              <w:left w:val="single" w:sz="4" w:space="0" w:color="auto"/>
              <w:bottom w:val="single" w:sz="4" w:space="0" w:color="auto"/>
              <w:right w:val="single" w:sz="4" w:space="0" w:color="auto"/>
            </w:tcBorders>
            <w:vAlign w:val="center"/>
            <w:hideMark/>
          </w:tcPr>
          <w:p w14:paraId="73CF9911" w14:textId="77777777" w:rsidR="00236E23" w:rsidRDefault="00236E23" w:rsidP="00236E23">
            <w:pPr>
              <w:spacing w:line="276" w:lineRule="auto"/>
              <w:rPr>
                <w:lang w:val="sr-Latn-CS"/>
              </w:rPr>
            </w:pPr>
            <w:r>
              <w:rPr>
                <w:lang w:val="sr-Latn-CS"/>
              </w:rPr>
              <w:t>Hloroform p.a.</w:t>
            </w:r>
          </w:p>
          <w:p w14:paraId="7E3013E3" w14:textId="77777777" w:rsidR="00236E23" w:rsidRDefault="00236E23" w:rsidP="00236E23">
            <w:pPr>
              <w:spacing w:line="276" w:lineRule="auto"/>
              <w:rPr>
                <w:lang w:val="sr-Latn-CS"/>
              </w:rPr>
            </w:pPr>
            <w:r>
              <w:rPr>
                <w:lang w:val="sr-Latn-CS"/>
              </w:rPr>
              <w:t>CHCl</w:t>
            </w:r>
            <w:r w:rsidRPr="00577B91">
              <w:rPr>
                <w:vertAlign w:val="subscript"/>
                <w:lang w:val="sr-Latn-CS"/>
              </w:rPr>
              <w:t>3</w:t>
            </w:r>
          </w:p>
        </w:tc>
        <w:tc>
          <w:tcPr>
            <w:tcW w:w="923" w:type="pct"/>
            <w:tcBorders>
              <w:top w:val="single" w:sz="4" w:space="0" w:color="auto"/>
              <w:left w:val="single" w:sz="4" w:space="0" w:color="auto"/>
              <w:bottom w:val="single" w:sz="4" w:space="0" w:color="auto"/>
              <w:right w:val="single" w:sz="4" w:space="0" w:color="auto"/>
            </w:tcBorders>
            <w:vAlign w:val="center"/>
            <w:hideMark/>
          </w:tcPr>
          <w:p w14:paraId="1577EF44" w14:textId="77777777" w:rsidR="00236E23" w:rsidRDefault="00236E23" w:rsidP="00236E23">
            <w:pPr>
              <w:spacing w:line="276" w:lineRule="auto"/>
              <w:jc w:val="center"/>
              <w:rPr>
                <w:lang w:val="sr-Latn-CS"/>
              </w:rPr>
            </w:pPr>
            <w:r>
              <w:rPr>
                <w:lang w:val="sr-Latn-CS"/>
              </w:rPr>
              <w:t>M=119,38 g/mol</w:t>
            </w:r>
          </w:p>
        </w:tc>
        <w:tc>
          <w:tcPr>
            <w:tcW w:w="2118" w:type="pct"/>
            <w:tcBorders>
              <w:top w:val="single" w:sz="4" w:space="0" w:color="auto"/>
              <w:left w:val="single" w:sz="4" w:space="0" w:color="auto"/>
              <w:bottom w:val="single" w:sz="4" w:space="0" w:color="auto"/>
              <w:right w:val="single" w:sz="4" w:space="0" w:color="auto"/>
            </w:tcBorders>
            <w:hideMark/>
          </w:tcPr>
          <w:p w14:paraId="3522CAA9" w14:textId="77777777" w:rsidR="00236E23" w:rsidRDefault="00236E23" w:rsidP="00236E23">
            <w:pPr>
              <w:spacing w:line="276" w:lineRule="auto"/>
              <w:rPr>
                <w:lang w:val="sr-Latn-CS"/>
              </w:rPr>
            </w:pPr>
            <w:r>
              <w:rPr>
                <w:lang w:val="sr-Latn-CS"/>
              </w:rPr>
              <w:t>min. 99 % stabilizovan u etanolu</w:t>
            </w:r>
          </w:p>
          <w:p w14:paraId="12C58FC3" w14:textId="77777777" w:rsidR="00236E23" w:rsidRDefault="00236E23" w:rsidP="00236E23">
            <w:pPr>
              <w:spacing w:line="276" w:lineRule="auto"/>
              <w:rPr>
                <w:lang w:val="sr-Latn-CS"/>
              </w:rPr>
            </w:pPr>
            <w:r>
              <w:rPr>
                <w:lang w:val="sr-Latn-CS"/>
              </w:rPr>
              <w:t>( Fe )-maks 0,1ppm</w:t>
            </w:r>
          </w:p>
          <w:p w14:paraId="4028E190" w14:textId="77777777" w:rsidR="00236E23" w:rsidRDefault="00236E23" w:rsidP="00236E23">
            <w:pPr>
              <w:spacing w:line="276" w:lineRule="auto"/>
              <w:rPr>
                <w:lang w:val="sr-Latn-CS"/>
              </w:rPr>
            </w:pPr>
            <w:r>
              <w:rPr>
                <w:lang w:val="sr-Latn-CS"/>
              </w:rPr>
              <w:t>( Mn )-maks 0,02ppm</w:t>
            </w:r>
          </w:p>
        </w:tc>
      </w:tr>
      <w:tr w:rsidR="00236E23" w14:paraId="5239AE3B"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017A1932" w14:textId="77777777" w:rsidR="00236E23" w:rsidRDefault="00236E23" w:rsidP="00236E23">
            <w:pPr>
              <w:spacing w:line="276" w:lineRule="auto"/>
              <w:jc w:val="center"/>
              <w:rPr>
                <w:lang w:val="sr-Latn-CS"/>
              </w:rPr>
            </w:pPr>
            <w:r>
              <w:rPr>
                <w:lang w:val="sr-Latn-CS"/>
              </w:rPr>
              <w:t>30.</w:t>
            </w:r>
          </w:p>
        </w:tc>
        <w:tc>
          <w:tcPr>
            <w:tcW w:w="1640" w:type="pct"/>
            <w:tcBorders>
              <w:top w:val="single" w:sz="4" w:space="0" w:color="auto"/>
              <w:left w:val="single" w:sz="4" w:space="0" w:color="auto"/>
              <w:bottom w:val="single" w:sz="4" w:space="0" w:color="auto"/>
              <w:right w:val="single" w:sz="4" w:space="0" w:color="auto"/>
            </w:tcBorders>
            <w:vAlign w:val="center"/>
            <w:hideMark/>
          </w:tcPr>
          <w:p w14:paraId="44254657" w14:textId="77777777" w:rsidR="00236E23" w:rsidRDefault="00236E23" w:rsidP="00236E23">
            <w:pPr>
              <w:spacing w:line="276" w:lineRule="auto"/>
              <w:rPr>
                <w:lang w:val="sr-Latn-CS"/>
              </w:rPr>
            </w:pPr>
            <w:r>
              <w:rPr>
                <w:lang w:val="sr-Latn-CS"/>
              </w:rPr>
              <w:t>Amonijum hidroksid p.a. 25%</w:t>
            </w:r>
          </w:p>
          <w:p w14:paraId="650853C4" w14:textId="77777777" w:rsidR="00236E23" w:rsidRDefault="00236E23" w:rsidP="00236E23">
            <w:pPr>
              <w:spacing w:line="276" w:lineRule="auto"/>
              <w:rPr>
                <w:lang w:val="sr-Latn-CS"/>
              </w:rPr>
            </w:pPr>
            <w:r>
              <w:rPr>
                <w:lang w:val="sr-Latn-CS"/>
              </w:rPr>
              <w:t>NH</w:t>
            </w:r>
            <w:r w:rsidRPr="00BA3D18">
              <w:rPr>
                <w:vertAlign w:val="subscript"/>
                <w:lang w:val="sr-Latn-CS"/>
              </w:rPr>
              <w:t>4</w:t>
            </w:r>
            <w:r>
              <w:rPr>
                <w:lang w:val="sr-Latn-CS"/>
              </w:rPr>
              <w:t>OH</w:t>
            </w:r>
          </w:p>
        </w:tc>
        <w:tc>
          <w:tcPr>
            <w:tcW w:w="923" w:type="pct"/>
            <w:tcBorders>
              <w:top w:val="single" w:sz="4" w:space="0" w:color="auto"/>
              <w:left w:val="single" w:sz="4" w:space="0" w:color="auto"/>
              <w:bottom w:val="single" w:sz="4" w:space="0" w:color="auto"/>
              <w:right w:val="single" w:sz="4" w:space="0" w:color="auto"/>
            </w:tcBorders>
            <w:vAlign w:val="center"/>
            <w:hideMark/>
          </w:tcPr>
          <w:p w14:paraId="0B827B8B" w14:textId="77777777" w:rsidR="00236E23" w:rsidRDefault="00236E23" w:rsidP="00236E23">
            <w:pPr>
              <w:spacing w:line="276" w:lineRule="auto"/>
              <w:jc w:val="center"/>
              <w:rPr>
                <w:lang w:val="sr-Latn-CS"/>
              </w:rPr>
            </w:pPr>
            <w:r>
              <w:rPr>
                <w:lang w:val="sr-Latn-CS"/>
              </w:rPr>
              <w:t>M=35,05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27CA4835" w14:textId="77777777" w:rsidR="00236E23" w:rsidRDefault="00236E23" w:rsidP="00236E23">
            <w:pPr>
              <w:spacing w:line="276" w:lineRule="auto"/>
              <w:rPr>
                <w:lang w:val="sr-Latn-CS"/>
              </w:rPr>
            </w:pPr>
            <w:r>
              <w:rPr>
                <w:lang w:val="sr-Latn-CS"/>
              </w:rPr>
              <w:t>min 25-27 %</w:t>
            </w:r>
          </w:p>
          <w:p w14:paraId="1640E263" w14:textId="77777777" w:rsidR="00236E23" w:rsidRDefault="00236E23" w:rsidP="00236E23">
            <w:pPr>
              <w:spacing w:line="276" w:lineRule="auto"/>
              <w:rPr>
                <w:lang w:val="sr-Latn-CS"/>
              </w:rPr>
            </w:pPr>
            <w:r>
              <w:rPr>
                <w:lang w:val="sr-Latn-CS"/>
              </w:rPr>
              <w:t>( Fe )-max. 0,000025%</w:t>
            </w:r>
          </w:p>
        </w:tc>
      </w:tr>
      <w:tr w:rsidR="00236E23" w14:paraId="6C717957"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09DDE51A" w14:textId="77777777" w:rsidR="00236E23" w:rsidRDefault="00236E23" w:rsidP="00236E23">
            <w:pPr>
              <w:spacing w:line="276" w:lineRule="auto"/>
              <w:jc w:val="center"/>
              <w:rPr>
                <w:lang w:val="sr-Latn-CS"/>
              </w:rPr>
            </w:pPr>
            <w:r>
              <w:rPr>
                <w:lang w:val="sr-Latn-CS"/>
              </w:rPr>
              <w:t>31.</w:t>
            </w:r>
          </w:p>
        </w:tc>
        <w:tc>
          <w:tcPr>
            <w:tcW w:w="1640" w:type="pct"/>
            <w:tcBorders>
              <w:top w:val="single" w:sz="4" w:space="0" w:color="auto"/>
              <w:left w:val="single" w:sz="4" w:space="0" w:color="auto"/>
              <w:bottom w:val="single" w:sz="4" w:space="0" w:color="auto"/>
              <w:right w:val="single" w:sz="4" w:space="0" w:color="auto"/>
            </w:tcBorders>
            <w:vAlign w:val="center"/>
            <w:hideMark/>
          </w:tcPr>
          <w:p w14:paraId="20AADDDB" w14:textId="77777777" w:rsidR="00236E23" w:rsidRDefault="00236E23" w:rsidP="00236E23">
            <w:pPr>
              <w:spacing w:line="276" w:lineRule="auto"/>
              <w:rPr>
                <w:lang w:val="sr-Latn-CS"/>
              </w:rPr>
            </w:pPr>
            <w:r>
              <w:rPr>
                <w:lang w:val="sr-Latn-CS"/>
              </w:rPr>
              <w:t>Amonijum hlorid p. a.</w:t>
            </w:r>
          </w:p>
        </w:tc>
        <w:tc>
          <w:tcPr>
            <w:tcW w:w="923" w:type="pct"/>
            <w:tcBorders>
              <w:top w:val="single" w:sz="4" w:space="0" w:color="auto"/>
              <w:left w:val="single" w:sz="4" w:space="0" w:color="auto"/>
              <w:bottom w:val="single" w:sz="4" w:space="0" w:color="auto"/>
              <w:right w:val="single" w:sz="4" w:space="0" w:color="auto"/>
            </w:tcBorders>
            <w:vAlign w:val="center"/>
          </w:tcPr>
          <w:p w14:paraId="560DD201" w14:textId="77777777" w:rsidR="00236E23" w:rsidRDefault="00236E23" w:rsidP="00236E23">
            <w:pPr>
              <w:spacing w:line="276" w:lineRule="auto"/>
              <w:rPr>
                <w:lang w:val="sr-Latn-CS"/>
              </w:rPr>
            </w:pPr>
            <w:r>
              <w:rPr>
                <w:lang w:val="sr-Latn-CS"/>
              </w:rPr>
              <w:t>M=53.49g/mol</w:t>
            </w:r>
          </w:p>
        </w:tc>
        <w:tc>
          <w:tcPr>
            <w:tcW w:w="2118" w:type="pct"/>
            <w:tcBorders>
              <w:top w:val="single" w:sz="4" w:space="0" w:color="auto"/>
              <w:left w:val="single" w:sz="4" w:space="0" w:color="auto"/>
              <w:bottom w:val="single" w:sz="4" w:space="0" w:color="auto"/>
              <w:right w:val="single" w:sz="4" w:space="0" w:color="auto"/>
            </w:tcBorders>
            <w:vAlign w:val="center"/>
          </w:tcPr>
          <w:p w14:paraId="6B3E5A16" w14:textId="77777777" w:rsidR="00236E23" w:rsidRDefault="00236E23" w:rsidP="00236E23">
            <w:pPr>
              <w:spacing w:line="276" w:lineRule="auto"/>
              <w:rPr>
                <w:lang w:val="sr-Latn-CS"/>
              </w:rPr>
            </w:pPr>
            <w:r>
              <w:rPr>
                <w:lang w:val="sr-Latn-CS"/>
              </w:rPr>
              <w:t>min.99%</w:t>
            </w:r>
          </w:p>
          <w:p w14:paraId="5212E325" w14:textId="77777777" w:rsidR="00236E23" w:rsidRDefault="00236E23" w:rsidP="00236E23">
            <w:pPr>
              <w:spacing w:line="276" w:lineRule="auto"/>
              <w:rPr>
                <w:lang w:val="sr-Latn-CS"/>
              </w:rPr>
            </w:pPr>
            <w:r>
              <w:rPr>
                <w:lang w:val="sr-Latn-CS"/>
              </w:rPr>
              <w:t>(SO4)-maks 0,005%</w:t>
            </w:r>
          </w:p>
          <w:p w14:paraId="39A0E4AC" w14:textId="77777777" w:rsidR="00236E23" w:rsidRDefault="00236E23" w:rsidP="00236E23">
            <w:pPr>
              <w:spacing w:line="276" w:lineRule="auto"/>
              <w:rPr>
                <w:lang w:val="sr-Latn-CS"/>
              </w:rPr>
            </w:pPr>
            <w:r>
              <w:rPr>
                <w:lang w:val="sr-Latn-CS"/>
              </w:rPr>
              <w:t>(Fe)-maks 0,005%</w:t>
            </w:r>
          </w:p>
        </w:tc>
      </w:tr>
      <w:tr w:rsidR="00236E23" w14:paraId="6298B645"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5848FD28" w14:textId="77777777" w:rsidR="00236E23" w:rsidRDefault="00236E23" w:rsidP="00236E23">
            <w:pPr>
              <w:spacing w:line="276" w:lineRule="auto"/>
              <w:jc w:val="center"/>
              <w:rPr>
                <w:lang w:val="sr-Latn-CS"/>
              </w:rPr>
            </w:pPr>
            <w:r>
              <w:rPr>
                <w:lang w:val="sr-Latn-CS"/>
              </w:rPr>
              <w:lastRenderedPageBreak/>
              <w:t>32.</w:t>
            </w:r>
          </w:p>
        </w:tc>
        <w:tc>
          <w:tcPr>
            <w:tcW w:w="1640" w:type="pct"/>
            <w:tcBorders>
              <w:top w:val="single" w:sz="4" w:space="0" w:color="auto"/>
              <w:left w:val="single" w:sz="4" w:space="0" w:color="auto"/>
              <w:bottom w:val="single" w:sz="4" w:space="0" w:color="auto"/>
              <w:right w:val="single" w:sz="4" w:space="0" w:color="auto"/>
            </w:tcBorders>
            <w:vAlign w:val="center"/>
            <w:hideMark/>
          </w:tcPr>
          <w:p w14:paraId="0324DFCC" w14:textId="77777777" w:rsidR="00236E23" w:rsidRDefault="00236E23" w:rsidP="00236E23">
            <w:pPr>
              <w:spacing w:line="276" w:lineRule="auto"/>
              <w:rPr>
                <w:lang w:val="sr-Latn-CS"/>
              </w:rPr>
            </w:pPr>
            <w:r>
              <w:rPr>
                <w:lang w:val="sr-Latn-CS"/>
              </w:rPr>
              <w:t>4-metil-amino-fenol-sulfat (metol)</w:t>
            </w:r>
          </w:p>
          <w:p w14:paraId="38AA36AE" w14:textId="77777777" w:rsidR="00236E23" w:rsidRDefault="00236E23" w:rsidP="00236E23">
            <w:pPr>
              <w:spacing w:line="276" w:lineRule="auto"/>
              <w:rPr>
                <w:lang w:val="sr-Latn-CS"/>
              </w:rPr>
            </w:pPr>
            <w:r>
              <w:rPr>
                <w:lang w:val="sr-Latn-CS"/>
              </w:rPr>
              <w:t>(CH</w:t>
            </w:r>
            <w:r>
              <w:rPr>
                <w:vertAlign w:val="subscript"/>
                <w:lang w:val="sr-Latn-CS"/>
              </w:rPr>
              <w:t>3</w:t>
            </w:r>
            <w:r>
              <w:rPr>
                <w:lang w:val="sr-Latn-CS"/>
              </w:rPr>
              <w:t>NCH</w:t>
            </w:r>
            <w:r>
              <w:rPr>
                <w:vertAlign w:val="subscript"/>
                <w:lang w:val="sr-Latn-CS"/>
              </w:rPr>
              <w:t>4</w:t>
            </w:r>
            <w:r>
              <w:rPr>
                <w:lang w:val="sr-Latn-CS"/>
              </w:rPr>
              <w:t>H</w:t>
            </w:r>
            <w:r>
              <w:rPr>
                <w:vertAlign w:val="subscript"/>
                <w:lang w:val="sr-Latn-CS"/>
              </w:rPr>
              <w:t>4</w:t>
            </w:r>
            <w:r>
              <w:rPr>
                <w:lang w:val="sr-Latn-CS"/>
              </w:rPr>
              <w:t>OH)</w:t>
            </w:r>
            <w:r>
              <w:rPr>
                <w:vertAlign w:val="subscript"/>
                <w:lang w:val="sr-Latn-CS"/>
              </w:rPr>
              <w:t>2</w:t>
            </w:r>
            <w:r>
              <w:rPr>
                <w:lang w:val="sr-Latn-CS"/>
              </w:rPr>
              <w:t>xH</w:t>
            </w:r>
            <w:r>
              <w:rPr>
                <w:vertAlign w:val="subscript"/>
                <w:lang w:val="sr-Latn-CS"/>
              </w:rPr>
              <w:t>2</w:t>
            </w:r>
            <w:r>
              <w:rPr>
                <w:lang w:val="sr-Latn-CS"/>
              </w:rPr>
              <w:t>SO</w:t>
            </w:r>
            <w:r>
              <w:rPr>
                <w:vertAlign w:val="subscript"/>
                <w:lang w:val="sr-Latn-CS"/>
              </w:rPr>
              <w:t>4</w:t>
            </w:r>
          </w:p>
        </w:tc>
        <w:tc>
          <w:tcPr>
            <w:tcW w:w="923" w:type="pct"/>
            <w:tcBorders>
              <w:top w:val="single" w:sz="4" w:space="0" w:color="auto"/>
              <w:left w:val="single" w:sz="4" w:space="0" w:color="auto"/>
              <w:bottom w:val="single" w:sz="4" w:space="0" w:color="auto"/>
              <w:right w:val="single" w:sz="4" w:space="0" w:color="auto"/>
            </w:tcBorders>
            <w:vAlign w:val="center"/>
            <w:hideMark/>
          </w:tcPr>
          <w:p w14:paraId="75007313" w14:textId="77777777" w:rsidR="00236E23" w:rsidRDefault="00236E23" w:rsidP="00236E23">
            <w:pPr>
              <w:spacing w:line="276" w:lineRule="auto"/>
              <w:jc w:val="center"/>
              <w:rPr>
                <w:lang w:val="sr-Latn-CS"/>
              </w:rPr>
            </w:pPr>
            <w:r>
              <w:rPr>
                <w:lang w:val="sr-Latn-CS"/>
              </w:rPr>
              <w:t>M=344,39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2D4B83C9" w14:textId="77777777" w:rsidR="00236E23" w:rsidRDefault="00236E23" w:rsidP="00236E23">
            <w:pPr>
              <w:spacing w:line="276" w:lineRule="auto"/>
              <w:rPr>
                <w:lang w:val="sr-Latn-CS"/>
              </w:rPr>
            </w:pPr>
            <w:r>
              <w:rPr>
                <w:lang w:val="sr-Latn-CS"/>
              </w:rPr>
              <w:t xml:space="preserve">ACS;    </w:t>
            </w:r>
          </w:p>
          <w:p w14:paraId="450B6E71" w14:textId="77777777" w:rsidR="00236E23" w:rsidRDefault="00236E23" w:rsidP="00236E23">
            <w:pPr>
              <w:spacing w:line="276" w:lineRule="auto"/>
              <w:rPr>
                <w:lang w:val="sr-Latn-CS"/>
              </w:rPr>
            </w:pPr>
            <w:r>
              <w:rPr>
                <w:lang w:val="sr-Latn-CS"/>
              </w:rPr>
              <w:t>-min 99 %</w:t>
            </w:r>
          </w:p>
        </w:tc>
      </w:tr>
      <w:tr w:rsidR="00236E23" w14:paraId="67A9C2FB"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17957160" w14:textId="77777777" w:rsidR="00236E23" w:rsidRDefault="00236E23" w:rsidP="00236E23">
            <w:pPr>
              <w:spacing w:line="276" w:lineRule="auto"/>
              <w:jc w:val="center"/>
              <w:rPr>
                <w:highlight w:val="yellow"/>
                <w:lang w:val="sr-Latn-CS"/>
              </w:rPr>
            </w:pPr>
            <w:r w:rsidRPr="001F68FC">
              <w:rPr>
                <w:lang w:val="sr-Latn-CS"/>
              </w:rPr>
              <w:t>33.</w:t>
            </w:r>
          </w:p>
        </w:tc>
        <w:tc>
          <w:tcPr>
            <w:tcW w:w="1640" w:type="pct"/>
            <w:tcBorders>
              <w:top w:val="single" w:sz="4" w:space="0" w:color="auto"/>
              <w:left w:val="single" w:sz="4" w:space="0" w:color="auto"/>
              <w:bottom w:val="single" w:sz="4" w:space="0" w:color="auto"/>
              <w:right w:val="single" w:sz="4" w:space="0" w:color="auto"/>
            </w:tcBorders>
            <w:vAlign w:val="center"/>
            <w:hideMark/>
          </w:tcPr>
          <w:p w14:paraId="5B2B3076" w14:textId="77777777" w:rsidR="00236E23" w:rsidRDefault="00236E23" w:rsidP="00236E23">
            <w:pPr>
              <w:spacing w:line="276" w:lineRule="auto"/>
              <w:rPr>
                <w:lang w:val="sr-Latn-CS"/>
              </w:rPr>
            </w:pPr>
            <w:r>
              <w:rPr>
                <w:lang w:val="sr-Latn-CS"/>
              </w:rPr>
              <w:t>Kalijum hidroksid p.a. granule</w:t>
            </w:r>
          </w:p>
          <w:p w14:paraId="22EF0EBD" w14:textId="77777777" w:rsidR="00236E23" w:rsidRDefault="00236E23" w:rsidP="00236E23">
            <w:pPr>
              <w:spacing w:line="276" w:lineRule="auto"/>
              <w:rPr>
                <w:lang w:val="sr-Latn-CS"/>
              </w:rPr>
            </w:pPr>
            <w:r>
              <w:rPr>
                <w:lang w:val="sr-Latn-CS"/>
              </w:rPr>
              <w:t>KOH</w:t>
            </w:r>
          </w:p>
        </w:tc>
        <w:tc>
          <w:tcPr>
            <w:tcW w:w="923" w:type="pct"/>
            <w:tcBorders>
              <w:top w:val="single" w:sz="4" w:space="0" w:color="auto"/>
              <w:left w:val="single" w:sz="4" w:space="0" w:color="auto"/>
              <w:bottom w:val="single" w:sz="4" w:space="0" w:color="auto"/>
              <w:right w:val="single" w:sz="4" w:space="0" w:color="auto"/>
            </w:tcBorders>
            <w:vAlign w:val="center"/>
            <w:hideMark/>
          </w:tcPr>
          <w:p w14:paraId="48152367" w14:textId="77777777" w:rsidR="00236E23" w:rsidRDefault="00236E23" w:rsidP="00236E23">
            <w:pPr>
              <w:spacing w:line="276" w:lineRule="auto"/>
              <w:jc w:val="center"/>
              <w:rPr>
                <w:lang w:val="sr-Latn-CS"/>
              </w:rPr>
            </w:pPr>
            <w:r>
              <w:rPr>
                <w:lang w:val="sr-Latn-CS"/>
              </w:rPr>
              <w:t>M=56,11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6DFC0FD7" w14:textId="77777777" w:rsidR="00236E23" w:rsidRDefault="00236E23" w:rsidP="00236E23">
            <w:pPr>
              <w:spacing w:line="276" w:lineRule="auto"/>
              <w:rPr>
                <w:lang w:val="sr-Latn-CS"/>
              </w:rPr>
            </w:pPr>
            <w:r>
              <w:rPr>
                <w:lang w:val="sr-Latn-CS"/>
              </w:rPr>
              <w:t>min. 85 %</w:t>
            </w:r>
          </w:p>
          <w:p w14:paraId="79F89ABF" w14:textId="77777777" w:rsidR="00236E23" w:rsidRDefault="00236E23" w:rsidP="00236E23">
            <w:pPr>
              <w:spacing w:line="276" w:lineRule="auto"/>
              <w:rPr>
                <w:lang w:val="sr-Latn-CS"/>
              </w:rPr>
            </w:pPr>
            <w:r>
              <w:rPr>
                <w:lang w:val="sr-Latn-CS"/>
              </w:rPr>
              <w:t>( Cl )-max.0,004%</w:t>
            </w:r>
          </w:p>
          <w:p w14:paraId="5155841A" w14:textId="77777777" w:rsidR="00236E23" w:rsidRDefault="00236E23" w:rsidP="00236E23">
            <w:pPr>
              <w:spacing w:line="276" w:lineRule="auto"/>
              <w:rPr>
                <w:lang w:val="sr-Latn-CS"/>
              </w:rPr>
            </w:pPr>
            <w:r>
              <w:rPr>
                <w:lang w:val="sr-Latn-CS"/>
              </w:rPr>
              <w:t>( SO</w:t>
            </w:r>
            <w:r>
              <w:rPr>
                <w:vertAlign w:val="subscript"/>
                <w:lang w:val="sr-Latn-CS"/>
              </w:rPr>
              <w:t>4</w:t>
            </w:r>
            <w:r>
              <w:rPr>
                <w:lang w:val="sr-Latn-CS"/>
              </w:rPr>
              <w:t xml:space="preserve"> )-max.0,002%</w:t>
            </w:r>
          </w:p>
          <w:p w14:paraId="58B9B6E1" w14:textId="77777777" w:rsidR="00236E23" w:rsidRDefault="00236E23" w:rsidP="00236E23">
            <w:pPr>
              <w:spacing w:line="276" w:lineRule="auto"/>
              <w:rPr>
                <w:lang w:val="sr-Latn-CS"/>
              </w:rPr>
            </w:pPr>
            <w:r>
              <w:rPr>
                <w:lang w:val="sr-Latn-CS"/>
              </w:rPr>
              <w:t>( Fe )-max. 0,0005%</w:t>
            </w:r>
          </w:p>
        </w:tc>
      </w:tr>
      <w:tr w:rsidR="00236E23" w14:paraId="1C74C1BD"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76AA10F0" w14:textId="77777777" w:rsidR="00236E23" w:rsidRDefault="00236E23" w:rsidP="00236E23">
            <w:pPr>
              <w:spacing w:line="276" w:lineRule="auto"/>
              <w:jc w:val="center"/>
              <w:rPr>
                <w:lang w:val="sr-Latn-CS"/>
              </w:rPr>
            </w:pPr>
            <w:r>
              <w:rPr>
                <w:lang w:val="sr-Latn-CS"/>
              </w:rPr>
              <w:t>34.</w:t>
            </w:r>
          </w:p>
        </w:tc>
        <w:tc>
          <w:tcPr>
            <w:tcW w:w="1640" w:type="pct"/>
            <w:tcBorders>
              <w:top w:val="single" w:sz="4" w:space="0" w:color="auto"/>
              <w:left w:val="single" w:sz="4" w:space="0" w:color="auto"/>
              <w:bottom w:val="single" w:sz="4" w:space="0" w:color="auto"/>
              <w:right w:val="single" w:sz="4" w:space="0" w:color="auto"/>
            </w:tcBorders>
            <w:hideMark/>
          </w:tcPr>
          <w:p w14:paraId="7558CDC1" w14:textId="77777777" w:rsidR="00236E23" w:rsidRDefault="00236E23" w:rsidP="00236E23">
            <w:pPr>
              <w:spacing w:line="276" w:lineRule="auto"/>
              <w:rPr>
                <w:lang w:val="sr-Latn-RS"/>
              </w:rPr>
            </w:pPr>
            <w:r>
              <w:rPr>
                <w:lang w:val="sr-Latn-RS"/>
              </w:rPr>
              <w:t>Rezervni rastvori za komparator za silicijum 0,01-0,3mg/l</w:t>
            </w:r>
          </w:p>
        </w:tc>
        <w:tc>
          <w:tcPr>
            <w:tcW w:w="923" w:type="pct"/>
            <w:tcBorders>
              <w:top w:val="single" w:sz="4" w:space="0" w:color="auto"/>
              <w:left w:val="single" w:sz="4" w:space="0" w:color="auto"/>
              <w:bottom w:val="single" w:sz="4" w:space="0" w:color="auto"/>
              <w:right w:val="single" w:sz="4" w:space="0" w:color="auto"/>
            </w:tcBorders>
          </w:tcPr>
          <w:p w14:paraId="6ADA6E01"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vAlign w:val="center"/>
            <w:hideMark/>
          </w:tcPr>
          <w:p w14:paraId="58BB172B" w14:textId="77777777" w:rsidR="00236E23" w:rsidRDefault="00236E23" w:rsidP="00236E23">
            <w:pPr>
              <w:spacing w:line="276" w:lineRule="auto"/>
              <w:rPr>
                <w:lang w:val="sr-Latn-CS"/>
              </w:rPr>
            </w:pPr>
            <w:r>
              <w:rPr>
                <w:lang w:val="sr-Latn-CS"/>
              </w:rPr>
              <w:t>Macherey-Nagel, zbog kompatibilnosti</w:t>
            </w:r>
          </w:p>
        </w:tc>
      </w:tr>
      <w:tr w:rsidR="00236E23" w14:paraId="1049D2FE"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46391F77" w14:textId="77777777" w:rsidR="00236E23" w:rsidRDefault="00236E23" w:rsidP="00236E23">
            <w:pPr>
              <w:spacing w:line="276" w:lineRule="auto"/>
              <w:jc w:val="center"/>
              <w:rPr>
                <w:lang w:val="sr-Latn-CS"/>
              </w:rPr>
            </w:pPr>
            <w:r>
              <w:rPr>
                <w:lang w:val="sr-Latn-CS"/>
              </w:rPr>
              <w:t>35.</w:t>
            </w:r>
          </w:p>
        </w:tc>
        <w:tc>
          <w:tcPr>
            <w:tcW w:w="1640" w:type="pct"/>
            <w:tcBorders>
              <w:top w:val="single" w:sz="4" w:space="0" w:color="auto"/>
              <w:left w:val="single" w:sz="4" w:space="0" w:color="auto"/>
              <w:bottom w:val="single" w:sz="4" w:space="0" w:color="auto"/>
              <w:right w:val="single" w:sz="4" w:space="0" w:color="auto"/>
            </w:tcBorders>
            <w:vAlign w:val="center"/>
            <w:hideMark/>
          </w:tcPr>
          <w:p w14:paraId="1878EDBA" w14:textId="77777777" w:rsidR="00236E23" w:rsidRDefault="00236E23" w:rsidP="00236E23">
            <w:pPr>
              <w:spacing w:line="276" w:lineRule="auto"/>
              <w:rPr>
                <w:lang w:val="sr-Latn-CS"/>
              </w:rPr>
            </w:pPr>
            <w:r>
              <w:rPr>
                <w:lang w:val="sr-Latn-CS"/>
              </w:rPr>
              <w:t>Kalijum natrijum tartarat p.a.</w:t>
            </w:r>
          </w:p>
          <w:p w14:paraId="7244B5B6" w14:textId="77777777" w:rsidR="00236E23" w:rsidRDefault="00236E23" w:rsidP="00236E23">
            <w:pPr>
              <w:spacing w:line="276" w:lineRule="auto"/>
              <w:rPr>
                <w:lang w:val="sr-Latn-CS"/>
              </w:rPr>
            </w:pPr>
            <w:r>
              <w:rPr>
                <w:lang w:val="sr-Latn-CS"/>
              </w:rPr>
              <w:t>KNaC</w:t>
            </w:r>
            <w:r>
              <w:rPr>
                <w:vertAlign w:val="subscript"/>
                <w:lang w:val="sr-Latn-CS"/>
              </w:rPr>
              <w:t>4</w:t>
            </w:r>
            <w:r>
              <w:rPr>
                <w:lang w:val="sr-Latn-CS"/>
              </w:rPr>
              <w:t>H</w:t>
            </w:r>
            <w:r>
              <w:rPr>
                <w:vertAlign w:val="subscript"/>
                <w:lang w:val="sr-Latn-CS"/>
              </w:rPr>
              <w:t>4</w:t>
            </w:r>
            <w:r>
              <w:rPr>
                <w:lang w:val="sr-Latn-CS"/>
              </w:rPr>
              <w:t>O</w:t>
            </w:r>
            <w:r>
              <w:rPr>
                <w:vertAlign w:val="subscript"/>
                <w:lang w:val="sr-Latn-CS"/>
              </w:rPr>
              <w:t>6</w:t>
            </w:r>
            <w:r>
              <w:rPr>
                <w:lang w:val="sr-Latn-CS"/>
              </w:rPr>
              <w:t xml:space="preserve"> x 4H</w:t>
            </w:r>
            <w:r>
              <w:rPr>
                <w:vertAlign w:val="subscript"/>
                <w:lang w:val="sr-Latn-CS"/>
              </w:rPr>
              <w:t>2</w:t>
            </w:r>
            <w:r>
              <w:rPr>
                <w:lang w:val="sr-Latn-CS"/>
              </w:rPr>
              <w:t>O</w:t>
            </w:r>
          </w:p>
        </w:tc>
        <w:tc>
          <w:tcPr>
            <w:tcW w:w="923" w:type="pct"/>
            <w:tcBorders>
              <w:top w:val="single" w:sz="4" w:space="0" w:color="auto"/>
              <w:left w:val="single" w:sz="4" w:space="0" w:color="auto"/>
              <w:bottom w:val="single" w:sz="4" w:space="0" w:color="auto"/>
              <w:right w:val="single" w:sz="4" w:space="0" w:color="auto"/>
            </w:tcBorders>
            <w:vAlign w:val="center"/>
            <w:hideMark/>
          </w:tcPr>
          <w:p w14:paraId="50FBE959" w14:textId="77777777" w:rsidR="00236E23" w:rsidRDefault="00236E23" w:rsidP="00236E23">
            <w:pPr>
              <w:spacing w:line="276" w:lineRule="auto"/>
              <w:jc w:val="center"/>
              <w:rPr>
                <w:lang w:val="sr-Latn-CS"/>
              </w:rPr>
            </w:pPr>
            <w:r>
              <w:rPr>
                <w:lang w:val="sr-Latn-CS"/>
              </w:rPr>
              <w:t>M=282,23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6B33DA44" w14:textId="77777777" w:rsidR="00236E23" w:rsidRDefault="00236E23" w:rsidP="00236E23">
            <w:pPr>
              <w:spacing w:line="276" w:lineRule="auto"/>
              <w:rPr>
                <w:lang w:val="sr-Latn-CS"/>
              </w:rPr>
            </w:pPr>
            <w:r>
              <w:rPr>
                <w:lang w:val="sr-Latn-CS"/>
              </w:rPr>
              <w:t>min. 99 %</w:t>
            </w:r>
          </w:p>
          <w:p w14:paraId="3F4941DD" w14:textId="77777777" w:rsidR="00236E23" w:rsidRDefault="00236E23" w:rsidP="00236E23">
            <w:pPr>
              <w:spacing w:line="276" w:lineRule="auto"/>
              <w:rPr>
                <w:lang w:val="sr-Latn-CS"/>
              </w:rPr>
            </w:pPr>
            <w:r>
              <w:rPr>
                <w:lang w:val="sr-Latn-CS"/>
              </w:rPr>
              <w:t>Cl</w:t>
            </w:r>
            <w:r>
              <w:rPr>
                <w:vertAlign w:val="subscript"/>
                <w:lang w:val="sr-Latn-CS"/>
              </w:rPr>
              <w:t>max</w:t>
            </w:r>
            <w:r>
              <w:rPr>
                <w:lang w:val="sr-Latn-CS"/>
              </w:rPr>
              <w:t>=0,001%</w:t>
            </w:r>
          </w:p>
          <w:p w14:paraId="78708922" w14:textId="77777777" w:rsidR="00236E23" w:rsidRDefault="00236E23" w:rsidP="00236E23">
            <w:pPr>
              <w:spacing w:line="276" w:lineRule="auto"/>
              <w:rPr>
                <w:lang w:val="sr-Latn-CS"/>
              </w:rPr>
            </w:pPr>
            <w:r>
              <w:rPr>
                <w:lang w:val="sr-Latn-CS"/>
              </w:rPr>
              <w:t>SO</w:t>
            </w:r>
            <w:r>
              <w:rPr>
                <w:vertAlign w:val="subscript"/>
                <w:lang w:val="sr-Latn-CS"/>
              </w:rPr>
              <w:t>4max</w:t>
            </w:r>
            <w:r>
              <w:rPr>
                <w:lang w:val="sr-Latn-CS"/>
              </w:rPr>
              <w:t>=0,005%</w:t>
            </w:r>
          </w:p>
        </w:tc>
      </w:tr>
      <w:tr w:rsidR="00236E23" w14:paraId="7A2F1043"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7B3014A4" w14:textId="77777777" w:rsidR="00236E23" w:rsidRDefault="00236E23" w:rsidP="00236E23">
            <w:pPr>
              <w:spacing w:line="276" w:lineRule="auto"/>
              <w:jc w:val="center"/>
              <w:rPr>
                <w:lang w:val="sr-Latn-CS"/>
              </w:rPr>
            </w:pPr>
            <w:r>
              <w:rPr>
                <w:lang w:val="sr-Latn-CS"/>
              </w:rPr>
              <w:t>36.</w:t>
            </w:r>
          </w:p>
        </w:tc>
        <w:tc>
          <w:tcPr>
            <w:tcW w:w="1640" w:type="pct"/>
            <w:tcBorders>
              <w:top w:val="single" w:sz="4" w:space="0" w:color="auto"/>
              <w:left w:val="single" w:sz="4" w:space="0" w:color="auto"/>
              <w:bottom w:val="single" w:sz="4" w:space="0" w:color="auto"/>
              <w:right w:val="single" w:sz="4" w:space="0" w:color="auto"/>
            </w:tcBorders>
            <w:vAlign w:val="center"/>
            <w:hideMark/>
          </w:tcPr>
          <w:p w14:paraId="7E94C485" w14:textId="77777777" w:rsidR="00236E23" w:rsidRDefault="00236E23" w:rsidP="00236E23">
            <w:pPr>
              <w:spacing w:line="276" w:lineRule="auto"/>
              <w:rPr>
                <w:lang w:val="sr-Latn-CS"/>
              </w:rPr>
            </w:pPr>
            <w:r>
              <w:rPr>
                <w:lang w:val="sr-Latn-CS"/>
              </w:rPr>
              <w:t>Natrijum dietilditiokarbamat p.a.</w:t>
            </w:r>
          </w:p>
          <w:p w14:paraId="2C4426B7" w14:textId="77777777" w:rsidR="00236E23" w:rsidRDefault="00236E23" w:rsidP="00236E23">
            <w:pPr>
              <w:spacing w:line="276" w:lineRule="auto"/>
              <w:rPr>
                <w:lang w:val="sr-Latn-CS"/>
              </w:rPr>
            </w:pPr>
            <w:r>
              <w:rPr>
                <w:lang w:val="sr-Latn-CS"/>
              </w:rPr>
              <w:t>(trihidrat)</w:t>
            </w:r>
          </w:p>
          <w:p w14:paraId="4D8E12D2" w14:textId="77777777" w:rsidR="00236E23" w:rsidRDefault="00236E23" w:rsidP="00236E23">
            <w:pPr>
              <w:spacing w:line="276" w:lineRule="auto"/>
              <w:rPr>
                <w:lang w:val="sr-Latn-CS"/>
              </w:rPr>
            </w:pPr>
            <w:r>
              <w:rPr>
                <w:lang w:val="sr-Latn-CS"/>
              </w:rPr>
              <w:t>C5H10NNaS2 x 3H2O</w:t>
            </w:r>
          </w:p>
        </w:tc>
        <w:tc>
          <w:tcPr>
            <w:tcW w:w="923" w:type="pct"/>
            <w:tcBorders>
              <w:top w:val="single" w:sz="4" w:space="0" w:color="auto"/>
              <w:left w:val="single" w:sz="4" w:space="0" w:color="auto"/>
              <w:bottom w:val="single" w:sz="4" w:space="0" w:color="auto"/>
              <w:right w:val="single" w:sz="4" w:space="0" w:color="auto"/>
            </w:tcBorders>
            <w:vAlign w:val="center"/>
            <w:hideMark/>
          </w:tcPr>
          <w:p w14:paraId="5E74E20C" w14:textId="77777777" w:rsidR="00236E23" w:rsidRDefault="00236E23" w:rsidP="00236E23">
            <w:pPr>
              <w:spacing w:line="276" w:lineRule="auto"/>
              <w:rPr>
                <w:lang w:val="sr-Latn-CS"/>
              </w:rPr>
            </w:pPr>
            <w:r>
              <w:rPr>
                <w:lang w:val="sr-Latn-CS"/>
              </w:rPr>
              <w:t>M=225,31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4510C572" w14:textId="77777777" w:rsidR="00236E23" w:rsidRDefault="00236E23" w:rsidP="00236E23">
            <w:pPr>
              <w:spacing w:line="276" w:lineRule="auto"/>
              <w:rPr>
                <w:lang w:val="sr-Latn-CS"/>
              </w:rPr>
            </w:pPr>
            <w:r>
              <w:rPr>
                <w:lang w:val="sr-Latn-CS"/>
              </w:rPr>
              <w:t xml:space="preserve">ACS;         </w:t>
            </w:r>
          </w:p>
          <w:p w14:paraId="2F736D26" w14:textId="77777777" w:rsidR="00236E23" w:rsidRDefault="00236E23" w:rsidP="00236E23">
            <w:pPr>
              <w:spacing w:line="276" w:lineRule="auto"/>
              <w:rPr>
                <w:lang w:val="sr-Latn-CS"/>
              </w:rPr>
            </w:pPr>
            <w:r>
              <w:rPr>
                <w:lang w:val="sr-Latn-CS"/>
              </w:rPr>
              <w:t>Test (HClO</w:t>
            </w:r>
            <w:r>
              <w:rPr>
                <w:vertAlign w:val="subscript"/>
                <w:lang w:val="sr-Latn-CS"/>
              </w:rPr>
              <w:t>4</w:t>
            </w:r>
            <w:r>
              <w:rPr>
                <w:lang w:val="sr-Latn-CS"/>
              </w:rPr>
              <w:t>)</w:t>
            </w:r>
            <w:r w:rsidRPr="002C7092">
              <w:rPr>
                <w:lang w:val="sr-Latn-CS"/>
              </w:rPr>
              <w:t xml:space="preserve"> </w:t>
            </w:r>
            <w:r w:rsidRPr="002C7092">
              <w:rPr>
                <w:rFonts w:cs="Arial"/>
                <w:lang w:val="sr-Latn-CS"/>
              </w:rPr>
              <w:t>≥</w:t>
            </w:r>
            <w:r>
              <w:rPr>
                <w:lang w:val="sr-Latn-CS"/>
              </w:rPr>
              <w:t>97%</w:t>
            </w:r>
          </w:p>
        </w:tc>
      </w:tr>
      <w:tr w:rsidR="00236E23" w14:paraId="2AC789B7"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7A8FC2C9" w14:textId="77777777" w:rsidR="00236E23" w:rsidRDefault="00236E23" w:rsidP="00236E23">
            <w:pPr>
              <w:spacing w:line="276" w:lineRule="auto"/>
              <w:jc w:val="center"/>
              <w:rPr>
                <w:lang w:val="sr-Latn-CS"/>
              </w:rPr>
            </w:pPr>
            <w:r>
              <w:rPr>
                <w:lang w:val="sr-Latn-CS"/>
              </w:rPr>
              <w:t>37.</w:t>
            </w:r>
          </w:p>
        </w:tc>
        <w:tc>
          <w:tcPr>
            <w:tcW w:w="1640" w:type="pct"/>
            <w:tcBorders>
              <w:top w:val="single" w:sz="4" w:space="0" w:color="auto"/>
              <w:left w:val="single" w:sz="4" w:space="0" w:color="auto"/>
              <w:bottom w:val="single" w:sz="4" w:space="0" w:color="auto"/>
              <w:right w:val="single" w:sz="4" w:space="0" w:color="auto"/>
            </w:tcBorders>
            <w:vAlign w:val="center"/>
            <w:hideMark/>
          </w:tcPr>
          <w:p w14:paraId="7830A150" w14:textId="77777777" w:rsidR="00236E23" w:rsidRDefault="00236E23" w:rsidP="00236E23">
            <w:pPr>
              <w:spacing w:line="276" w:lineRule="auto"/>
              <w:rPr>
                <w:lang w:val="sr-Latn-CS"/>
              </w:rPr>
            </w:pPr>
            <w:r>
              <w:rPr>
                <w:lang w:val="sr-Latn-CS"/>
              </w:rPr>
              <w:t>Askorbinska kiselina p.a..</w:t>
            </w:r>
          </w:p>
        </w:tc>
        <w:tc>
          <w:tcPr>
            <w:tcW w:w="923" w:type="pct"/>
            <w:tcBorders>
              <w:top w:val="single" w:sz="4" w:space="0" w:color="auto"/>
              <w:left w:val="single" w:sz="4" w:space="0" w:color="auto"/>
              <w:bottom w:val="single" w:sz="4" w:space="0" w:color="auto"/>
              <w:right w:val="single" w:sz="4" w:space="0" w:color="auto"/>
            </w:tcBorders>
            <w:vAlign w:val="center"/>
            <w:hideMark/>
          </w:tcPr>
          <w:p w14:paraId="7CA9637C" w14:textId="77777777" w:rsidR="00236E23" w:rsidRDefault="00236E23" w:rsidP="00236E23">
            <w:pPr>
              <w:spacing w:line="276" w:lineRule="auto"/>
              <w:rPr>
                <w:lang w:val="sr-Latn-CS"/>
              </w:rPr>
            </w:pPr>
            <w:r>
              <w:rPr>
                <w:lang w:val="sr-Latn-CS"/>
              </w:rPr>
              <w:t>M=176,13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095A7BC5" w14:textId="77777777" w:rsidR="00236E23" w:rsidRDefault="00236E23" w:rsidP="00236E23">
            <w:pPr>
              <w:spacing w:line="276" w:lineRule="auto"/>
              <w:rPr>
                <w:lang w:val="sr-Latn-CS"/>
              </w:rPr>
            </w:pPr>
            <w:r>
              <w:rPr>
                <w:lang w:val="sr-Latn-CS"/>
              </w:rPr>
              <w:t>min. 99%</w:t>
            </w:r>
          </w:p>
          <w:p w14:paraId="6F4AE172" w14:textId="77777777" w:rsidR="00236E23" w:rsidRDefault="00236E23" w:rsidP="00236E23">
            <w:pPr>
              <w:spacing w:line="276" w:lineRule="auto"/>
              <w:rPr>
                <w:lang w:val="sr-Latn-CS"/>
              </w:rPr>
            </w:pPr>
            <w:r>
              <w:rPr>
                <w:lang w:val="sr-Latn-CS"/>
              </w:rPr>
              <w:t>( Fe)-max. 0,0002%</w:t>
            </w:r>
          </w:p>
          <w:p w14:paraId="26B7CB0D" w14:textId="77777777" w:rsidR="00236E23" w:rsidRDefault="00236E23" w:rsidP="00236E23">
            <w:pPr>
              <w:spacing w:line="276" w:lineRule="auto"/>
              <w:rPr>
                <w:lang w:val="sr-Latn-CS"/>
              </w:rPr>
            </w:pPr>
            <w:r>
              <w:rPr>
                <w:lang w:val="sr-Latn-CS"/>
              </w:rPr>
              <w:t>( As )-max. 0,0001%</w:t>
            </w:r>
          </w:p>
          <w:p w14:paraId="73F57647" w14:textId="77777777" w:rsidR="00236E23" w:rsidRDefault="00236E23" w:rsidP="00236E23">
            <w:pPr>
              <w:spacing w:line="276" w:lineRule="auto"/>
              <w:rPr>
                <w:lang w:val="sr-Latn-CS"/>
              </w:rPr>
            </w:pPr>
            <w:r>
              <w:rPr>
                <w:lang w:val="sr-Latn-CS"/>
              </w:rPr>
              <w:t>L(+) 0blik</w:t>
            </w:r>
          </w:p>
        </w:tc>
      </w:tr>
      <w:tr w:rsidR="00236E23" w14:paraId="468EBFDF"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43FAF823" w14:textId="77777777" w:rsidR="00236E23" w:rsidRDefault="00236E23" w:rsidP="00236E23">
            <w:pPr>
              <w:spacing w:line="276" w:lineRule="auto"/>
              <w:jc w:val="center"/>
              <w:rPr>
                <w:lang w:val="sr-Latn-CS"/>
              </w:rPr>
            </w:pPr>
            <w:r>
              <w:rPr>
                <w:lang w:val="sr-Latn-CS"/>
              </w:rPr>
              <w:t>38.</w:t>
            </w:r>
          </w:p>
        </w:tc>
        <w:tc>
          <w:tcPr>
            <w:tcW w:w="1640" w:type="pct"/>
            <w:tcBorders>
              <w:top w:val="single" w:sz="4" w:space="0" w:color="auto"/>
              <w:left w:val="single" w:sz="4" w:space="0" w:color="auto"/>
              <w:bottom w:val="single" w:sz="4" w:space="0" w:color="auto"/>
              <w:right w:val="single" w:sz="4" w:space="0" w:color="auto"/>
            </w:tcBorders>
            <w:vAlign w:val="center"/>
            <w:hideMark/>
          </w:tcPr>
          <w:p w14:paraId="0E0E3B92" w14:textId="77777777" w:rsidR="00236E23" w:rsidRDefault="00236E23" w:rsidP="00236E23">
            <w:pPr>
              <w:spacing w:line="276" w:lineRule="auto"/>
              <w:rPr>
                <w:lang w:val="sr-Latn-CS"/>
              </w:rPr>
            </w:pPr>
            <w:r>
              <w:rPr>
                <w:lang w:val="sr-Latn-CS"/>
              </w:rPr>
              <w:t>Borna kiselina p.a.</w:t>
            </w:r>
          </w:p>
        </w:tc>
        <w:tc>
          <w:tcPr>
            <w:tcW w:w="923" w:type="pct"/>
            <w:tcBorders>
              <w:top w:val="single" w:sz="4" w:space="0" w:color="auto"/>
              <w:left w:val="single" w:sz="4" w:space="0" w:color="auto"/>
              <w:bottom w:val="single" w:sz="4" w:space="0" w:color="auto"/>
              <w:right w:val="single" w:sz="4" w:space="0" w:color="auto"/>
            </w:tcBorders>
            <w:vAlign w:val="center"/>
            <w:hideMark/>
          </w:tcPr>
          <w:p w14:paraId="5310163F" w14:textId="77777777" w:rsidR="00236E23" w:rsidRDefault="00236E23" w:rsidP="00236E23">
            <w:pPr>
              <w:spacing w:line="276" w:lineRule="auto"/>
              <w:jc w:val="center"/>
              <w:rPr>
                <w:lang w:val="sr-Latn-CS"/>
              </w:rPr>
            </w:pPr>
            <w:r>
              <w:rPr>
                <w:lang w:val="sr-Latn-CS"/>
              </w:rPr>
              <w:t>M = 61,83g/mol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2B32504C" w14:textId="77777777" w:rsidR="00236E23" w:rsidRDefault="00236E23" w:rsidP="00236E23">
            <w:pPr>
              <w:spacing w:line="276" w:lineRule="auto"/>
              <w:rPr>
                <w:lang w:val="sr-Latn-CS"/>
              </w:rPr>
            </w:pPr>
            <w:r>
              <w:rPr>
                <w:lang w:val="sr-Latn-CS"/>
              </w:rPr>
              <w:t>min. 99 %</w:t>
            </w:r>
          </w:p>
          <w:p w14:paraId="443F2C2E" w14:textId="77777777" w:rsidR="00236E23" w:rsidRDefault="00236E23" w:rsidP="00236E23">
            <w:pPr>
              <w:spacing w:line="276" w:lineRule="auto"/>
              <w:rPr>
                <w:lang w:val="sr-Latn-CS"/>
              </w:rPr>
            </w:pPr>
            <w:r>
              <w:rPr>
                <w:lang w:val="sr-Latn-CS"/>
              </w:rPr>
              <w:t>( Cl )-max. 0,001%</w:t>
            </w:r>
          </w:p>
        </w:tc>
      </w:tr>
      <w:tr w:rsidR="00236E23" w14:paraId="48E6BAF1"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6D639BB6" w14:textId="77777777" w:rsidR="00236E23" w:rsidRDefault="00236E23" w:rsidP="00236E23">
            <w:pPr>
              <w:spacing w:line="276" w:lineRule="auto"/>
              <w:jc w:val="center"/>
              <w:rPr>
                <w:lang w:val="sr-Latn-CS"/>
              </w:rPr>
            </w:pPr>
            <w:r>
              <w:rPr>
                <w:lang w:val="sr-Latn-CS"/>
              </w:rPr>
              <w:t>39.</w:t>
            </w:r>
          </w:p>
        </w:tc>
        <w:tc>
          <w:tcPr>
            <w:tcW w:w="1640" w:type="pct"/>
            <w:tcBorders>
              <w:top w:val="single" w:sz="4" w:space="0" w:color="auto"/>
              <w:left w:val="single" w:sz="4" w:space="0" w:color="auto"/>
              <w:bottom w:val="single" w:sz="4" w:space="0" w:color="auto"/>
              <w:right w:val="single" w:sz="4" w:space="0" w:color="auto"/>
            </w:tcBorders>
            <w:vAlign w:val="center"/>
            <w:hideMark/>
          </w:tcPr>
          <w:p w14:paraId="21597CD2" w14:textId="77777777" w:rsidR="00236E23" w:rsidRDefault="00236E23" w:rsidP="00236E23">
            <w:pPr>
              <w:spacing w:line="276" w:lineRule="auto"/>
              <w:rPr>
                <w:lang w:val="sr-Latn-CS"/>
              </w:rPr>
            </w:pPr>
            <w:r>
              <w:rPr>
                <w:lang w:val="sr-Latn-CS"/>
              </w:rPr>
              <w:t>Copper oxide  wire, 65mmx6mm</w:t>
            </w:r>
          </w:p>
          <w:p w14:paraId="011646C1" w14:textId="77777777" w:rsidR="00236E23" w:rsidRDefault="00236E23" w:rsidP="00236E23">
            <w:pPr>
              <w:spacing w:line="276" w:lineRule="auto"/>
              <w:rPr>
                <w:lang w:val="sr-Latn-CS"/>
              </w:rPr>
            </w:pPr>
            <w:r>
              <w:rPr>
                <w:lang w:val="sr-Latn-CS"/>
              </w:rPr>
              <w:t>(bakarni opiljci)</w:t>
            </w:r>
          </w:p>
          <w:p w14:paraId="4EA51202" w14:textId="77777777" w:rsidR="00236E23" w:rsidRDefault="00236E23" w:rsidP="00236E23">
            <w:pPr>
              <w:spacing w:line="276" w:lineRule="auto"/>
              <w:rPr>
                <w:lang w:val="sr-Latn-CS"/>
              </w:rPr>
            </w:pPr>
            <w:r>
              <w:rPr>
                <w:lang w:val="sr-Latn-CS"/>
              </w:rPr>
              <w:t>CuO</w:t>
            </w:r>
          </w:p>
        </w:tc>
        <w:tc>
          <w:tcPr>
            <w:tcW w:w="923" w:type="pct"/>
            <w:tcBorders>
              <w:top w:val="single" w:sz="4" w:space="0" w:color="auto"/>
              <w:left w:val="single" w:sz="4" w:space="0" w:color="auto"/>
              <w:bottom w:val="single" w:sz="4" w:space="0" w:color="auto"/>
              <w:right w:val="single" w:sz="4" w:space="0" w:color="auto"/>
            </w:tcBorders>
            <w:vAlign w:val="center"/>
            <w:hideMark/>
          </w:tcPr>
          <w:p w14:paraId="2DB0C3E6" w14:textId="77777777" w:rsidR="00236E23" w:rsidRDefault="00236E23" w:rsidP="00236E23">
            <w:pPr>
              <w:spacing w:line="276" w:lineRule="auto"/>
              <w:jc w:val="center"/>
              <w:rPr>
                <w:lang w:val="sr-Latn-CS"/>
              </w:rPr>
            </w:pPr>
            <w:r>
              <w:rPr>
                <w:lang w:val="sr-Latn-CS"/>
              </w:rPr>
              <w:t>M=79.55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71582671" w14:textId="77777777" w:rsidR="00236E23" w:rsidRDefault="00236E23" w:rsidP="00236E23">
            <w:pPr>
              <w:spacing w:line="276" w:lineRule="auto"/>
              <w:rPr>
                <w:lang w:val="sr-Latn-CS"/>
              </w:rPr>
            </w:pPr>
            <w:r>
              <w:rPr>
                <w:lang w:val="sr-Latn-CS"/>
              </w:rPr>
              <w:t>Cl</w:t>
            </w:r>
            <w:r>
              <w:rPr>
                <w:vertAlign w:val="subscript"/>
                <w:lang w:val="sr-Latn-CS"/>
              </w:rPr>
              <w:t>max</w:t>
            </w:r>
            <w:r>
              <w:rPr>
                <w:lang w:val="sr-Latn-CS"/>
              </w:rPr>
              <w:t xml:space="preserve">=0,005%, </w:t>
            </w:r>
          </w:p>
          <w:p w14:paraId="5DC7BFB9" w14:textId="77777777" w:rsidR="00236E23" w:rsidRDefault="00236E23" w:rsidP="00236E23">
            <w:pPr>
              <w:spacing w:line="276" w:lineRule="auto"/>
              <w:rPr>
                <w:lang w:val="sr-Latn-CS"/>
              </w:rPr>
            </w:pPr>
            <w:r>
              <w:rPr>
                <w:lang w:val="sr-Latn-CS"/>
              </w:rPr>
              <w:t>C</w:t>
            </w:r>
            <w:r>
              <w:rPr>
                <w:vertAlign w:val="subscript"/>
                <w:lang w:val="sr-Latn-CS"/>
              </w:rPr>
              <w:t>max</w:t>
            </w:r>
            <w:r>
              <w:rPr>
                <w:lang w:val="sr-Latn-CS"/>
              </w:rPr>
              <w:t>=0,002%</w:t>
            </w:r>
          </w:p>
          <w:p w14:paraId="53131404" w14:textId="77777777" w:rsidR="00236E23" w:rsidRDefault="00236E23" w:rsidP="00236E23">
            <w:pPr>
              <w:spacing w:line="276" w:lineRule="auto"/>
              <w:rPr>
                <w:lang w:val="sr-Latn-CS"/>
              </w:rPr>
            </w:pPr>
            <w:r>
              <w:rPr>
                <w:lang w:val="sr-Latn-CS"/>
              </w:rPr>
              <w:t>SO</w:t>
            </w:r>
            <w:r>
              <w:rPr>
                <w:vertAlign w:val="subscript"/>
                <w:lang w:val="sr-Latn-CS"/>
              </w:rPr>
              <w:t>4max</w:t>
            </w:r>
            <w:r>
              <w:rPr>
                <w:lang w:val="sr-Latn-CS"/>
              </w:rPr>
              <w:t>=0,005%</w:t>
            </w:r>
          </w:p>
          <w:p w14:paraId="1DF3C84E" w14:textId="77777777" w:rsidR="00236E23" w:rsidRDefault="00236E23" w:rsidP="00236E23">
            <w:pPr>
              <w:spacing w:line="276" w:lineRule="auto"/>
              <w:rPr>
                <w:lang w:val="sr-Latn-CS"/>
              </w:rPr>
            </w:pPr>
            <w:r>
              <w:rPr>
                <w:lang w:val="sr-Latn-CS"/>
              </w:rPr>
              <w:t>N</w:t>
            </w:r>
            <w:r>
              <w:rPr>
                <w:vertAlign w:val="subscript"/>
                <w:lang w:val="sr-Latn-CS"/>
              </w:rPr>
              <w:t>max</w:t>
            </w:r>
            <w:r>
              <w:rPr>
                <w:lang w:val="sr-Latn-CS"/>
              </w:rPr>
              <w:t>=0,002%</w:t>
            </w:r>
          </w:p>
          <w:p w14:paraId="2C580C90" w14:textId="77777777" w:rsidR="00236E23" w:rsidRDefault="00236E23" w:rsidP="00236E23">
            <w:pPr>
              <w:spacing w:line="276" w:lineRule="auto"/>
              <w:rPr>
                <w:lang w:val="sr-Latn-CS"/>
              </w:rPr>
            </w:pPr>
            <w:r>
              <w:rPr>
                <w:lang w:val="sr-Latn-CS"/>
              </w:rPr>
              <w:t>Kat.br.1.02767.1000 (MERCK)</w:t>
            </w:r>
          </w:p>
        </w:tc>
      </w:tr>
      <w:tr w:rsidR="00236E23" w14:paraId="5B780D36"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569E8618" w14:textId="77777777" w:rsidR="00236E23" w:rsidRDefault="00236E23" w:rsidP="00236E23">
            <w:pPr>
              <w:spacing w:line="276" w:lineRule="auto"/>
              <w:jc w:val="center"/>
              <w:rPr>
                <w:lang w:val="sr-Latn-CS"/>
              </w:rPr>
            </w:pPr>
            <w:r>
              <w:rPr>
                <w:lang w:val="sr-Latn-CS"/>
              </w:rPr>
              <w:t>40.</w:t>
            </w:r>
          </w:p>
        </w:tc>
        <w:tc>
          <w:tcPr>
            <w:tcW w:w="1640" w:type="pct"/>
            <w:tcBorders>
              <w:top w:val="single" w:sz="4" w:space="0" w:color="auto"/>
              <w:left w:val="single" w:sz="4" w:space="0" w:color="auto"/>
              <w:bottom w:val="single" w:sz="4" w:space="0" w:color="auto"/>
              <w:right w:val="single" w:sz="4" w:space="0" w:color="auto"/>
            </w:tcBorders>
            <w:vAlign w:val="center"/>
            <w:hideMark/>
          </w:tcPr>
          <w:p w14:paraId="1A8B18B1" w14:textId="77777777" w:rsidR="00236E23" w:rsidRDefault="00236E23" w:rsidP="00236E23">
            <w:pPr>
              <w:spacing w:line="276" w:lineRule="auto"/>
              <w:rPr>
                <w:lang w:val="sr-Latn-RS"/>
              </w:rPr>
            </w:pPr>
            <w:r>
              <w:rPr>
                <w:lang w:val="sr-Latn-RS"/>
              </w:rPr>
              <w:t>Kiselina fluorovodonična, p.a.</w:t>
            </w:r>
          </w:p>
          <w:p w14:paraId="653F0D33" w14:textId="77777777" w:rsidR="00236E23" w:rsidRDefault="00236E23" w:rsidP="00236E23">
            <w:pPr>
              <w:spacing w:line="276" w:lineRule="auto"/>
              <w:rPr>
                <w:lang w:val="sr-Latn-RS"/>
              </w:rPr>
            </w:pPr>
            <w:r>
              <w:rPr>
                <w:lang w:val="sr-Latn-RS"/>
              </w:rPr>
              <w:t>HF</w:t>
            </w:r>
          </w:p>
        </w:tc>
        <w:tc>
          <w:tcPr>
            <w:tcW w:w="923" w:type="pct"/>
            <w:tcBorders>
              <w:top w:val="single" w:sz="4" w:space="0" w:color="auto"/>
              <w:left w:val="single" w:sz="4" w:space="0" w:color="auto"/>
              <w:bottom w:val="single" w:sz="4" w:space="0" w:color="auto"/>
              <w:right w:val="single" w:sz="4" w:space="0" w:color="auto"/>
            </w:tcBorders>
            <w:vAlign w:val="center"/>
          </w:tcPr>
          <w:p w14:paraId="3EEA41A2" w14:textId="77777777" w:rsidR="00236E23" w:rsidRDefault="00236E23" w:rsidP="00236E23">
            <w:pPr>
              <w:spacing w:line="276" w:lineRule="auto"/>
              <w:jc w:val="center"/>
              <w:rPr>
                <w:lang w:val="sr-Latn-RS"/>
              </w:rPr>
            </w:pPr>
            <w:r>
              <w:rPr>
                <w:lang w:val="sr-Latn-RS"/>
              </w:rPr>
              <w:t>M=20,01 g/mol</w:t>
            </w:r>
          </w:p>
        </w:tc>
        <w:tc>
          <w:tcPr>
            <w:tcW w:w="2118" w:type="pct"/>
            <w:tcBorders>
              <w:top w:val="single" w:sz="4" w:space="0" w:color="auto"/>
              <w:left w:val="single" w:sz="4" w:space="0" w:color="auto"/>
              <w:bottom w:val="single" w:sz="4" w:space="0" w:color="auto"/>
              <w:right w:val="single" w:sz="4" w:space="0" w:color="auto"/>
            </w:tcBorders>
            <w:vAlign w:val="center"/>
          </w:tcPr>
          <w:p w14:paraId="3BE4B11A" w14:textId="77777777" w:rsidR="00236E23" w:rsidRDefault="00236E23" w:rsidP="00236E23">
            <w:pPr>
              <w:spacing w:line="276" w:lineRule="auto"/>
              <w:rPr>
                <w:lang w:val="sr-Latn-RS"/>
              </w:rPr>
            </w:pPr>
            <w:r>
              <w:rPr>
                <w:lang w:val="sr-Latn-RS"/>
              </w:rPr>
              <w:t>1L=1,16 kg, 48%</w:t>
            </w:r>
          </w:p>
          <w:p w14:paraId="4F6B16B3" w14:textId="77777777" w:rsidR="00236E23" w:rsidRDefault="00236E23" w:rsidP="00236E23">
            <w:pPr>
              <w:spacing w:line="276" w:lineRule="auto"/>
              <w:rPr>
                <w:lang w:val="sr-Latn-RS"/>
              </w:rPr>
            </w:pPr>
            <w:r>
              <w:rPr>
                <w:lang w:val="sr-Latn-RS"/>
              </w:rPr>
              <w:t xml:space="preserve">Cl </w:t>
            </w:r>
            <w:r>
              <w:rPr>
                <w:vertAlign w:val="subscript"/>
                <w:lang w:val="sr-Latn-RS"/>
              </w:rPr>
              <w:t>max</w:t>
            </w:r>
            <w:r>
              <w:rPr>
                <w:lang w:val="sr-Latn-RS"/>
              </w:rPr>
              <w:t xml:space="preserve"> = 0,001%</w:t>
            </w:r>
          </w:p>
          <w:p w14:paraId="5A52AC37" w14:textId="77777777" w:rsidR="00236E23" w:rsidRDefault="00236E23" w:rsidP="00236E23">
            <w:pPr>
              <w:spacing w:line="276" w:lineRule="auto"/>
              <w:rPr>
                <w:lang w:val="sr-Latn-RS"/>
              </w:rPr>
            </w:pPr>
            <w:r>
              <w:rPr>
                <w:lang w:val="sr-Latn-RS"/>
              </w:rPr>
              <w:t>SO</w:t>
            </w:r>
            <w:r>
              <w:rPr>
                <w:vertAlign w:val="subscript"/>
                <w:lang w:val="sr-Latn-RS"/>
              </w:rPr>
              <w:t xml:space="preserve">4 max </w:t>
            </w:r>
            <w:r>
              <w:rPr>
                <w:lang w:val="sr-Latn-RS"/>
              </w:rPr>
              <w:t>=0,0002%</w:t>
            </w:r>
          </w:p>
          <w:p w14:paraId="30A595FE" w14:textId="77777777" w:rsidR="00236E23" w:rsidRDefault="00236E23" w:rsidP="00236E23">
            <w:pPr>
              <w:spacing w:line="276" w:lineRule="auto"/>
              <w:rPr>
                <w:lang w:val="sr-Latn-RS"/>
              </w:rPr>
            </w:pPr>
            <w:r>
              <w:rPr>
                <w:lang w:val="sr-Latn-RS"/>
              </w:rPr>
              <w:t xml:space="preserve">Fe </w:t>
            </w:r>
            <w:r>
              <w:rPr>
                <w:vertAlign w:val="subscript"/>
                <w:lang w:val="sr-Latn-RS"/>
              </w:rPr>
              <w:t>max</w:t>
            </w:r>
            <w:r>
              <w:rPr>
                <w:lang w:val="sr-Latn-RS"/>
              </w:rPr>
              <w:t xml:space="preserve"> =0,00002%</w:t>
            </w:r>
          </w:p>
        </w:tc>
      </w:tr>
      <w:tr w:rsidR="00236E23" w14:paraId="55FCB74B"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279FA596" w14:textId="77777777" w:rsidR="00236E23" w:rsidRDefault="00236E23" w:rsidP="00236E23">
            <w:pPr>
              <w:spacing w:line="276" w:lineRule="auto"/>
              <w:jc w:val="center"/>
              <w:rPr>
                <w:lang w:val="sr-Latn-CS"/>
              </w:rPr>
            </w:pPr>
            <w:r>
              <w:rPr>
                <w:lang w:val="sr-Latn-CS"/>
              </w:rPr>
              <w:t>41.</w:t>
            </w:r>
          </w:p>
        </w:tc>
        <w:tc>
          <w:tcPr>
            <w:tcW w:w="1640" w:type="pct"/>
            <w:tcBorders>
              <w:top w:val="single" w:sz="4" w:space="0" w:color="auto"/>
              <w:left w:val="single" w:sz="4" w:space="0" w:color="auto"/>
              <w:bottom w:val="single" w:sz="4" w:space="0" w:color="auto"/>
              <w:right w:val="single" w:sz="4" w:space="0" w:color="auto"/>
            </w:tcBorders>
            <w:hideMark/>
          </w:tcPr>
          <w:p w14:paraId="32A04495" w14:textId="77777777" w:rsidR="00236E23" w:rsidRDefault="00236E23" w:rsidP="00236E23">
            <w:pPr>
              <w:spacing w:line="276" w:lineRule="auto"/>
              <w:rPr>
                <w:lang w:val="sr-Latn-RS"/>
              </w:rPr>
            </w:pPr>
            <w:r>
              <w:rPr>
                <w:lang w:val="sr-Latn-RS"/>
              </w:rPr>
              <w:t>kalijum hlorid p.a.</w:t>
            </w:r>
          </w:p>
          <w:p w14:paraId="4973E0D8" w14:textId="77777777" w:rsidR="00236E23" w:rsidRDefault="00236E23" w:rsidP="00236E23">
            <w:pPr>
              <w:spacing w:line="276" w:lineRule="auto"/>
              <w:rPr>
                <w:lang w:val="sr-Latn-RS"/>
              </w:rPr>
            </w:pPr>
            <w:r>
              <w:rPr>
                <w:lang w:val="sr-Latn-RS"/>
              </w:rPr>
              <w:t>KCl</w:t>
            </w:r>
          </w:p>
        </w:tc>
        <w:tc>
          <w:tcPr>
            <w:tcW w:w="923" w:type="pct"/>
            <w:tcBorders>
              <w:top w:val="single" w:sz="4" w:space="0" w:color="auto"/>
              <w:left w:val="single" w:sz="4" w:space="0" w:color="auto"/>
              <w:bottom w:val="single" w:sz="4" w:space="0" w:color="auto"/>
              <w:right w:val="single" w:sz="4" w:space="0" w:color="auto"/>
            </w:tcBorders>
            <w:vAlign w:val="center"/>
            <w:hideMark/>
          </w:tcPr>
          <w:p w14:paraId="7D859AB4" w14:textId="77777777" w:rsidR="00236E23" w:rsidRDefault="00236E23" w:rsidP="00236E23">
            <w:pPr>
              <w:spacing w:line="276" w:lineRule="auto"/>
              <w:jc w:val="center"/>
              <w:rPr>
                <w:lang w:val="sr-Latn-RS"/>
              </w:rPr>
            </w:pPr>
            <w:r>
              <w:rPr>
                <w:lang w:val="sr-Latn-RS"/>
              </w:rPr>
              <w:t>M=74.56 g/mol</w:t>
            </w:r>
          </w:p>
          <w:p w14:paraId="098CDC3C" w14:textId="77777777" w:rsidR="00236E23" w:rsidRDefault="00236E23" w:rsidP="00236E23">
            <w:pPr>
              <w:spacing w:line="276" w:lineRule="auto"/>
              <w:jc w:val="center"/>
              <w:rPr>
                <w:lang w:val="sr-Latn-RS"/>
              </w:rPr>
            </w:pPr>
          </w:p>
        </w:tc>
        <w:tc>
          <w:tcPr>
            <w:tcW w:w="2118" w:type="pct"/>
            <w:tcBorders>
              <w:top w:val="single" w:sz="4" w:space="0" w:color="auto"/>
              <w:left w:val="single" w:sz="4" w:space="0" w:color="auto"/>
              <w:bottom w:val="single" w:sz="4" w:space="0" w:color="auto"/>
              <w:right w:val="single" w:sz="4" w:space="0" w:color="auto"/>
            </w:tcBorders>
            <w:hideMark/>
          </w:tcPr>
          <w:p w14:paraId="7BE9B28D" w14:textId="77777777" w:rsidR="00236E23" w:rsidRDefault="00236E23" w:rsidP="00236E23">
            <w:pPr>
              <w:spacing w:line="276" w:lineRule="auto"/>
              <w:rPr>
                <w:lang w:val="sr-Latn-RS"/>
              </w:rPr>
            </w:pPr>
            <w:r>
              <w:rPr>
                <w:lang w:val="sr-Latn-RS"/>
              </w:rPr>
              <w:t>Br</w:t>
            </w:r>
            <w:r>
              <w:rPr>
                <w:sz w:val="20"/>
                <w:szCs w:val="20"/>
                <w:vertAlign w:val="subscript"/>
                <w:lang w:val="sr-Latn-RS"/>
              </w:rPr>
              <w:t>max</w:t>
            </w:r>
            <w:r>
              <w:rPr>
                <w:lang w:val="sr-Latn-RS"/>
              </w:rPr>
              <w:t xml:space="preserve"> =0,05%</w:t>
            </w:r>
          </w:p>
          <w:p w14:paraId="4F73B35F" w14:textId="77777777" w:rsidR="00236E23" w:rsidRDefault="00236E23" w:rsidP="00236E23">
            <w:pPr>
              <w:spacing w:line="276" w:lineRule="auto"/>
              <w:rPr>
                <w:lang w:val="sr-Latn-RS"/>
              </w:rPr>
            </w:pPr>
            <w:r>
              <w:rPr>
                <w:lang w:val="sr-Latn-RS"/>
              </w:rPr>
              <w:t>SO</w:t>
            </w:r>
            <w:r w:rsidRPr="00FA361A">
              <w:rPr>
                <w:sz w:val="20"/>
                <w:szCs w:val="20"/>
                <w:vertAlign w:val="subscript"/>
                <w:lang w:val="sr-Latn-RS"/>
              </w:rPr>
              <w:t>4 max</w:t>
            </w:r>
            <w:r w:rsidRPr="00FA361A">
              <w:rPr>
                <w:vertAlign w:val="subscript"/>
                <w:lang w:val="sr-Latn-RS"/>
              </w:rPr>
              <w:t xml:space="preserve"> </w:t>
            </w:r>
            <w:r>
              <w:rPr>
                <w:lang w:val="sr-Latn-RS"/>
              </w:rPr>
              <w:t>=0,003%</w:t>
            </w:r>
          </w:p>
          <w:p w14:paraId="24B52FEF" w14:textId="77777777" w:rsidR="00236E23" w:rsidRDefault="00236E23" w:rsidP="00236E23">
            <w:pPr>
              <w:spacing w:line="276" w:lineRule="auto"/>
              <w:rPr>
                <w:lang w:val="sr-Latn-RS"/>
              </w:rPr>
            </w:pPr>
            <w:r>
              <w:rPr>
                <w:lang w:val="sr-Latn-RS"/>
              </w:rPr>
              <w:lastRenderedPageBreak/>
              <w:t>Fe</w:t>
            </w:r>
            <w:r w:rsidRPr="00FA361A">
              <w:rPr>
                <w:sz w:val="20"/>
                <w:szCs w:val="20"/>
                <w:vertAlign w:val="subscript"/>
                <w:lang w:val="sr-Latn-RS"/>
              </w:rPr>
              <w:t>max</w:t>
            </w:r>
            <w:r>
              <w:rPr>
                <w:lang w:val="sr-Latn-RS"/>
              </w:rPr>
              <w:t xml:space="preserve"> =0,0003%</w:t>
            </w:r>
          </w:p>
        </w:tc>
      </w:tr>
      <w:tr w:rsidR="00236E23" w14:paraId="0F09E0B9"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5B109F6C" w14:textId="77777777" w:rsidR="00236E23" w:rsidRDefault="00236E23" w:rsidP="00236E23">
            <w:pPr>
              <w:spacing w:line="276" w:lineRule="auto"/>
              <w:jc w:val="center"/>
              <w:rPr>
                <w:lang w:val="sr-Latn-CS"/>
              </w:rPr>
            </w:pPr>
            <w:r>
              <w:rPr>
                <w:lang w:val="sr-Latn-CS"/>
              </w:rPr>
              <w:lastRenderedPageBreak/>
              <w:t>42.</w:t>
            </w:r>
          </w:p>
        </w:tc>
        <w:tc>
          <w:tcPr>
            <w:tcW w:w="1640" w:type="pct"/>
            <w:tcBorders>
              <w:top w:val="single" w:sz="4" w:space="0" w:color="auto"/>
              <w:left w:val="single" w:sz="4" w:space="0" w:color="auto"/>
              <w:bottom w:val="single" w:sz="4" w:space="0" w:color="auto"/>
              <w:right w:val="single" w:sz="4" w:space="0" w:color="auto"/>
            </w:tcBorders>
            <w:hideMark/>
          </w:tcPr>
          <w:p w14:paraId="27C0D0A5" w14:textId="77777777" w:rsidR="00236E23" w:rsidRDefault="00236E23" w:rsidP="00236E23">
            <w:pPr>
              <w:spacing w:line="276" w:lineRule="auto"/>
              <w:rPr>
                <w:lang w:val="sr-Latn-RS"/>
              </w:rPr>
            </w:pPr>
            <w:r>
              <w:rPr>
                <w:lang w:val="sr-Latn-RS"/>
              </w:rPr>
              <w:t>Komplekson tablete,</w:t>
            </w:r>
          </w:p>
          <w:p w14:paraId="2B111EB0" w14:textId="77777777" w:rsidR="00236E23" w:rsidRDefault="00236E23" w:rsidP="00236E23">
            <w:pPr>
              <w:spacing w:line="276" w:lineRule="auto"/>
              <w:rPr>
                <w:lang w:val="sr-Latn-RS"/>
              </w:rPr>
            </w:pPr>
            <w:r>
              <w:rPr>
                <w:lang w:val="sr-Latn-RS"/>
              </w:rPr>
              <w:t>indikator pufer tablete</w:t>
            </w:r>
          </w:p>
        </w:tc>
        <w:tc>
          <w:tcPr>
            <w:tcW w:w="923" w:type="pct"/>
            <w:tcBorders>
              <w:top w:val="single" w:sz="4" w:space="0" w:color="auto"/>
              <w:left w:val="single" w:sz="4" w:space="0" w:color="auto"/>
              <w:bottom w:val="single" w:sz="4" w:space="0" w:color="auto"/>
              <w:right w:val="single" w:sz="4" w:space="0" w:color="auto"/>
            </w:tcBorders>
          </w:tcPr>
          <w:p w14:paraId="4AD30A1F"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hideMark/>
          </w:tcPr>
          <w:p w14:paraId="1D382C58" w14:textId="77777777" w:rsidR="00236E23" w:rsidRDefault="00236E23" w:rsidP="00236E23">
            <w:pPr>
              <w:spacing w:line="276" w:lineRule="auto"/>
              <w:rPr>
                <w:lang w:val="sr-Latn-RS"/>
              </w:rPr>
            </w:pPr>
            <w:r>
              <w:rPr>
                <w:lang w:val="sr-Latn-RS"/>
              </w:rPr>
              <w:t>za određivanje tvrdoće vode sa titriplex rastvorom</w:t>
            </w:r>
          </w:p>
        </w:tc>
      </w:tr>
      <w:tr w:rsidR="00236E23" w14:paraId="559AB36C"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08FEC7E4" w14:textId="77777777" w:rsidR="00236E23" w:rsidRDefault="00236E23" w:rsidP="00236E23">
            <w:pPr>
              <w:spacing w:line="276" w:lineRule="auto"/>
              <w:jc w:val="center"/>
              <w:rPr>
                <w:lang w:val="sr-Latn-CS"/>
              </w:rPr>
            </w:pPr>
            <w:r>
              <w:rPr>
                <w:lang w:val="sr-Latn-CS"/>
              </w:rPr>
              <w:t>43.</w:t>
            </w:r>
          </w:p>
        </w:tc>
        <w:tc>
          <w:tcPr>
            <w:tcW w:w="1640" w:type="pct"/>
            <w:tcBorders>
              <w:top w:val="single" w:sz="4" w:space="0" w:color="auto"/>
              <w:left w:val="single" w:sz="4" w:space="0" w:color="auto"/>
              <w:bottom w:val="single" w:sz="4" w:space="0" w:color="auto"/>
              <w:right w:val="single" w:sz="4" w:space="0" w:color="auto"/>
            </w:tcBorders>
            <w:vAlign w:val="center"/>
            <w:hideMark/>
          </w:tcPr>
          <w:p w14:paraId="31472F86" w14:textId="77777777" w:rsidR="00236E23" w:rsidRDefault="00236E23" w:rsidP="00236E23">
            <w:pPr>
              <w:spacing w:line="276" w:lineRule="auto"/>
              <w:rPr>
                <w:lang w:val="sr-Latn-RS"/>
              </w:rPr>
            </w:pPr>
            <w:r>
              <w:rPr>
                <w:lang w:val="sr-Latn-RS"/>
              </w:rPr>
              <w:t>Hidroksilamonijum hlorid p.a.</w:t>
            </w:r>
          </w:p>
          <w:p w14:paraId="12F6FC47" w14:textId="77777777" w:rsidR="00236E23" w:rsidRDefault="00236E23" w:rsidP="00236E23">
            <w:pPr>
              <w:spacing w:line="276" w:lineRule="auto"/>
              <w:rPr>
                <w:lang w:val="sr-Latn-RS"/>
              </w:rPr>
            </w:pPr>
            <w:r>
              <w:rPr>
                <w:lang w:val="sr-Latn-RS"/>
              </w:rPr>
              <w:t>HONH</w:t>
            </w:r>
            <w:r>
              <w:rPr>
                <w:rFonts w:ascii="Cambria Math" w:hAnsi="Cambria Math" w:cs="Cambria Math"/>
                <w:lang w:val="sr-Latn-RS"/>
              </w:rPr>
              <w:t>₂</w:t>
            </w:r>
            <w:r>
              <w:rPr>
                <w:lang w:val="sr-Latn-RS"/>
              </w:rPr>
              <w:t xml:space="preserve">Cl     </w:t>
            </w:r>
          </w:p>
          <w:p w14:paraId="2838E60B" w14:textId="77777777" w:rsidR="00236E23" w:rsidRDefault="00236E23" w:rsidP="00236E23">
            <w:pPr>
              <w:spacing w:line="276" w:lineRule="auto"/>
              <w:rPr>
                <w:lang w:val="sr-Latn-RS"/>
              </w:rPr>
            </w:pPr>
          </w:p>
        </w:tc>
        <w:tc>
          <w:tcPr>
            <w:tcW w:w="923" w:type="pct"/>
            <w:tcBorders>
              <w:top w:val="single" w:sz="4" w:space="0" w:color="auto"/>
              <w:left w:val="single" w:sz="4" w:space="0" w:color="auto"/>
              <w:bottom w:val="single" w:sz="4" w:space="0" w:color="auto"/>
              <w:right w:val="single" w:sz="4" w:space="0" w:color="auto"/>
            </w:tcBorders>
            <w:vAlign w:val="center"/>
          </w:tcPr>
          <w:p w14:paraId="29DDFAF4" w14:textId="77777777" w:rsidR="00236E23" w:rsidRDefault="00236E23" w:rsidP="00236E23">
            <w:pPr>
              <w:spacing w:line="276" w:lineRule="auto"/>
              <w:jc w:val="center"/>
              <w:rPr>
                <w:lang w:val="sr-Latn-RS"/>
              </w:rPr>
            </w:pPr>
            <w:r>
              <w:rPr>
                <w:lang w:val="sr-Latn-RS"/>
              </w:rPr>
              <w:t>M=69.49g/mol</w:t>
            </w:r>
          </w:p>
        </w:tc>
        <w:tc>
          <w:tcPr>
            <w:tcW w:w="2118" w:type="pct"/>
            <w:tcBorders>
              <w:top w:val="single" w:sz="4" w:space="0" w:color="auto"/>
              <w:left w:val="single" w:sz="4" w:space="0" w:color="auto"/>
              <w:bottom w:val="single" w:sz="4" w:space="0" w:color="auto"/>
              <w:right w:val="single" w:sz="4" w:space="0" w:color="auto"/>
            </w:tcBorders>
          </w:tcPr>
          <w:p w14:paraId="43F13D01" w14:textId="77777777" w:rsidR="00236E23" w:rsidRDefault="00236E23" w:rsidP="00236E23">
            <w:pPr>
              <w:spacing w:line="276" w:lineRule="auto"/>
              <w:rPr>
                <w:lang w:val="sr-Latn-RS"/>
              </w:rPr>
            </w:pPr>
            <w:r>
              <w:rPr>
                <w:lang w:val="sr-Latn-RS"/>
              </w:rPr>
              <w:t>Fe</w:t>
            </w:r>
            <w:r w:rsidRPr="00FA361A">
              <w:rPr>
                <w:vertAlign w:val="subscript"/>
                <w:lang w:val="sr-Latn-RS"/>
              </w:rPr>
              <w:t xml:space="preserve">max. </w:t>
            </w:r>
            <w:r>
              <w:rPr>
                <w:lang w:val="sr-Latn-RS"/>
              </w:rPr>
              <w:t>= 0,0005%</w:t>
            </w:r>
          </w:p>
          <w:p w14:paraId="18BE2B74" w14:textId="77777777" w:rsidR="00236E23" w:rsidRDefault="00236E23" w:rsidP="00236E23">
            <w:pPr>
              <w:spacing w:line="276" w:lineRule="auto"/>
              <w:rPr>
                <w:lang w:val="sr-Latn-RS"/>
              </w:rPr>
            </w:pPr>
            <w:r>
              <w:rPr>
                <w:lang w:val="sr-Latn-RS"/>
              </w:rPr>
              <w:t>Cu</w:t>
            </w:r>
            <w:r w:rsidRPr="00FA361A">
              <w:rPr>
                <w:vertAlign w:val="subscript"/>
                <w:lang w:val="sr-Latn-RS"/>
              </w:rPr>
              <w:t xml:space="preserve">max. </w:t>
            </w:r>
            <w:r>
              <w:rPr>
                <w:lang w:val="sr-Latn-RS"/>
              </w:rPr>
              <w:t>= 0,001%</w:t>
            </w:r>
          </w:p>
          <w:p w14:paraId="5295BDAF" w14:textId="77777777" w:rsidR="00236E23" w:rsidRDefault="00236E23" w:rsidP="00236E23">
            <w:pPr>
              <w:spacing w:line="276" w:lineRule="auto"/>
              <w:rPr>
                <w:lang w:val="sr-Latn-RS"/>
              </w:rPr>
            </w:pPr>
            <w:r>
              <w:rPr>
                <w:lang w:val="sr-Latn-RS"/>
              </w:rPr>
              <w:t>SO</w:t>
            </w:r>
            <w:r>
              <w:rPr>
                <w:rFonts w:ascii="Cambria Math" w:hAnsi="Cambria Math" w:cs="Cambria Math"/>
                <w:lang w:val="sr-Latn-RS"/>
              </w:rPr>
              <w:t>₄</w:t>
            </w:r>
            <w:r w:rsidRPr="00FA361A">
              <w:rPr>
                <w:vertAlign w:val="subscript"/>
                <w:lang w:val="sr-Latn-RS"/>
              </w:rPr>
              <w:t>max.</w:t>
            </w:r>
            <w:r>
              <w:rPr>
                <w:lang w:val="sr-Latn-RS"/>
              </w:rPr>
              <w:t xml:space="preserve"> =0,002%</w:t>
            </w:r>
          </w:p>
        </w:tc>
      </w:tr>
      <w:tr w:rsidR="00236E23" w14:paraId="1F6D4955"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2AE20FB3" w14:textId="77777777" w:rsidR="00236E23" w:rsidRDefault="00236E23" w:rsidP="00236E23">
            <w:pPr>
              <w:spacing w:line="276" w:lineRule="auto"/>
              <w:jc w:val="center"/>
              <w:rPr>
                <w:lang w:val="sr-Latn-CS"/>
              </w:rPr>
            </w:pPr>
            <w:r>
              <w:rPr>
                <w:lang w:val="sr-Latn-CS"/>
              </w:rPr>
              <w:t>44.</w:t>
            </w:r>
          </w:p>
        </w:tc>
        <w:tc>
          <w:tcPr>
            <w:tcW w:w="1640" w:type="pct"/>
            <w:tcBorders>
              <w:top w:val="single" w:sz="4" w:space="0" w:color="auto"/>
              <w:left w:val="single" w:sz="4" w:space="0" w:color="auto"/>
              <w:bottom w:val="single" w:sz="4" w:space="0" w:color="auto"/>
              <w:right w:val="single" w:sz="4" w:space="0" w:color="auto"/>
            </w:tcBorders>
            <w:hideMark/>
          </w:tcPr>
          <w:p w14:paraId="3D811B39" w14:textId="77777777" w:rsidR="00236E23" w:rsidRDefault="00236E23" w:rsidP="00236E23">
            <w:pPr>
              <w:spacing w:line="276" w:lineRule="auto"/>
              <w:rPr>
                <w:lang w:val="sr-Latn-RS"/>
              </w:rPr>
            </w:pPr>
            <w:r>
              <w:rPr>
                <w:lang w:val="sr-Latn-RS"/>
              </w:rPr>
              <w:t>4-dimetilamino-benzaldehid, p.a.</w:t>
            </w:r>
          </w:p>
          <w:p w14:paraId="1CFE2157" w14:textId="77777777" w:rsidR="00236E23" w:rsidRDefault="00236E23" w:rsidP="00236E23">
            <w:pPr>
              <w:spacing w:line="276" w:lineRule="auto"/>
              <w:rPr>
                <w:lang w:val="sr-Latn-RS"/>
              </w:rPr>
            </w:pPr>
            <w:r>
              <w:rPr>
                <w:lang w:val="sr-Latn-RS"/>
              </w:rPr>
              <w:t>C</w:t>
            </w:r>
            <w:r>
              <w:rPr>
                <w:vertAlign w:val="subscript"/>
                <w:lang w:val="sr-Latn-RS"/>
              </w:rPr>
              <w:t>9</w:t>
            </w:r>
            <w:r>
              <w:rPr>
                <w:lang w:val="sr-Latn-RS"/>
              </w:rPr>
              <w:t>H</w:t>
            </w:r>
            <w:r>
              <w:rPr>
                <w:vertAlign w:val="subscript"/>
                <w:lang w:val="sr-Latn-RS"/>
              </w:rPr>
              <w:t>11</w:t>
            </w:r>
            <w:r>
              <w:rPr>
                <w:lang w:val="sr-Latn-RS"/>
              </w:rPr>
              <w:t>NO</w:t>
            </w:r>
          </w:p>
        </w:tc>
        <w:tc>
          <w:tcPr>
            <w:tcW w:w="923" w:type="pct"/>
            <w:tcBorders>
              <w:top w:val="single" w:sz="4" w:space="0" w:color="auto"/>
              <w:left w:val="single" w:sz="4" w:space="0" w:color="auto"/>
              <w:bottom w:val="single" w:sz="4" w:space="0" w:color="auto"/>
              <w:right w:val="single" w:sz="4" w:space="0" w:color="auto"/>
            </w:tcBorders>
          </w:tcPr>
          <w:p w14:paraId="5C51D2F5" w14:textId="77777777" w:rsidR="00236E23" w:rsidRDefault="00236E23" w:rsidP="00236E23">
            <w:pPr>
              <w:spacing w:line="276" w:lineRule="auto"/>
              <w:rPr>
                <w:lang w:val="sr-Latn-RS"/>
              </w:rPr>
            </w:pPr>
            <w:r>
              <w:rPr>
                <w:lang w:val="sr-Latn-RS"/>
              </w:rPr>
              <w:t>M=149,19 g/mol</w:t>
            </w:r>
          </w:p>
        </w:tc>
        <w:tc>
          <w:tcPr>
            <w:tcW w:w="2118" w:type="pct"/>
            <w:tcBorders>
              <w:top w:val="single" w:sz="4" w:space="0" w:color="auto"/>
              <w:left w:val="single" w:sz="4" w:space="0" w:color="auto"/>
              <w:bottom w:val="single" w:sz="4" w:space="0" w:color="auto"/>
              <w:right w:val="single" w:sz="4" w:space="0" w:color="auto"/>
            </w:tcBorders>
          </w:tcPr>
          <w:p w14:paraId="4A16DE5D" w14:textId="77777777" w:rsidR="00236E23" w:rsidRDefault="00236E23" w:rsidP="00236E23">
            <w:pPr>
              <w:spacing w:line="276" w:lineRule="auto"/>
              <w:rPr>
                <w:lang w:val="sr-Latn-RS"/>
              </w:rPr>
            </w:pPr>
            <w:r>
              <w:rPr>
                <w:lang w:val="sr-Latn-RS"/>
              </w:rPr>
              <w:t>Fe</w:t>
            </w:r>
            <w:r>
              <w:rPr>
                <w:vertAlign w:val="subscript"/>
                <w:lang w:val="sr-Latn-RS"/>
              </w:rPr>
              <w:t xml:space="preserve">max  </w:t>
            </w:r>
            <w:r>
              <w:rPr>
                <w:lang w:val="sr-Latn-RS"/>
              </w:rPr>
              <w:t>=0,001%</w:t>
            </w:r>
          </w:p>
          <w:p w14:paraId="6A5D7C0F" w14:textId="77777777" w:rsidR="00236E23" w:rsidRDefault="00236E23" w:rsidP="00236E23">
            <w:pPr>
              <w:spacing w:line="276" w:lineRule="auto"/>
              <w:rPr>
                <w:lang w:val="sr-Latn-RS"/>
              </w:rPr>
            </w:pPr>
            <w:r>
              <w:rPr>
                <w:lang w:val="sr-Latn-RS"/>
              </w:rPr>
              <w:t>Pb</w:t>
            </w:r>
            <w:r>
              <w:rPr>
                <w:vertAlign w:val="subscript"/>
                <w:lang w:val="sr-Latn-RS"/>
              </w:rPr>
              <w:t xml:space="preserve">max  </w:t>
            </w:r>
            <w:r>
              <w:rPr>
                <w:lang w:val="sr-Latn-RS"/>
              </w:rPr>
              <w:t>=0,001%</w:t>
            </w:r>
          </w:p>
        </w:tc>
      </w:tr>
      <w:tr w:rsidR="00236E23" w14:paraId="0536D6C5"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3EA2FB59" w14:textId="77777777" w:rsidR="00236E23" w:rsidRDefault="00236E23" w:rsidP="00236E23">
            <w:pPr>
              <w:spacing w:line="276" w:lineRule="auto"/>
              <w:jc w:val="center"/>
              <w:rPr>
                <w:lang w:val="sr-Latn-CS"/>
              </w:rPr>
            </w:pPr>
            <w:r>
              <w:rPr>
                <w:lang w:val="sr-Latn-CS"/>
              </w:rPr>
              <w:t>45.</w:t>
            </w:r>
          </w:p>
        </w:tc>
        <w:tc>
          <w:tcPr>
            <w:tcW w:w="1640" w:type="pct"/>
            <w:tcBorders>
              <w:top w:val="single" w:sz="4" w:space="0" w:color="auto"/>
              <w:left w:val="single" w:sz="4" w:space="0" w:color="auto"/>
              <w:bottom w:val="single" w:sz="4" w:space="0" w:color="auto"/>
              <w:right w:val="single" w:sz="4" w:space="0" w:color="auto"/>
            </w:tcBorders>
            <w:vAlign w:val="center"/>
            <w:hideMark/>
          </w:tcPr>
          <w:p w14:paraId="0D916B63" w14:textId="77777777" w:rsidR="00236E23" w:rsidRDefault="00236E23" w:rsidP="00236E23">
            <w:pPr>
              <w:spacing w:line="276" w:lineRule="auto"/>
              <w:rPr>
                <w:lang w:val="sr-Latn-CS"/>
              </w:rPr>
            </w:pPr>
            <w:r>
              <w:rPr>
                <w:lang w:val="sr-Latn-CS"/>
              </w:rPr>
              <w:t>Kalijum-permanganat p.a.</w:t>
            </w:r>
          </w:p>
        </w:tc>
        <w:tc>
          <w:tcPr>
            <w:tcW w:w="923" w:type="pct"/>
            <w:tcBorders>
              <w:top w:val="single" w:sz="4" w:space="0" w:color="auto"/>
              <w:left w:val="single" w:sz="4" w:space="0" w:color="auto"/>
              <w:bottom w:val="single" w:sz="4" w:space="0" w:color="auto"/>
              <w:right w:val="single" w:sz="4" w:space="0" w:color="auto"/>
            </w:tcBorders>
            <w:vAlign w:val="center"/>
            <w:hideMark/>
          </w:tcPr>
          <w:p w14:paraId="1ED17794" w14:textId="77777777" w:rsidR="00236E23" w:rsidRDefault="00236E23" w:rsidP="00236E23">
            <w:pPr>
              <w:spacing w:line="276" w:lineRule="auto"/>
              <w:jc w:val="center"/>
              <w:rPr>
                <w:highlight w:val="yellow"/>
                <w:lang w:val="sr-Latn-CS"/>
              </w:rPr>
            </w:pPr>
            <w:r>
              <w:rPr>
                <w:lang w:val="sr-Latn-CS"/>
              </w:rPr>
              <w:t>M=158,24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64E52E99" w14:textId="77777777" w:rsidR="00236E23" w:rsidRDefault="00236E23" w:rsidP="00236E23">
            <w:pPr>
              <w:spacing w:line="276" w:lineRule="auto"/>
              <w:rPr>
                <w:lang w:val="sr-Latn-CS"/>
              </w:rPr>
            </w:pPr>
            <w:r>
              <w:rPr>
                <w:lang w:val="sr-Latn-CS"/>
              </w:rPr>
              <w:t>min. 99,5%</w:t>
            </w:r>
          </w:p>
          <w:p w14:paraId="47398883" w14:textId="77777777" w:rsidR="00236E23" w:rsidRDefault="00236E23" w:rsidP="00236E23">
            <w:pPr>
              <w:spacing w:line="276" w:lineRule="auto"/>
              <w:rPr>
                <w:lang w:val="sr-Latn-CS"/>
              </w:rPr>
            </w:pPr>
            <w:r>
              <w:rPr>
                <w:lang w:val="sr-Latn-CS"/>
              </w:rPr>
              <w:t>(SO4) - maks. 0,007%</w:t>
            </w:r>
          </w:p>
        </w:tc>
      </w:tr>
      <w:tr w:rsidR="00236E23" w14:paraId="437AF7F4"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23D9FA7E" w14:textId="77777777" w:rsidR="00236E23" w:rsidRDefault="00236E23" w:rsidP="00236E23">
            <w:pPr>
              <w:spacing w:line="276" w:lineRule="auto"/>
              <w:jc w:val="center"/>
              <w:rPr>
                <w:lang w:val="sr-Latn-CS"/>
              </w:rPr>
            </w:pPr>
            <w:r>
              <w:rPr>
                <w:lang w:val="sr-Latn-CS"/>
              </w:rPr>
              <w:t>46.</w:t>
            </w:r>
          </w:p>
        </w:tc>
        <w:tc>
          <w:tcPr>
            <w:tcW w:w="1640" w:type="pct"/>
            <w:tcBorders>
              <w:top w:val="single" w:sz="4" w:space="0" w:color="auto"/>
              <w:left w:val="single" w:sz="4" w:space="0" w:color="auto"/>
              <w:bottom w:val="single" w:sz="4" w:space="0" w:color="auto"/>
              <w:right w:val="single" w:sz="4" w:space="0" w:color="auto"/>
            </w:tcBorders>
            <w:vAlign w:val="center"/>
            <w:hideMark/>
          </w:tcPr>
          <w:p w14:paraId="7C6B6CB7" w14:textId="77777777" w:rsidR="00236E23" w:rsidRDefault="00236E23" w:rsidP="00236E23">
            <w:pPr>
              <w:spacing w:line="276" w:lineRule="auto"/>
              <w:rPr>
                <w:lang w:val="sr-Latn-CS"/>
              </w:rPr>
            </w:pPr>
            <w:r>
              <w:rPr>
                <w:lang w:val="sr-Latn-CS"/>
              </w:rPr>
              <w:t>Amonijum molibdat p.a.</w:t>
            </w:r>
          </w:p>
          <w:p w14:paraId="4036AA7B" w14:textId="77777777" w:rsidR="00236E23" w:rsidRDefault="00236E23" w:rsidP="00236E23">
            <w:pPr>
              <w:spacing w:line="276" w:lineRule="auto"/>
              <w:rPr>
                <w:sz w:val="20"/>
                <w:szCs w:val="20"/>
                <w:lang w:val="sr-Latn-CS"/>
              </w:rPr>
            </w:pPr>
            <w:r w:rsidRPr="00B13B8F">
              <w:rPr>
                <w:sz w:val="20"/>
                <w:szCs w:val="20"/>
                <w:lang w:val="sr-Latn-CS"/>
              </w:rPr>
              <w:t>(Amonijum-molibdat tetrahidrat p.a.)</w:t>
            </w:r>
          </w:p>
          <w:p w14:paraId="0C371038" w14:textId="77777777" w:rsidR="00236E23" w:rsidRPr="00B13B8F" w:rsidRDefault="00236E23" w:rsidP="00236E23">
            <w:pPr>
              <w:spacing w:line="276" w:lineRule="auto"/>
              <w:rPr>
                <w:sz w:val="20"/>
                <w:szCs w:val="20"/>
                <w:lang w:val="sr-Latn-CS"/>
              </w:rPr>
            </w:pPr>
            <w:r>
              <w:rPr>
                <w:sz w:val="20"/>
                <w:szCs w:val="20"/>
                <w:lang w:val="sr-Latn-CS"/>
              </w:rPr>
              <w:t>(NH</w:t>
            </w:r>
            <w:r w:rsidRPr="00B13B8F">
              <w:rPr>
                <w:sz w:val="20"/>
                <w:szCs w:val="20"/>
                <w:vertAlign w:val="subscript"/>
                <w:lang w:val="sr-Latn-CS"/>
              </w:rPr>
              <w:t>4</w:t>
            </w:r>
            <w:r>
              <w:rPr>
                <w:sz w:val="20"/>
                <w:szCs w:val="20"/>
                <w:lang w:val="sr-Latn-CS"/>
              </w:rPr>
              <w:t>)</w:t>
            </w:r>
            <w:r w:rsidRPr="00B13B8F">
              <w:rPr>
                <w:sz w:val="20"/>
                <w:szCs w:val="20"/>
                <w:vertAlign w:val="subscript"/>
                <w:lang w:val="sr-Latn-CS"/>
              </w:rPr>
              <w:t>6</w:t>
            </w:r>
            <w:r>
              <w:rPr>
                <w:sz w:val="20"/>
                <w:szCs w:val="20"/>
                <w:lang w:val="sr-Latn-CS"/>
              </w:rPr>
              <w:t>Mo</w:t>
            </w:r>
            <w:r w:rsidRPr="00B13B8F">
              <w:rPr>
                <w:sz w:val="20"/>
                <w:szCs w:val="20"/>
                <w:vertAlign w:val="subscript"/>
                <w:lang w:val="sr-Latn-CS"/>
              </w:rPr>
              <w:t>7</w:t>
            </w:r>
            <w:r>
              <w:rPr>
                <w:sz w:val="20"/>
                <w:szCs w:val="20"/>
                <w:lang w:val="sr-Latn-CS"/>
              </w:rPr>
              <w:t>O</w:t>
            </w:r>
            <w:r w:rsidRPr="00B13B8F">
              <w:rPr>
                <w:sz w:val="20"/>
                <w:szCs w:val="20"/>
                <w:vertAlign w:val="subscript"/>
                <w:lang w:val="sr-Latn-CS"/>
              </w:rPr>
              <w:t>24</w:t>
            </w:r>
            <w:r>
              <w:rPr>
                <w:sz w:val="20"/>
                <w:szCs w:val="20"/>
                <w:lang w:val="sr-Latn-CS"/>
              </w:rPr>
              <w:t xml:space="preserve"> x 4H</w:t>
            </w:r>
            <w:r w:rsidRPr="00B13B8F">
              <w:rPr>
                <w:sz w:val="20"/>
                <w:szCs w:val="20"/>
                <w:vertAlign w:val="subscript"/>
                <w:lang w:val="sr-Latn-CS"/>
              </w:rPr>
              <w:t>2</w:t>
            </w:r>
            <w:r>
              <w:rPr>
                <w:sz w:val="20"/>
                <w:szCs w:val="20"/>
                <w:lang w:val="sr-Latn-CS"/>
              </w:rPr>
              <w:t>O</w:t>
            </w:r>
          </w:p>
        </w:tc>
        <w:tc>
          <w:tcPr>
            <w:tcW w:w="923" w:type="pct"/>
            <w:tcBorders>
              <w:top w:val="single" w:sz="4" w:space="0" w:color="auto"/>
              <w:left w:val="single" w:sz="4" w:space="0" w:color="auto"/>
              <w:bottom w:val="single" w:sz="4" w:space="0" w:color="auto"/>
              <w:right w:val="single" w:sz="4" w:space="0" w:color="auto"/>
            </w:tcBorders>
            <w:vAlign w:val="center"/>
            <w:hideMark/>
          </w:tcPr>
          <w:p w14:paraId="3775FE86" w14:textId="77777777" w:rsidR="00236E23" w:rsidRDefault="00236E23" w:rsidP="00236E23">
            <w:pPr>
              <w:spacing w:line="276" w:lineRule="auto"/>
              <w:rPr>
                <w:lang w:val="sr-Latn-CS"/>
              </w:rPr>
            </w:pPr>
            <w:r>
              <w:rPr>
                <w:lang w:val="sr-Latn-CS"/>
              </w:rPr>
              <w:t>M=1235,86 g/mol</w:t>
            </w:r>
          </w:p>
        </w:tc>
        <w:tc>
          <w:tcPr>
            <w:tcW w:w="2118" w:type="pct"/>
            <w:tcBorders>
              <w:top w:val="single" w:sz="4" w:space="0" w:color="auto"/>
              <w:left w:val="single" w:sz="4" w:space="0" w:color="auto"/>
              <w:bottom w:val="single" w:sz="4" w:space="0" w:color="auto"/>
              <w:right w:val="single" w:sz="4" w:space="0" w:color="auto"/>
            </w:tcBorders>
            <w:vAlign w:val="center"/>
            <w:hideMark/>
          </w:tcPr>
          <w:p w14:paraId="44B22DC6" w14:textId="77777777" w:rsidR="00236E23" w:rsidRDefault="00236E23" w:rsidP="00236E23">
            <w:pPr>
              <w:spacing w:line="360" w:lineRule="auto"/>
              <w:rPr>
                <w:lang w:val="sr-Latn-CS"/>
              </w:rPr>
            </w:pPr>
            <w:r>
              <w:rPr>
                <w:lang w:val="sr-Latn-CS"/>
              </w:rPr>
              <w:t xml:space="preserve">. min.99%  </w:t>
            </w:r>
          </w:p>
          <w:p w14:paraId="0292EFA2" w14:textId="77777777" w:rsidR="00236E23" w:rsidRDefault="00236E23" w:rsidP="00236E23">
            <w:pPr>
              <w:spacing w:line="360" w:lineRule="auto"/>
              <w:rPr>
                <w:lang w:val="sr-Latn-CS"/>
              </w:rPr>
            </w:pPr>
            <w:r>
              <w:rPr>
                <w:lang w:val="sr-Latn-CS"/>
              </w:rPr>
              <w:t xml:space="preserve">(Cl)-maks.0,002%  </w:t>
            </w:r>
          </w:p>
          <w:p w14:paraId="59FFC023" w14:textId="77777777" w:rsidR="00236E23" w:rsidRDefault="00236E23" w:rsidP="00236E23">
            <w:pPr>
              <w:spacing w:line="360" w:lineRule="auto"/>
              <w:rPr>
                <w:lang w:val="sr-Latn-CS"/>
              </w:rPr>
            </w:pPr>
            <w:r>
              <w:rPr>
                <w:lang w:val="sr-Latn-CS"/>
              </w:rPr>
              <w:t>(Pb)-maks.0, 001%</w:t>
            </w:r>
          </w:p>
        </w:tc>
      </w:tr>
      <w:tr w:rsidR="00236E23" w14:paraId="3DE4808C"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5F871212" w14:textId="77777777" w:rsidR="00236E23" w:rsidRDefault="00236E23" w:rsidP="00236E23">
            <w:pPr>
              <w:spacing w:line="276" w:lineRule="auto"/>
              <w:jc w:val="center"/>
              <w:rPr>
                <w:lang w:val="sr-Latn-CS"/>
              </w:rPr>
            </w:pPr>
            <w:r>
              <w:rPr>
                <w:lang w:val="sr-Latn-CS"/>
              </w:rPr>
              <w:t>47.</w:t>
            </w:r>
          </w:p>
        </w:tc>
        <w:tc>
          <w:tcPr>
            <w:tcW w:w="1640" w:type="pct"/>
            <w:tcBorders>
              <w:top w:val="single" w:sz="4" w:space="0" w:color="auto"/>
              <w:left w:val="single" w:sz="4" w:space="0" w:color="auto"/>
              <w:bottom w:val="single" w:sz="4" w:space="0" w:color="auto"/>
              <w:right w:val="single" w:sz="4" w:space="0" w:color="auto"/>
            </w:tcBorders>
            <w:vAlign w:val="center"/>
            <w:hideMark/>
          </w:tcPr>
          <w:p w14:paraId="5BCD32D9" w14:textId="77777777" w:rsidR="00236E23" w:rsidRDefault="00236E23" w:rsidP="00236E23">
            <w:pPr>
              <w:spacing w:line="276" w:lineRule="auto"/>
              <w:rPr>
                <w:lang w:val="sr-Latn-CS"/>
              </w:rPr>
            </w:pPr>
            <w:r>
              <w:rPr>
                <w:lang w:val="sr-Latn-CS"/>
              </w:rPr>
              <w:t>Kalijum standardni rastvor 1000</w:t>
            </w:r>
            <w:r>
              <w:rPr>
                <w:rFonts w:cs="Arial"/>
                <w:lang w:val="sr-Latn-CS"/>
              </w:rPr>
              <w:t>µ</w:t>
            </w:r>
            <w:r>
              <w:rPr>
                <w:lang w:val="sr-Latn-CS"/>
              </w:rPr>
              <w:t>g/ml</w:t>
            </w:r>
          </w:p>
        </w:tc>
        <w:tc>
          <w:tcPr>
            <w:tcW w:w="923" w:type="pct"/>
            <w:tcBorders>
              <w:top w:val="single" w:sz="4" w:space="0" w:color="auto"/>
              <w:left w:val="single" w:sz="4" w:space="0" w:color="auto"/>
              <w:bottom w:val="single" w:sz="4" w:space="0" w:color="auto"/>
              <w:right w:val="single" w:sz="4" w:space="0" w:color="auto"/>
            </w:tcBorders>
          </w:tcPr>
          <w:p w14:paraId="6A24A7C4"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tcPr>
          <w:p w14:paraId="1B44EA7D" w14:textId="77777777" w:rsidR="00236E23" w:rsidRDefault="00236E23" w:rsidP="00236E23">
            <w:pPr>
              <w:spacing w:line="276" w:lineRule="auto"/>
              <w:rPr>
                <w:lang w:val="sr-Latn-RS"/>
              </w:rPr>
            </w:pPr>
          </w:p>
        </w:tc>
      </w:tr>
      <w:tr w:rsidR="00236E23" w14:paraId="172B5B22" w14:textId="77777777" w:rsidTr="00236E23">
        <w:trPr>
          <w:jc w:val="center"/>
        </w:trPr>
        <w:tc>
          <w:tcPr>
            <w:tcW w:w="319" w:type="pct"/>
            <w:tcBorders>
              <w:top w:val="single" w:sz="4" w:space="0" w:color="auto"/>
              <w:left w:val="single" w:sz="4" w:space="0" w:color="auto"/>
              <w:bottom w:val="single" w:sz="4" w:space="0" w:color="auto"/>
              <w:right w:val="single" w:sz="4" w:space="0" w:color="auto"/>
            </w:tcBorders>
            <w:vAlign w:val="center"/>
          </w:tcPr>
          <w:p w14:paraId="02244B1D" w14:textId="77777777" w:rsidR="00236E23" w:rsidRDefault="00236E23" w:rsidP="00236E23">
            <w:pPr>
              <w:spacing w:line="276" w:lineRule="auto"/>
              <w:jc w:val="center"/>
              <w:rPr>
                <w:lang w:val="sr-Latn-CS"/>
              </w:rPr>
            </w:pPr>
          </w:p>
        </w:tc>
        <w:tc>
          <w:tcPr>
            <w:tcW w:w="1640" w:type="pct"/>
            <w:tcBorders>
              <w:top w:val="single" w:sz="4" w:space="0" w:color="auto"/>
              <w:left w:val="single" w:sz="4" w:space="0" w:color="auto"/>
              <w:bottom w:val="single" w:sz="4" w:space="0" w:color="auto"/>
              <w:right w:val="single" w:sz="4" w:space="0" w:color="auto"/>
            </w:tcBorders>
          </w:tcPr>
          <w:p w14:paraId="45623941" w14:textId="77777777" w:rsidR="00236E23" w:rsidRDefault="00236E23" w:rsidP="00236E23">
            <w:pPr>
              <w:spacing w:line="276" w:lineRule="auto"/>
              <w:rPr>
                <w:lang w:val="sr-Latn-RS"/>
              </w:rPr>
            </w:pPr>
            <w:r>
              <w:rPr>
                <w:lang w:val="sr-Latn-RS"/>
              </w:rPr>
              <w:t>Filter papir grubi</w:t>
            </w:r>
          </w:p>
        </w:tc>
        <w:tc>
          <w:tcPr>
            <w:tcW w:w="923" w:type="pct"/>
            <w:tcBorders>
              <w:top w:val="single" w:sz="4" w:space="0" w:color="auto"/>
              <w:left w:val="single" w:sz="4" w:space="0" w:color="auto"/>
              <w:bottom w:val="single" w:sz="4" w:space="0" w:color="auto"/>
              <w:right w:val="single" w:sz="4" w:space="0" w:color="auto"/>
            </w:tcBorders>
          </w:tcPr>
          <w:p w14:paraId="643B426A" w14:textId="77777777" w:rsidR="00236E23" w:rsidRDefault="00236E23" w:rsidP="00236E23">
            <w:pPr>
              <w:spacing w:line="276" w:lineRule="auto"/>
              <w:rPr>
                <w:lang w:val="sr-Latn-RS"/>
              </w:rPr>
            </w:pPr>
          </w:p>
        </w:tc>
        <w:tc>
          <w:tcPr>
            <w:tcW w:w="2118" w:type="pct"/>
            <w:tcBorders>
              <w:top w:val="single" w:sz="4" w:space="0" w:color="auto"/>
              <w:left w:val="single" w:sz="4" w:space="0" w:color="auto"/>
              <w:bottom w:val="single" w:sz="4" w:space="0" w:color="auto"/>
              <w:right w:val="single" w:sz="4" w:space="0" w:color="auto"/>
            </w:tcBorders>
          </w:tcPr>
          <w:p w14:paraId="506FB825" w14:textId="77777777" w:rsidR="00236E23" w:rsidRDefault="00236E23" w:rsidP="00236E23">
            <w:pPr>
              <w:spacing w:line="276" w:lineRule="auto"/>
              <w:rPr>
                <w:lang w:val="sr-Latn-RS"/>
              </w:rPr>
            </w:pPr>
            <w:r>
              <w:rPr>
                <w:lang w:val="sr-Latn-RS"/>
              </w:rPr>
              <w:t>Za opštu upotrebu u laboratoriji</w:t>
            </w:r>
          </w:p>
          <w:p w14:paraId="68F842E6" w14:textId="77777777" w:rsidR="00236E23" w:rsidRDefault="00236E23" w:rsidP="00236E23">
            <w:pPr>
              <w:spacing w:line="276" w:lineRule="auto"/>
              <w:rPr>
                <w:lang w:val="sr-Latn-RS"/>
              </w:rPr>
            </w:pPr>
            <w:r>
              <w:rPr>
                <w:lang w:val="sr-Latn-RS"/>
              </w:rPr>
              <w:t>9 s; 90 g/m</w:t>
            </w:r>
            <w:r>
              <w:rPr>
                <w:vertAlign w:val="superscript"/>
                <w:lang w:val="sr-Latn-RS"/>
              </w:rPr>
              <w:t>2</w:t>
            </w:r>
            <w:r>
              <w:rPr>
                <w:lang w:val="sr-Latn-RS"/>
              </w:rPr>
              <w:t>; 58 x58 cm; 100 listova</w:t>
            </w:r>
          </w:p>
        </w:tc>
      </w:tr>
    </w:tbl>
    <w:p w14:paraId="71C4EF32" w14:textId="77777777" w:rsidR="00236E23" w:rsidRDefault="00236E23" w:rsidP="006F2617">
      <w:pPr>
        <w:widowControl w:val="0"/>
        <w:suppressAutoHyphens/>
        <w:spacing w:before="0"/>
        <w:rPr>
          <w:lang w:val="sr-Cyrl-RS" w:eastAsia="ar-SA"/>
        </w:rPr>
      </w:pPr>
    </w:p>
    <w:p w14:paraId="61CBE92F" w14:textId="77777777" w:rsidR="00236E23" w:rsidRDefault="00236E23" w:rsidP="00236E23">
      <w:pPr>
        <w:rPr>
          <w:b/>
        </w:rPr>
      </w:pPr>
      <w:r>
        <w:rPr>
          <w:b/>
          <w:lang w:val="sr-Latn-CS"/>
        </w:rPr>
        <w:t>Напоме</w:t>
      </w:r>
      <w:r>
        <w:rPr>
          <w:b/>
        </w:rPr>
        <w:t>на:</w:t>
      </w:r>
    </w:p>
    <w:p w14:paraId="66BD9DD8" w14:textId="77777777" w:rsidR="00236E23" w:rsidRDefault="00236E23" w:rsidP="00236E23">
      <w:r>
        <w:rPr>
          <w:b/>
        </w:rPr>
        <w:t>Обавезе понуђача</w:t>
      </w:r>
      <w:r>
        <w:t>:</w:t>
      </w:r>
    </w:p>
    <w:p w14:paraId="135D4548" w14:textId="77777777" w:rsidR="00236E23" w:rsidRDefault="00236E23" w:rsidP="00236E23">
      <w:pPr>
        <w:spacing w:line="360" w:lineRule="auto"/>
      </w:pPr>
      <w:r>
        <w:t>1.Испорука хемикалија по спецификацији наручиоца датој у прилогу.</w:t>
      </w:r>
    </w:p>
    <w:p w14:paraId="7C379E83" w14:textId="77777777" w:rsidR="00236E23" w:rsidRDefault="00236E23" w:rsidP="00236E23">
      <w:pPr>
        <w:spacing w:line="360" w:lineRule="auto"/>
      </w:pPr>
      <w:r>
        <w:t>2.Обавеза преузимања отпада насталог након коришћења хемикалија у складу са важећим законским прописима (Закон о амбалажи и амбалажном отпаду, Закон о управљању отпадом) без обавеза наручиоца да припреми амбалажу (мах количина заостале супстанце 100 мл).</w:t>
      </w:r>
    </w:p>
    <w:p w14:paraId="7CC9131A" w14:textId="77777777" w:rsidR="00236E23" w:rsidRDefault="00236E23" w:rsidP="00236E23">
      <w:pPr>
        <w:spacing w:line="360" w:lineRule="auto"/>
      </w:pPr>
      <w:r>
        <w:t>3. Издавање документа о кретању опасног отпада.</w:t>
      </w:r>
    </w:p>
    <w:p w14:paraId="48EED50A" w14:textId="77777777" w:rsidR="00236E23" w:rsidRDefault="00236E23" w:rsidP="00236E23">
      <w:pPr>
        <w:spacing w:line="360" w:lineRule="auto"/>
      </w:pPr>
      <w:r>
        <w:t>4.Обавеза понуђача да прибави извештај о испитивању отпада од стране акредитоване лабораторије за испитивање отпада.</w:t>
      </w:r>
    </w:p>
    <w:p w14:paraId="0D6FBF92" w14:textId="77777777" w:rsidR="00236E23" w:rsidRDefault="00236E23" w:rsidP="00236E23">
      <w:pPr>
        <w:spacing w:line="360" w:lineRule="auto"/>
        <w:rPr>
          <w:lang w:val="sr-Cyrl-RS"/>
        </w:rPr>
      </w:pPr>
      <w:r>
        <w:t>5.Квалитет хемикалија мора да задовољи минимални квалитет дефинисан у спецификацији наручиоца.</w:t>
      </w:r>
    </w:p>
    <w:p w14:paraId="0D2438AA" w14:textId="77777777" w:rsidR="00236E23" w:rsidRDefault="00236E23" w:rsidP="00236E23">
      <w:pPr>
        <w:spacing w:line="360" w:lineRule="auto"/>
        <w:rPr>
          <w:noProof/>
          <w:lang w:val="sr-Latn-RS"/>
        </w:rPr>
      </w:pPr>
      <w:r>
        <w:rPr>
          <w:noProof/>
          <w:lang w:val="sr-Cyrl-RS"/>
        </w:rPr>
        <w:lastRenderedPageBreak/>
        <w:t xml:space="preserve">6. </w:t>
      </w:r>
      <w:r>
        <w:rPr>
          <w:noProof/>
        </w:rPr>
        <w:t xml:space="preserve"> </w:t>
      </w:r>
      <w:r>
        <w:rPr>
          <w:noProof/>
          <w:lang w:val="sr-Cyrl-RS"/>
        </w:rPr>
        <w:t xml:space="preserve">Приликом испоруке, </w:t>
      </w:r>
      <w:r>
        <w:rPr>
          <w:noProof/>
          <w:lang w:val="sr-Latn-RS"/>
        </w:rPr>
        <w:t>понуђач</w:t>
      </w:r>
      <w:r>
        <w:rPr>
          <w:noProof/>
          <w:lang w:val="sr-Cyrl-RS"/>
        </w:rPr>
        <w:t xml:space="preserve"> је дужан да достави </w:t>
      </w:r>
      <w:r>
        <w:rPr>
          <w:b/>
          <w:noProof/>
          <w:lang w:val="sr-Cyrl-RS"/>
        </w:rPr>
        <w:t xml:space="preserve">важеће </w:t>
      </w:r>
      <w:r>
        <w:rPr>
          <w:b/>
          <w:noProof/>
          <w:lang w:val="sr-Latn-RS"/>
        </w:rPr>
        <w:t>МСДС</w:t>
      </w:r>
      <w:r>
        <w:rPr>
          <w:noProof/>
          <w:lang w:val="sr-Latn-RS"/>
        </w:rPr>
        <w:t xml:space="preserve"> </w:t>
      </w:r>
      <w:r>
        <w:rPr>
          <w:noProof/>
          <w:lang w:val="sr-Cyrl-RS"/>
        </w:rPr>
        <w:t>листе</w:t>
      </w:r>
      <w:r>
        <w:rPr>
          <w:noProof/>
          <w:lang w:val="sr-Latn-RS"/>
        </w:rPr>
        <w:t xml:space="preserve">, по новом правилнику од </w:t>
      </w:r>
      <w:r w:rsidRPr="00364C5F">
        <w:rPr>
          <w:noProof/>
          <w:color w:val="FF0000"/>
          <w:lang w:val="sr-Latn-RS"/>
        </w:rPr>
        <w:t>01.06.2015</w:t>
      </w:r>
      <w:r>
        <w:rPr>
          <w:noProof/>
          <w:lang w:val="sr-Latn-RS"/>
        </w:rPr>
        <w:t>. год,</w:t>
      </w:r>
      <w:r>
        <w:rPr>
          <w:noProof/>
          <w:lang w:val="sr-Cyrl-RS"/>
        </w:rPr>
        <w:t xml:space="preserve"> преведене на српски језик</w:t>
      </w:r>
      <w:r>
        <w:rPr>
          <w:noProof/>
          <w:lang w:val="sr-Latn-RS"/>
        </w:rPr>
        <w:t>.</w:t>
      </w:r>
    </w:p>
    <w:p w14:paraId="2B194DD9" w14:textId="7C4FBF19" w:rsidR="00236E23" w:rsidRPr="00236E23" w:rsidRDefault="00236E23" w:rsidP="00236E23">
      <w:pPr>
        <w:spacing w:line="360" w:lineRule="auto"/>
        <w:rPr>
          <w:noProof/>
          <w:lang w:val="sr-Latn-RS"/>
        </w:rPr>
      </w:pPr>
      <w:r>
        <w:rPr>
          <w:noProof/>
          <w:lang w:val="sr-Cyrl-RS"/>
        </w:rPr>
        <w:t>7.</w:t>
      </w:r>
      <w:r>
        <w:rPr>
          <w:bCs/>
          <w:lang w:val="sr-Latn-RS"/>
        </w:rPr>
        <w:t>Понуђач је дужан да испоручи хемикалије са роком трајања минимум 1 година од датума испоруке</w:t>
      </w:r>
    </w:p>
    <w:p w14:paraId="04CC3AE7" w14:textId="77777777" w:rsidR="00236E23" w:rsidRDefault="00236E23" w:rsidP="006F2617">
      <w:pPr>
        <w:widowControl w:val="0"/>
        <w:suppressAutoHyphens/>
        <w:spacing w:before="0"/>
        <w:rPr>
          <w:lang w:val="sr-Cyrl-RS" w:eastAsia="ar-SA"/>
        </w:rPr>
      </w:pPr>
    </w:p>
    <w:p w14:paraId="60E31B84" w14:textId="77777777" w:rsidR="004C475B" w:rsidRDefault="004C475B" w:rsidP="004C475B">
      <w:pPr>
        <w:spacing w:before="0"/>
        <w:rPr>
          <w:lang w:val="sr-Cyrl-RS" w:eastAsia="ar-SA"/>
        </w:rPr>
      </w:pPr>
    </w:p>
    <w:p w14:paraId="31C62DB9" w14:textId="462D71D6" w:rsidR="008F61EF" w:rsidRDefault="008F61EF" w:rsidP="004C475B">
      <w:pPr>
        <w:spacing w:before="0"/>
        <w:rPr>
          <w:lang w:val="sr-Cyrl-RS" w:eastAsia="ar-SA"/>
        </w:rPr>
      </w:pPr>
      <w:r w:rsidRPr="003D1645">
        <w:rPr>
          <w:rFonts w:cs="Arial"/>
          <w:color w:val="000000" w:themeColor="text1"/>
          <w:lang w:val="ru-RU"/>
        </w:rPr>
        <w:t>Понуђач је дужан да за све позиције из техничке спецификације уз понуду приложи извод из каталога или проспект, којим се доказује да</w:t>
      </w:r>
      <w:r w:rsidRPr="003D1645">
        <w:rPr>
          <w:rFonts w:cs="Arial"/>
          <w:color w:val="000000" w:themeColor="text1"/>
        </w:rPr>
        <w:t> </w:t>
      </w:r>
      <w:r w:rsidRPr="003D1645">
        <w:rPr>
          <w:rFonts w:cs="Arial"/>
          <w:color w:val="000000" w:themeColor="text1"/>
          <w:lang w:val="ru-RU"/>
        </w:rPr>
        <w:t xml:space="preserve"> понуђена добра испуњавају конкурсном документацијом тражене техничке карактеристике.Понуђач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p>
    <w:p w14:paraId="1AD4D053" w14:textId="77777777" w:rsidR="008F61EF" w:rsidRDefault="008F61EF" w:rsidP="004C475B">
      <w:pPr>
        <w:spacing w:before="0"/>
        <w:rPr>
          <w:lang w:val="sr-Cyrl-RS" w:eastAsia="ar-SA"/>
        </w:rPr>
      </w:pPr>
    </w:p>
    <w:p w14:paraId="3B8B1626" w14:textId="77777777" w:rsidR="00236E23" w:rsidRDefault="00236E23" w:rsidP="004C475B">
      <w:pPr>
        <w:spacing w:before="0"/>
        <w:rPr>
          <w:lang w:val="sr-Cyrl-RS" w:eastAsia="ar-SA"/>
        </w:rPr>
      </w:pPr>
    </w:p>
    <w:p w14:paraId="61DD80BA" w14:textId="77777777" w:rsidR="00236E23" w:rsidRDefault="00236E23" w:rsidP="004C475B">
      <w:pPr>
        <w:spacing w:before="0"/>
        <w:rPr>
          <w:lang w:val="sr-Cyrl-RS" w:eastAsia="ar-SA"/>
        </w:rPr>
      </w:pPr>
    </w:p>
    <w:p w14:paraId="09A04002" w14:textId="77777777" w:rsidR="00236E23" w:rsidRDefault="00236E23" w:rsidP="004C475B">
      <w:pPr>
        <w:spacing w:before="0"/>
        <w:rPr>
          <w:lang w:val="sr-Cyrl-RS" w:eastAsia="ar-SA"/>
        </w:rPr>
      </w:pPr>
    </w:p>
    <w:p w14:paraId="63C4376F" w14:textId="77777777" w:rsidR="00236E23" w:rsidRDefault="00236E23" w:rsidP="004C475B">
      <w:pPr>
        <w:spacing w:before="0"/>
        <w:rPr>
          <w:lang w:val="sr-Cyrl-RS" w:eastAsia="ar-SA"/>
        </w:rPr>
      </w:pPr>
    </w:p>
    <w:p w14:paraId="798F8BB1" w14:textId="77777777" w:rsidR="00236E23" w:rsidRDefault="00236E23" w:rsidP="004C475B">
      <w:pPr>
        <w:spacing w:before="0"/>
        <w:rPr>
          <w:lang w:val="sr-Cyrl-RS" w:eastAsia="ar-SA"/>
        </w:rPr>
      </w:pPr>
    </w:p>
    <w:tbl>
      <w:tblPr>
        <w:tblW w:w="5000" w:type="pct"/>
        <w:tblLook w:val="04A0" w:firstRow="1" w:lastRow="0" w:firstColumn="1" w:lastColumn="0" w:noHBand="0" w:noVBand="1"/>
      </w:tblPr>
      <w:tblGrid>
        <w:gridCol w:w="976"/>
        <w:gridCol w:w="2324"/>
        <w:gridCol w:w="504"/>
        <w:gridCol w:w="4023"/>
        <w:gridCol w:w="1418"/>
      </w:tblGrid>
      <w:tr w:rsidR="00236E23" w:rsidRPr="0021765D" w14:paraId="153C6075" w14:textId="77777777" w:rsidTr="00236E23">
        <w:trPr>
          <w:trHeight w:val="300"/>
        </w:trPr>
        <w:tc>
          <w:tcPr>
            <w:tcW w:w="574"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12EEF47F" w14:textId="77777777" w:rsidR="00236E23" w:rsidRPr="0021765D" w:rsidRDefault="00236E23" w:rsidP="00236E23">
            <w:pPr>
              <w:spacing w:before="0"/>
              <w:jc w:val="left"/>
              <w:rPr>
                <w:rFonts w:ascii="Tahoma" w:hAnsi="Tahoma" w:cs="Tahoma"/>
                <w:b/>
                <w:bCs/>
                <w:sz w:val="16"/>
                <w:szCs w:val="16"/>
              </w:rPr>
            </w:pPr>
            <w:r>
              <w:rPr>
                <w:rFonts w:ascii="Tahoma" w:hAnsi="Tahoma" w:cs="Tahoma"/>
                <w:b/>
                <w:bCs/>
                <w:sz w:val="16"/>
                <w:szCs w:val="16"/>
              </w:rPr>
              <w:t>Šifra</w:t>
            </w:r>
          </w:p>
        </w:tc>
        <w:tc>
          <w:tcPr>
            <w:tcW w:w="1790" w:type="pct"/>
            <w:tcBorders>
              <w:top w:val="single" w:sz="4" w:space="0" w:color="auto"/>
              <w:left w:val="nil"/>
              <w:bottom w:val="single" w:sz="4" w:space="0" w:color="auto"/>
              <w:right w:val="single" w:sz="4" w:space="0" w:color="auto"/>
            </w:tcBorders>
            <w:shd w:val="clear" w:color="000000" w:fill="EAEAEA"/>
            <w:noWrap/>
            <w:vAlign w:val="bottom"/>
            <w:hideMark/>
          </w:tcPr>
          <w:p w14:paraId="742674E4" w14:textId="77777777" w:rsidR="00236E23" w:rsidRPr="0021765D" w:rsidRDefault="00236E23" w:rsidP="00236E23">
            <w:pPr>
              <w:spacing w:before="0"/>
              <w:jc w:val="left"/>
              <w:rPr>
                <w:rFonts w:ascii="Tahoma" w:hAnsi="Tahoma" w:cs="Tahoma"/>
                <w:b/>
                <w:bCs/>
                <w:sz w:val="16"/>
                <w:szCs w:val="16"/>
              </w:rPr>
            </w:pPr>
            <w:r>
              <w:rPr>
                <w:rFonts w:ascii="Tahoma" w:hAnsi="Tahoma" w:cs="Tahoma"/>
                <w:b/>
                <w:bCs/>
                <w:sz w:val="16"/>
                <w:szCs w:val="16"/>
              </w:rPr>
              <w:t>Naziv</w:t>
            </w:r>
            <w:r w:rsidRPr="0021765D">
              <w:rPr>
                <w:rFonts w:ascii="Tahoma" w:hAnsi="Tahoma" w:cs="Tahoma"/>
                <w:b/>
                <w:bCs/>
                <w:sz w:val="16"/>
                <w:szCs w:val="16"/>
              </w:rPr>
              <w:t xml:space="preserve"> </w:t>
            </w:r>
            <w:r>
              <w:rPr>
                <w:rFonts w:ascii="Tahoma" w:hAnsi="Tahoma" w:cs="Tahoma"/>
                <w:b/>
                <w:bCs/>
                <w:sz w:val="16"/>
                <w:szCs w:val="16"/>
              </w:rPr>
              <w:t>proizvoda</w:t>
            </w:r>
          </w:p>
        </w:tc>
        <w:tc>
          <w:tcPr>
            <w:tcW w:w="499" w:type="pct"/>
            <w:tcBorders>
              <w:top w:val="single" w:sz="4" w:space="0" w:color="auto"/>
              <w:left w:val="nil"/>
              <w:bottom w:val="single" w:sz="4" w:space="0" w:color="auto"/>
              <w:right w:val="single" w:sz="4" w:space="0" w:color="auto"/>
            </w:tcBorders>
            <w:shd w:val="clear" w:color="000000" w:fill="EAEAEA"/>
            <w:vAlign w:val="bottom"/>
          </w:tcPr>
          <w:p w14:paraId="025F36FC" w14:textId="77777777" w:rsidR="00236E23" w:rsidRPr="0021765D" w:rsidRDefault="00236E23" w:rsidP="00236E23">
            <w:pPr>
              <w:spacing w:before="0"/>
              <w:jc w:val="left"/>
              <w:rPr>
                <w:rFonts w:ascii="Tahoma" w:hAnsi="Tahoma" w:cs="Tahoma"/>
                <w:b/>
                <w:bCs/>
                <w:sz w:val="16"/>
                <w:szCs w:val="16"/>
                <w:lang w:val="sr-Latn-RS"/>
              </w:rPr>
            </w:pPr>
            <w:r>
              <w:rPr>
                <w:rFonts w:ascii="Tahoma" w:hAnsi="Tahoma" w:cs="Tahoma"/>
                <w:b/>
                <w:bCs/>
                <w:sz w:val="16"/>
                <w:szCs w:val="16"/>
                <w:lang w:val="sr-Latn-RS"/>
              </w:rPr>
              <w:t>Kol</w:t>
            </w:r>
            <w:r w:rsidRPr="0021765D">
              <w:rPr>
                <w:rFonts w:ascii="Tahoma" w:hAnsi="Tahoma" w:cs="Tahoma"/>
                <w:b/>
                <w:bCs/>
                <w:sz w:val="16"/>
                <w:szCs w:val="16"/>
                <w:lang w:val="sr-Latn-RS"/>
              </w:rPr>
              <w:t>/</w:t>
            </w:r>
            <w:r>
              <w:rPr>
                <w:rFonts w:ascii="Tahoma" w:hAnsi="Tahoma" w:cs="Tahoma"/>
                <w:b/>
                <w:bCs/>
                <w:sz w:val="16"/>
                <w:szCs w:val="16"/>
                <w:lang w:val="sr-Latn-RS"/>
              </w:rPr>
              <w:t>JM</w:t>
            </w:r>
          </w:p>
        </w:tc>
        <w:tc>
          <w:tcPr>
            <w:tcW w:w="1454" w:type="pct"/>
            <w:tcBorders>
              <w:top w:val="single" w:sz="4" w:space="0" w:color="auto"/>
              <w:left w:val="nil"/>
              <w:bottom w:val="single" w:sz="4" w:space="0" w:color="auto"/>
              <w:right w:val="single" w:sz="4" w:space="0" w:color="auto"/>
            </w:tcBorders>
            <w:shd w:val="clear" w:color="000000" w:fill="EAEAEA"/>
            <w:noWrap/>
            <w:vAlign w:val="bottom"/>
            <w:hideMark/>
          </w:tcPr>
          <w:p w14:paraId="19CD013F" w14:textId="77777777" w:rsidR="00236E23" w:rsidRPr="0021765D" w:rsidRDefault="00236E23" w:rsidP="00236E23">
            <w:pPr>
              <w:spacing w:before="0"/>
              <w:jc w:val="left"/>
              <w:rPr>
                <w:rFonts w:ascii="Tahoma" w:hAnsi="Tahoma" w:cs="Tahoma"/>
                <w:b/>
                <w:bCs/>
                <w:sz w:val="16"/>
                <w:szCs w:val="16"/>
              </w:rPr>
            </w:pPr>
            <w:r>
              <w:rPr>
                <w:rFonts w:ascii="Tahoma" w:hAnsi="Tahoma" w:cs="Tahoma"/>
                <w:b/>
                <w:bCs/>
                <w:sz w:val="16"/>
                <w:szCs w:val="16"/>
              </w:rPr>
              <w:t>čistoća</w:t>
            </w:r>
            <w:r w:rsidRPr="0021765D">
              <w:rPr>
                <w:rFonts w:ascii="Tahoma" w:hAnsi="Tahoma" w:cs="Tahoma"/>
                <w:b/>
                <w:bCs/>
                <w:sz w:val="16"/>
                <w:szCs w:val="16"/>
              </w:rPr>
              <w:t xml:space="preserve"> </w:t>
            </w:r>
          </w:p>
        </w:tc>
        <w:tc>
          <w:tcPr>
            <w:tcW w:w="684" w:type="pct"/>
            <w:tcBorders>
              <w:top w:val="single" w:sz="4" w:space="0" w:color="auto"/>
              <w:left w:val="nil"/>
              <w:bottom w:val="single" w:sz="4" w:space="0" w:color="auto"/>
              <w:right w:val="single" w:sz="4" w:space="0" w:color="auto"/>
            </w:tcBorders>
            <w:shd w:val="clear" w:color="000000" w:fill="EAEAEA"/>
            <w:noWrap/>
            <w:vAlign w:val="bottom"/>
            <w:hideMark/>
          </w:tcPr>
          <w:p w14:paraId="68B57AFE" w14:textId="77777777" w:rsidR="00236E23" w:rsidRPr="0021765D" w:rsidRDefault="00236E23" w:rsidP="00236E23">
            <w:pPr>
              <w:spacing w:before="0"/>
              <w:jc w:val="left"/>
              <w:rPr>
                <w:rFonts w:ascii="Tahoma" w:hAnsi="Tahoma" w:cs="Tahoma"/>
                <w:b/>
                <w:bCs/>
                <w:sz w:val="16"/>
                <w:szCs w:val="16"/>
              </w:rPr>
            </w:pPr>
            <w:r>
              <w:rPr>
                <w:rFonts w:ascii="Tahoma" w:hAnsi="Tahoma" w:cs="Tahoma"/>
                <w:b/>
                <w:bCs/>
                <w:sz w:val="16"/>
                <w:szCs w:val="16"/>
              </w:rPr>
              <w:t>Napomena</w:t>
            </w:r>
            <w:r w:rsidRPr="0021765D">
              <w:rPr>
                <w:rFonts w:ascii="Tahoma" w:hAnsi="Tahoma" w:cs="Tahoma"/>
                <w:b/>
                <w:bCs/>
                <w:sz w:val="16"/>
                <w:szCs w:val="16"/>
              </w:rPr>
              <w:t xml:space="preserve"> </w:t>
            </w:r>
          </w:p>
        </w:tc>
      </w:tr>
      <w:tr w:rsidR="00236E23" w:rsidRPr="0021765D" w14:paraId="34ED81FE"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484D177C" w14:textId="77777777" w:rsidR="00236E23" w:rsidRPr="0021765D" w:rsidRDefault="00236E23" w:rsidP="00236E23">
            <w:pPr>
              <w:spacing w:before="0"/>
              <w:jc w:val="right"/>
              <w:rPr>
                <w:rFonts w:cs="Arial"/>
                <w:sz w:val="16"/>
                <w:szCs w:val="16"/>
              </w:rPr>
            </w:pPr>
            <w:r w:rsidRPr="0021765D">
              <w:rPr>
                <w:rFonts w:cs="Arial"/>
                <w:sz w:val="16"/>
                <w:szCs w:val="16"/>
              </w:rPr>
              <w:t xml:space="preserve">453730 </w:t>
            </w:r>
          </w:p>
        </w:tc>
        <w:tc>
          <w:tcPr>
            <w:tcW w:w="1790" w:type="pct"/>
            <w:tcBorders>
              <w:top w:val="nil"/>
              <w:left w:val="nil"/>
              <w:bottom w:val="single" w:sz="4" w:space="0" w:color="auto"/>
              <w:right w:val="single" w:sz="4" w:space="0" w:color="auto"/>
            </w:tcBorders>
            <w:shd w:val="clear" w:color="auto" w:fill="auto"/>
            <w:noWrap/>
            <w:vAlign w:val="bottom"/>
            <w:hideMark/>
          </w:tcPr>
          <w:p w14:paraId="508AC59D" w14:textId="77777777" w:rsidR="00236E23" w:rsidRPr="0021765D" w:rsidRDefault="00236E23" w:rsidP="00236E23">
            <w:pPr>
              <w:spacing w:before="0"/>
              <w:jc w:val="left"/>
              <w:rPr>
                <w:rFonts w:cs="Arial"/>
                <w:sz w:val="16"/>
                <w:szCs w:val="16"/>
              </w:rPr>
            </w:pPr>
            <w:r>
              <w:rPr>
                <w:rFonts w:cs="Arial"/>
                <w:sz w:val="16"/>
                <w:szCs w:val="16"/>
              </w:rPr>
              <w:t>ACETON</w:t>
            </w:r>
          </w:p>
        </w:tc>
        <w:tc>
          <w:tcPr>
            <w:tcW w:w="499" w:type="pct"/>
            <w:tcBorders>
              <w:top w:val="nil"/>
              <w:left w:val="nil"/>
              <w:bottom w:val="single" w:sz="4" w:space="0" w:color="auto"/>
              <w:right w:val="single" w:sz="4" w:space="0" w:color="auto"/>
            </w:tcBorders>
            <w:shd w:val="clear" w:color="auto" w:fill="auto"/>
            <w:vAlign w:val="bottom"/>
          </w:tcPr>
          <w:p w14:paraId="76CC0281" w14:textId="77777777" w:rsidR="00236E23" w:rsidRPr="0021765D" w:rsidRDefault="00236E23" w:rsidP="00236E23">
            <w:pPr>
              <w:spacing w:before="0"/>
              <w:jc w:val="left"/>
              <w:rPr>
                <w:rFonts w:cs="Arial"/>
                <w:sz w:val="16"/>
                <w:szCs w:val="16"/>
              </w:rPr>
            </w:pPr>
            <w:r w:rsidRPr="0021765D">
              <w:rPr>
                <w:rFonts w:cs="Arial"/>
                <w:sz w:val="16"/>
                <w:szCs w:val="16"/>
              </w:rPr>
              <w:t xml:space="preserve">3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bottom"/>
            <w:hideMark/>
          </w:tcPr>
          <w:p w14:paraId="0B891357" w14:textId="77777777" w:rsidR="00236E23" w:rsidRPr="0021765D" w:rsidRDefault="00236E23" w:rsidP="00236E23">
            <w:pPr>
              <w:spacing w:before="0"/>
              <w:jc w:val="center"/>
              <w:rPr>
                <w:rFonts w:cs="Arial"/>
                <w:sz w:val="16"/>
                <w:szCs w:val="16"/>
              </w:rPr>
            </w:pPr>
            <w:r>
              <w:rPr>
                <w:rFonts w:cs="Arial"/>
                <w:sz w:val="16"/>
                <w:szCs w:val="16"/>
              </w:rPr>
              <w:t>min</w:t>
            </w:r>
            <w:r w:rsidRPr="0021765D">
              <w:rPr>
                <w:rFonts w:cs="Arial"/>
                <w:sz w:val="16"/>
                <w:szCs w:val="16"/>
              </w:rPr>
              <w:t xml:space="preserve"> 99,5%</w:t>
            </w:r>
          </w:p>
        </w:tc>
        <w:tc>
          <w:tcPr>
            <w:tcW w:w="684" w:type="pct"/>
            <w:tcBorders>
              <w:top w:val="nil"/>
              <w:left w:val="nil"/>
              <w:bottom w:val="single" w:sz="4" w:space="0" w:color="auto"/>
              <w:right w:val="single" w:sz="4" w:space="0" w:color="auto"/>
            </w:tcBorders>
            <w:shd w:val="clear" w:color="auto" w:fill="auto"/>
            <w:noWrap/>
            <w:vAlign w:val="bottom"/>
            <w:hideMark/>
          </w:tcPr>
          <w:p w14:paraId="24B7A97A" w14:textId="77777777" w:rsidR="00236E23" w:rsidRPr="0021765D" w:rsidRDefault="00236E23" w:rsidP="00236E23">
            <w:pPr>
              <w:spacing w:before="0"/>
              <w:jc w:val="center"/>
              <w:rPr>
                <w:rFonts w:cs="Arial"/>
                <w:sz w:val="16"/>
                <w:szCs w:val="16"/>
              </w:rPr>
            </w:pPr>
          </w:p>
        </w:tc>
      </w:tr>
      <w:tr w:rsidR="00236E23" w:rsidRPr="0021765D" w14:paraId="0C8BC0AC"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16A0AA7E" w14:textId="77777777" w:rsidR="00236E23" w:rsidRPr="0021765D" w:rsidRDefault="00236E23" w:rsidP="00236E23">
            <w:pPr>
              <w:spacing w:before="0"/>
              <w:jc w:val="right"/>
              <w:rPr>
                <w:rFonts w:cs="Arial"/>
                <w:sz w:val="16"/>
                <w:szCs w:val="16"/>
              </w:rPr>
            </w:pPr>
            <w:r w:rsidRPr="0021765D">
              <w:rPr>
                <w:rFonts w:cs="Arial"/>
                <w:sz w:val="16"/>
                <w:szCs w:val="16"/>
              </w:rPr>
              <w:t xml:space="preserve">453161 </w:t>
            </w:r>
          </w:p>
        </w:tc>
        <w:tc>
          <w:tcPr>
            <w:tcW w:w="1790" w:type="pct"/>
            <w:tcBorders>
              <w:top w:val="nil"/>
              <w:left w:val="nil"/>
              <w:bottom w:val="single" w:sz="4" w:space="0" w:color="auto"/>
              <w:right w:val="single" w:sz="4" w:space="0" w:color="auto"/>
            </w:tcBorders>
            <w:shd w:val="clear" w:color="auto" w:fill="auto"/>
            <w:noWrap/>
            <w:vAlign w:val="bottom"/>
            <w:hideMark/>
          </w:tcPr>
          <w:p w14:paraId="2CB9669C" w14:textId="77777777" w:rsidR="00236E23" w:rsidRPr="0021765D" w:rsidRDefault="00236E23" w:rsidP="00236E23">
            <w:pPr>
              <w:spacing w:before="0"/>
              <w:jc w:val="left"/>
              <w:rPr>
                <w:rFonts w:cs="Arial"/>
                <w:sz w:val="16"/>
                <w:szCs w:val="16"/>
              </w:rPr>
            </w:pPr>
            <w:r>
              <w:rPr>
                <w:rFonts w:cs="Arial"/>
                <w:sz w:val="16"/>
                <w:szCs w:val="16"/>
              </w:rPr>
              <w:t>ALKOHOL</w:t>
            </w:r>
            <w:r w:rsidRPr="0021765D">
              <w:rPr>
                <w:rFonts w:cs="Arial"/>
                <w:sz w:val="16"/>
                <w:szCs w:val="16"/>
              </w:rPr>
              <w:t xml:space="preserve"> </w:t>
            </w:r>
            <w:r>
              <w:rPr>
                <w:rFonts w:cs="Arial"/>
                <w:sz w:val="16"/>
                <w:szCs w:val="16"/>
              </w:rPr>
              <w:t>ETANOL</w:t>
            </w:r>
            <w:r w:rsidRPr="0021765D">
              <w:rPr>
                <w:rFonts w:cs="Arial"/>
                <w:sz w:val="16"/>
                <w:szCs w:val="16"/>
              </w:rPr>
              <w:t xml:space="preserve"> 96% </w:t>
            </w:r>
            <w:r>
              <w:rPr>
                <w:rFonts w:cs="Arial"/>
                <w:sz w:val="16"/>
                <w:szCs w:val="16"/>
              </w:rPr>
              <w:t>P</w:t>
            </w:r>
            <w:r w:rsidRPr="0021765D">
              <w:rPr>
                <w:rFonts w:cs="Arial"/>
                <w:sz w:val="16"/>
                <w:szCs w:val="16"/>
              </w:rPr>
              <w:t>.</w:t>
            </w:r>
            <w:r>
              <w:rPr>
                <w:rFonts w:cs="Arial"/>
                <w:sz w:val="16"/>
                <w:szCs w:val="16"/>
              </w:rPr>
              <w:t>A</w:t>
            </w:r>
            <w:r w:rsidRPr="0021765D">
              <w:rPr>
                <w:rFonts w:cs="Arial"/>
                <w:sz w:val="16"/>
                <w:szCs w:val="16"/>
              </w:rPr>
              <w:t>.</w:t>
            </w:r>
          </w:p>
        </w:tc>
        <w:tc>
          <w:tcPr>
            <w:tcW w:w="499" w:type="pct"/>
            <w:tcBorders>
              <w:top w:val="nil"/>
              <w:left w:val="nil"/>
              <w:bottom w:val="single" w:sz="4" w:space="0" w:color="auto"/>
              <w:right w:val="single" w:sz="4" w:space="0" w:color="auto"/>
            </w:tcBorders>
            <w:shd w:val="clear" w:color="auto" w:fill="auto"/>
            <w:vAlign w:val="bottom"/>
          </w:tcPr>
          <w:p w14:paraId="5FA24969" w14:textId="77777777" w:rsidR="00236E23" w:rsidRPr="0021765D" w:rsidRDefault="00236E23" w:rsidP="00236E23">
            <w:pPr>
              <w:spacing w:before="0"/>
              <w:jc w:val="left"/>
              <w:rPr>
                <w:rFonts w:cs="Arial"/>
                <w:sz w:val="16"/>
                <w:szCs w:val="16"/>
              </w:rPr>
            </w:pPr>
            <w:r w:rsidRPr="0021765D">
              <w:rPr>
                <w:rFonts w:cs="Arial"/>
                <w:sz w:val="16"/>
                <w:szCs w:val="16"/>
              </w:rPr>
              <w:t xml:space="preserve">40 </w:t>
            </w:r>
            <w:r>
              <w:rPr>
                <w:rFonts w:cs="Arial"/>
                <w:sz w:val="16"/>
                <w:szCs w:val="16"/>
              </w:rPr>
              <w:t>L</w:t>
            </w:r>
            <w:r w:rsidRPr="0021765D">
              <w:rPr>
                <w:rFonts w:cs="Arial"/>
                <w:sz w:val="16"/>
                <w:szCs w:val="16"/>
              </w:rPr>
              <w:t xml:space="preserve"> </w:t>
            </w:r>
          </w:p>
        </w:tc>
        <w:tc>
          <w:tcPr>
            <w:tcW w:w="1454" w:type="pct"/>
            <w:tcBorders>
              <w:top w:val="nil"/>
              <w:left w:val="nil"/>
              <w:bottom w:val="single" w:sz="4" w:space="0" w:color="auto"/>
              <w:right w:val="single" w:sz="4" w:space="0" w:color="auto"/>
            </w:tcBorders>
            <w:shd w:val="clear" w:color="auto" w:fill="auto"/>
            <w:noWrap/>
            <w:vAlign w:val="center"/>
            <w:hideMark/>
          </w:tcPr>
          <w:p w14:paraId="6FE719B5" w14:textId="77777777" w:rsidR="00236E23" w:rsidRPr="0021765D" w:rsidRDefault="00236E23" w:rsidP="00236E23">
            <w:pPr>
              <w:spacing w:before="0"/>
              <w:jc w:val="center"/>
              <w:rPr>
                <w:rFonts w:cs="Arial"/>
                <w:sz w:val="16"/>
                <w:szCs w:val="16"/>
              </w:rPr>
            </w:pPr>
            <w:r w:rsidRPr="0021765D">
              <w:rPr>
                <w:rFonts w:cs="Arial"/>
                <w:sz w:val="16"/>
                <w:szCs w:val="16"/>
              </w:rPr>
              <w:t>96%</w:t>
            </w:r>
          </w:p>
        </w:tc>
        <w:tc>
          <w:tcPr>
            <w:tcW w:w="684" w:type="pct"/>
            <w:tcBorders>
              <w:top w:val="nil"/>
              <w:left w:val="nil"/>
              <w:bottom w:val="single" w:sz="4" w:space="0" w:color="auto"/>
              <w:right w:val="single" w:sz="4" w:space="0" w:color="auto"/>
            </w:tcBorders>
            <w:shd w:val="clear" w:color="auto" w:fill="auto"/>
            <w:noWrap/>
            <w:hideMark/>
          </w:tcPr>
          <w:p w14:paraId="0FD2296C" w14:textId="77777777" w:rsidR="00236E23" w:rsidRPr="0021765D" w:rsidRDefault="00236E23" w:rsidP="00236E23">
            <w:pPr>
              <w:spacing w:before="0"/>
              <w:jc w:val="center"/>
              <w:rPr>
                <w:rFonts w:cs="Arial"/>
                <w:sz w:val="16"/>
                <w:szCs w:val="16"/>
              </w:rPr>
            </w:pPr>
            <w:r>
              <w:rPr>
                <w:rFonts w:cs="Arial"/>
                <w:sz w:val="16"/>
                <w:szCs w:val="16"/>
                <w:lang w:eastAsia="sr-Latn-RS"/>
              </w:rPr>
              <w:t>litarsko</w:t>
            </w:r>
            <w:r w:rsidRPr="0021765D">
              <w:rPr>
                <w:rFonts w:cs="Arial"/>
                <w:sz w:val="16"/>
                <w:szCs w:val="16"/>
                <w:lang w:eastAsia="sr-Latn-RS"/>
              </w:rPr>
              <w:t xml:space="preserve"> </w:t>
            </w:r>
            <w:r>
              <w:rPr>
                <w:rFonts w:cs="Arial"/>
                <w:sz w:val="16"/>
                <w:szCs w:val="16"/>
                <w:lang w:eastAsia="sr-Latn-RS"/>
              </w:rPr>
              <w:t>pakovanje</w:t>
            </w:r>
            <w:r w:rsidRPr="0021765D">
              <w:rPr>
                <w:rFonts w:cs="Arial"/>
                <w:sz w:val="16"/>
                <w:szCs w:val="16"/>
                <w:lang w:eastAsia="sr-Latn-RS"/>
              </w:rPr>
              <w:t xml:space="preserve"> </w:t>
            </w:r>
            <w:r>
              <w:rPr>
                <w:rFonts w:cs="Arial"/>
                <w:sz w:val="16"/>
                <w:szCs w:val="16"/>
                <w:lang w:eastAsia="sr-Latn-RS"/>
              </w:rPr>
              <w:t>P</w:t>
            </w:r>
            <w:r w:rsidRPr="0021765D">
              <w:rPr>
                <w:rFonts w:cs="Arial"/>
                <w:sz w:val="16"/>
                <w:szCs w:val="16"/>
                <w:lang w:eastAsia="sr-Latn-RS"/>
              </w:rPr>
              <w:t>V</w:t>
            </w:r>
            <w:r>
              <w:rPr>
                <w:rFonts w:cs="Arial"/>
                <w:sz w:val="16"/>
                <w:szCs w:val="16"/>
                <w:lang w:eastAsia="sr-Latn-RS"/>
              </w:rPr>
              <w:t>C</w:t>
            </w:r>
            <w:r w:rsidRPr="0021765D">
              <w:rPr>
                <w:rFonts w:cs="Arial"/>
                <w:sz w:val="16"/>
                <w:szCs w:val="16"/>
                <w:lang w:eastAsia="sr-Latn-RS"/>
              </w:rPr>
              <w:t xml:space="preserve"> </w:t>
            </w:r>
            <w:r>
              <w:rPr>
                <w:rFonts w:cs="Arial"/>
                <w:sz w:val="16"/>
                <w:szCs w:val="16"/>
                <w:lang w:eastAsia="sr-Latn-RS"/>
              </w:rPr>
              <w:t>ambalaža</w:t>
            </w:r>
          </w:p>
        </w:tc>
      </w:tr>
      <w:tr w:rsidR="00236E23" w:rsidRPr="0021765D" w14:paraId="7BDFDB0A"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686B2EF2" w14:textId="77777777" w:rsidR="00236E23" w:rsidRPr="0021765D" w:rsidRDefault="00236E23" w:rsidP="00236E23">
            <w:pPr>
              <w:spacing w:before="0"/>
              <w:jc w:val="right"/>
              <w:rPr>
                <w:rFonts w:cs="Arial"/>
                <w:sz w:val="16"/>
                <w:szCs w:val="16"/>
              </w:rPr>
            </w:pPr>
            <w:r w:rsidRPr="0021765D">
              <w:rPr>
                <w:rFonts w:cs="Arial"/>
                <w:sz w:val="16"/>
                <w:szCs w:val="16"/>
              </w:rPr>
              <w:t xml:space="preserve">454044 </w:t>
            </w:r>
          </w:p>
        </w:tc>
        <w:tc>
          <w:tcPr>
            <w:tcW w:w="1790" w:type="pct"/>
            <w:tcBorders>
              <w:top w:val="nil"/>
              <w:left w:val="nil"/>
              <w:bottom w:val="single" w:sz="4" w:space="0" w:color="auto"/>
              <w:right w:val="single" w:sz="4" w:space="0" w:color="auto"/>
            </w:tcBorders>
            <w:shd w:val="clear" w:color="auto" w:fill="auto"/>
            <w:noWrap/>
            <w:vAlign w:val="bottom"/>
            <w:hideMark/>
          </w:tcPr>
          <w:p w14:paraId="72F4D70C" w14:textId="77777777" w:rsidR="00236E23" w:rsidRPr="0021765D" w:rsidRDefault="00236E23" w:rsidP="00236E23">
            <w:pPr>
              <w:spacing w:before="0"/>
              <w:jc w:val="left"/>
              <w:rPr>
                <w:rFonts w:cs="Arial"/>
                <w:sz w:val="16"/>
                <w:szCs w:val="16"/>
              </w:rPr>
            </w:pPr>
            <w:r w:rsidRPr="0021765D">
              <w:rPr>
                <w:rFonts w:cs="Arial"/>
                <w:sz w:val="16"/>
                <w:szCs w:val="16"/>
              </w:rPr>
              <w:t>A</w:t>
            </w:r>
            <w:r>
              <w:rPr>
                <w:rFonts w:cs="Arial"/>
                <w:sz w:val="16"/>
                <w:szCs w:val="16"/>
              </w:rPr>
              <w:t>MON</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H</w:t>
            </w:r>
            <w:r w:rsidRPr="0021765D">
              <w:rPr>
                <w:rFonts w:cs="Arial"/>
                <w:sz w:val="16"/>
                <w:szCs w:val="16"/>
              </w:rPr>
              <w:t>ID</w:t>
            </w:r>
            <w:r>
              <w:rPr>
                <w:rFonts w:cs="Arial"/>
                <w:sz w:val="16"/>
                <w:szCs w:val="16"/>
              </w:rPr>
              <w:t>ROKS</w:t>
            </w:r>
            <w:r w:rsidRPr="0021765D">
              <w:rPr>
                <w:rFonts w:cs="Arial"/>
                <w:sz w:val="16"/>
                <w:szCs w:val="16"/>
              </w:rPr>
              <w:t xml:space="preserve">ID </w:t>
            </w:r>
            <w:r>
              <w:rPr>
                <w:rFonts w:cs="Arial"/>
                <w:sz w:val="16"/>
                <w:szCs w:val="16"/>
              </w:rPr>
              <w:t>P</w:t>
            </w:r>
            <w:r w:rsidRPr="0021765D">
              <w:rPr>
                <w:rFonts w:cs="Arial"/>
                <w:sz w:val="16"/>
                <w:szCs w:val="16"/>
              </w:rPr>
              <w:t>A 25%</w:t>
            </w:r>
          </w:p>
        </w:tc>
        <w:tc>
          <w:tcPr>
            <w:tcW w:w="499" w:type="pct"/>
            <w:tcBorders>
              <w:top w:val="nil"/>
              <w:left w:val="nil"/>
              <w:bottom w:val="single" w:sz="4" w:space="0" w:color="auto"/>
              <w:right w:val="single" w:sz="4" w:space="0" w:color="auto"/>
            </w:tcBorders>
            <w:shd w:val="clear" w:color="auto" w:fill="auto"/>
            <w:vAlign w:val="bottom"/>
          </w:tcPr>
          <w:p w14:paraId="35EADF19" w14:textId="77777777" w:rsidR="00236E23" w:rsidRPr="0021765D" w:rsidRDefault="00236E23" w:rsidP="00236E23">
            <w:pPr>
              <w:spacing w:before="0"/>
              <w:jc w:val="left"/>
              <w:rPr>
                <w:rFonts w:cs="Arial"/>
                <w:sz w:val="16"/>
                <w:szCs w:val="16"/>
              </w:rPr>
            </w:pPr>
            <w:r w:rsidRPr="0021765D">
              <w:rPr>
                <w:rFonts w:cs="Arial"/>
                <w:sz w:val="16"/>
                <w:szCs w:val="16"/>
              </w:rPr>
              <w:t xml:space="preserve">6 </w:t>
            </w:r>
            <w:r>
              <w:rPr>
                <w:rFonts w:cs="Arial"/>
                <w:sz w:val="16"/>
                <w:szCs w:val="16"/>
              </w:rPr>
              <w:t>L</w:t>
            </w:r>
            <w:r w:rsidRPr="0021765D">
              <w:rPr>
                <w:rFonts w:cs="Arial"/>
                <w:sz w:val="16"/>
                <w:szCs w:val="16"/>
              </w:rPr>
              <w:t xml:space="preserve"> </w:t>
            </w:r>
          </w:p>
        </w:tc>
        <w:tc>
          <w:tcPr>
            <w:tcW w:w="1454" w:type="pct"/>
            <w:tcBorders>
              <w:top w:val="nil"/>
              <w:left w:val="nil"/>
              <w:bottom w:val="single" w:sz="4" w:space="0" w:color="auto"/>
              <w:right w:val="single" w:sz="4" w:space="0" w:color="auto"/>
            </w:tcBorders>
            <w:shd w:val="clear" w:color="auto" w:fill="auto"/>
            <w:noWrap/>
            <w:vAlign w:val="bottom"/>
            <w:hideMark/>
          </w:tcPr>
          <w:p w14:paraId="0E7D7FC0" w14:textId="77777777" w:rsidR="00236E23" w:rsidRPr="0021765D" w:rsidRDefault="00236E23" w:rsidP="00236E23">
            <w:pPr>
              <w:jc w:val="center"/>
              <w:rPr>
                <w:rFonts w:cs="Arial"/>
                <w:sz w:val="16"/>
                <w:szCs w:val="16"/>
              </w:rPr>
            </w:pPr>
            <w:r>
              <w:rPr>
                <w:rFonts w:cs="Arial"/>
                <w:sz w:val="16"/>
                <w:szCs w:val="16"/>
              </w:rPr>
              <w:t>min</w:t>
            </w:r>
            <w:r w:rsidRPr="0021765D">
              <w:rPr>
                <w:rFonts w:cs="Arial"/>
                <w:sz w:val="16"/>
                <w:szCs w:val="16"/>
              </w:rPr>
              <w:t>25-27%</w:t>
            </w:r>
          </w:p>
          <w:p w14:paraId="7F9AAF07" w14:textId="77777777" w:rsidR="00236E23" w:rsidRPr="0021765D" w:rsidRDefault="00236E23" w:rsidP="00236E23">
            <w:pPr>
              <w:spacing w:before="0"/>
              <w:jc w:val="center"/>
              <w:rPr>
                <w:rFonts w:cs="Arial"/>
                <w:sz w:val="16"/>
                <w:szCs w:val="16"/>
              </w:rPr>
            </w:pPr>
            <w:r w:rsidRPr="0021765D">
              <w:rPr>
                <w:rFonts w:cs="Arial"/>
                <w:sz w:val="16"/>
                <w:szCs w:val="16"/>
              </w:rPr>
              <w:t>(</w:t>
            </w:r>
            <w:r>
              <w:rPr>
                <w:rFonts w:cs="Arial"/>
                <w:sz w:val="16"/>
                <w:szCs w:val="16"/>
              </w:rPr>
              <w:t>Fe</w:t>
            </w:r>
            <w:r w:rsidRPr="0021765D">
              <w:rPr>
                <w:rFonts w:cs="Arial"/>
                <w:sz w:val="16"/>
                <w:szCs w:val="16"/>
              </w:rPr>
              <w:t>)</w:t>
            </w:r>
            <w:r>
              <w:rPr>
                <w:rFonts w:cs="Arial"/>
                <w:sz w:val="16"/>
                <w:szCs w:val="16"/>
              </w:rPr>
              <w:t>ma</w:t>
            </w:r>
            <w:r w:rsidRPr="0021765D">
              <w:rPr>
                <w:rFonts w:cs="Arial"/>
                <w:sz w:val="16"/>
                <w:szCs w:val="16"/>
              </w:rPr>
              <w:t>x0.000025%</w:t>
            </w:r>
          </w:p>
        </w:tc>
        <w:tc>
          <w:tcPr>
            <w:tcW w:w="684" w:type="pct"/>
            <w:tcBorders>
              <w:top w:val="nil"/>
              <w:left w:val="nil"/>
              <w:bottom w:val="single" w:sz="4" w:space="0" w:color="auto"/>
              <w:right w:val="single" w:sz="4" w:space="0" w:color="auto"/>
            </w:tcBorders>
            <w:shd w:val="clear" w:color="auto" w:fill="auto"/>
            <w:noWrap/>
            <w:vAlign w:val="bottom"/>
            <w:hideMark/>
          </w:tcPr>
          <w:p w14:paraId="6C39AE47" w14:textId="77777777" w:rsidR="00236E23" w:rsidRPr="0021765D" w:rsidRDefault="00236E23" w:rsidP="00236E23">
            <w:pPr>
              <w:spacing w:before="0"/>
              <w:jc w:val="center"/>
              <w:rPr>
                <w:rFonts w:cs="Arial"/>
                <w:sz w:val="16"/>
                <w:szCs w:val="16"/>
              </w:rPr>
            </w:pPr>
          </w:p>
        </w:tc>
      </w:tr>
      <w:tr w:rsidR="00236E23" w:rsidRPr="0021765D" w14:paraId="4C69384F"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55E31B92" w14:textId="77777777" w:rsidR="00236E23" w:rsidRPr="0021765D" w:rsidRDefault="00236E23" w:rsidP="00236E23">
            <w:pPr>
              <w:spacing w:before="0"/>
              <w:jc w:val="right"/>
              <w:rPr>
                <w:rFonts w:cs="Arial"/>
                <w:sz w:val="16"/>
                <w:szCs w:val="16"/>
              </w:rPr>
            </w:pPr>
            <w:r w:rsidRPr="0021765D">
              <w:rPr>
                <w:rFonts w:cs="Arial"/>
                <w:sz w:val="16"/>
                <w:szCs w:val="16"/>
              </w:rPr>
              <w:t xml:space="preserve">699276 </w:t>
            </w:r>
          </w:p>
        </w:tc>
        <w:tc>
          <w:tcPr>
            <w:tcW w:w="1790" w:type="pct"/>
            <w:tcBorders>
              <w:top w:val="nil"/>
              <w:left w:val="nil"/>
              <w:bottom w:val="single" w:sz="4" w:space="0" w:color="auto"/>
              <w:right w:val="single" w:sz="4" w:space="0" w:color="auto"/>
            </w:tcBorders>
            <w:shd w:val="clear" w:color="auto" w:fill="auto"/>
            <w:noWrap/>
            <w:vAlign w:val="bottom"/>
            <w:hideMark/>
          </w:tcPr>
          <w:p w14:paraId="04A5A382" w14:textId="77777777" w:rsidR="00236E23" w:rsidRPr="0021765D" w:rsidRDefault="00236E23" w:rsidP="00236E23">
            <w:pPr>
              <w:spacing w:before="0"/>
              <w:jc w:val="left"/>
              <w:rPr>
                <w:rFonts w:cs="Arial"/>
                <w:sz w:val="16"/>
                <w:szCs w:val="16"/>
              </w:rPr>
            </w:pPr>
            <w:r w:rsidRPr="0021765D">
              <w:rPr>
                <w:rFonts w:cs="Arial"/>
                <w:sz w:val="16"/>
                <w:szCs w:val="16"/>
              </w:rPr>
              <w:t>A</w:t>
            </w:r>
            <w:r>
              <w:rPr>
                <w:rFonts w:cs="Arial"/>
                <w:sz w:val="16"/>
                <w:szCs w:val="16"/>
              </w:rPr>
              <w:t>MON</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HLOR</w:t>
            </w:r>
            <w:r w:rsidRPr="0021765D">
              <w:rPr>
                <w:rFonts w:cs="Arial"/>
                <w:sz w:val="16"/>
                <w:szCs w:val="16"/>
              </w:rPr>
              <w:t xml:space="preserve">ID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617E622E" w14:textId="77777777" w:rsidR="00236E23" w:rsidRPr="0021765D" w:rsidRDefault="00236E23" w:rsidP="00236E23">
            <w:pPr>
              <w:spacing w:before="0"/>
              <w:jc w:val="left"/>
              <w:rPr>
                <w:rFonts w:cs="Arial"/>
                <w:sz w:val="16"/>
                <w:szCs w:val="16"/>
              </w:rPr>
            </w:pPr>
            <w:r w:rsidRPr="0021765D">
              <w:rPr>
                <w:rFonts w:cs="Arial"/>
                <w:sz w:val="16"/>
                <w:szCs w:val="16"/>
              </w:rPr>
              <w:t xml:space="preserve">3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48896224" w14:textId="77777777" w:rsidR="00236E23" w:rsidRPr="0021765D" w:rsidRDefault="00236E23" w:rsidP="00236E23">
            <w:pPr>
              <w:spacing w:before="0"/>
              <w:jc w:val="center"/>
              <w:rPr>
                <w:rFonts w:cs="Arial"/>
                <w:sz w:val="16"/>
                <w:szCs w:val="16"/>
              </w:rPr>
            </w:pPr>
            <w:r>
              <w:rPr>
                <w:rFonts w:cs="Arial"/>
                <w:sz w:val="16"/>
                <w:szCs w:val="16"/>
                <w:lang w:val="de-DE"/>
              </w:rPr>
              <w:t>min</w:t>
            </w:r>
            <w:r w:rsidRPr="0021765D">
              <w:rPr>
                <w:rFonts w:cs="Arial"/>
                <w:sz w:val="16"/>
                <w:szCs w:val="16"/>
                <w:lang w:val="de-DE"/>
              </w:rPr>
              <w:t xml:space="preserve"> 99%</w:t>
            </w:r>
            <w:r w:rsidRPr="0021765D">
              <w:rPr>
                <w:rFonts w:cs="Arial"/>
                <w:sz w:val="16"/>
                <w:szCs w:val="16"/>
              </w:rPr>
              <w:t>;</w:t>
            </w:r>
            <w:r>
              <w:rPr>
                <w:rFonts w:cs="Arial"/>
                <w:sz w:val="16"/>
                <w:szCs w:val="16"/>
              </w:rPr>
              <w:t>SO</w:t>
            </w:r>
            <w:r w:rsidRPr="0021765D">
              <w:rPr>
                <w:rFonts w:cs="Arial"/>
                <w:sz w:val="16"/>
                <w:szCs w:val="16"/>
                <w:vertAlign w:val="subscript"/>
              </w:rPr>
              <w:t>4</w:t>
            </w:r>
            <w:r w:rsidRPr="0021765D">
              <w:rPr>
                <w:rFonts w:cs="Arial"/>
                <w:sz w:val="16"/>
                <w:szCs w:val="16"/>
              </w:rPr>
              <w:t xml:space="preserve"> </w:t>
            </w:r>
            <w:r>
              <w:rPr>
                <w:rFonts w:cs="Arial"/>
                <w:sz w:val="16"/>
                <w:szCs w:val="16"/>
              </w:rPr>
              <w:t>ma</w:t>
            </w:r>
            <w:r w:rsidRPr="0021765D">
              <w:rPr>
                <w:rFonts w:cs="Arial"/>
                <w:sz w:val="16"/>
                <w:szCs w:val="16"/>
              </w:rPr>
              <w:t>x 0.005%</w:t>
            </w:r>
          </w:p>
          <w:p w14:paraId="5986DA57" w14:textId="77777777" w:rsidR="00236E23" w:rsidRPr="0021765D" w:rsidRDefault="00236E23" w:rsidP="00236E23">
            <w:pPr>
              <w:spacing w:before="0"/>
              <w:jc w:val="center"/>
              <w:rPr>
                <w:rFonts w:cs="Arial"/>
                <w:sz w:val="16"/>
                <w:szCs w:val="16"/>
              </w:rPr>
            </w:pPr>
            <w:r>
              <w:rPr>
                <w:rFonts w:cs="Arial"/>
                <w:sz w:val="16"/>
                <w:szCs w:val="16"/>
              </w:rPr>
              <w:t>Fe</w:t>
            </w:r>
            <w:r w:rsidRPr="0021765D">
              <w:rPr>
                <w:rFonts w:cs="Arial"/>
                <w:sz w:val="16"/>
                <w:szCs w:val="16"/>
              </w:rPr>
              <w:t xml:space="preserve"> </w:t>
            </w:r>
            <w:r>
              <w:rPr>
                <w:rFonts w:cs="Arial"/>
                <w:sz w:val="16"/>
                <w:szCs w:val="16"/>
              </w:rPr>
              <w:t>ma</w:t>
            </w:r>
            <w:r w:rsidRPr="0021765D">
              <w:rPr>
                <w:rFonts w:cs="Arial"/>
                <w:sz w:val="16"/>
                <w:szCs w:val="16"/>
              </w:rPr>
              <w:t>x 0.005%</w:t>
            </w:r>
          </w:p>
        </w:tc>
        <w:tc>
          <w:tcPr>
            <w:tcW w:w="684" w:type="pct"/>
            <w:tcBorders>
              <w:top w:val="nil"/>
              <w:left w:val="nil"/>
              <w:bottom w:val="single" w:sz="4" w:space="0" w:color="auto"/>
              <w:right w:val="single" w:sz="4" w:space="0" w:color="auto"/>
            </w:tcBorders>
            <w:shd w:val="clear" w:color="auto" w:fill="auto"/>
            <w:noWrap/>
            <w:vAlign w:val="bottom"/>
            <w:hideMark/>
          </w:tcPr>
          <w:p w14:paraId="25731E96" w14:textId="77777777" w:rsidR="00236E23" w:rsidRPr="0021765D" w:rsidRDefault="00236E23" w:rsidP="00236E23">
            <w:pPr>
              <w:spacing w:before="0"/>
              <w:jc w:val="center"/>
              <w:rPr>
                <w:rFonts w:cs="Arial"/>
                <w:sz w:val="16"/>
                <w:szCs w:val="16"/>
              </w:rPr>
            </w:pPr>
          </w:p>
        </w:tc>
      </w:tr>
      <w:tr w:rsidR="00236E23" w:rsidRPr="0021765D" w14:paraId="371026C8"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7BA2040A" w14:textId="77777777" w:rsidR="00236E23" w:rsidRPr="0021765D" w:rsidRDefault="00236E23" w:rsidP="00236E23">
            <w:pPr>
              <w:spacing w:before="0"/>
              <w:jc w:val="right"/>
              <w:rPr>
                <w:rFonts w:cs="Arial"/>
                <w:sz w:val="16"/>
                <w:szCs w:val="16"/>
              </w:rPr>
            </w:pPr>
            <w:r w:rsidRPr="0021765D">
              <w:rPr>
                <w:rFonts w:cs="Arial"/>
                <w:sz w:val="16"/>
                <w:szCs w:val="16"/>
              </w:rPr>
              <w:t xml:space="preserve">452890 </w:t>
            </w:r>
          </w:p>
        </w:tc>
        <w:tc>
          <w:tcPr>
            <w:tcW w:w="1790" w:type="pct"/>
            <w:tcBorders>
              <w:top w:val="nil"/>
              <w:left w:val="nil"/>
              <w:bottom w:val="single" w:sz="4" w:space="0" w:color="auto"/>
              <w:right w:val="single" w:sz="4" w:space="0" w:color="auto"/>
            </w:tcBorders>
            <w:shd w:val="clear" w:color="auto" w:fill="auto"/>
            <w:noWrap/>
            <w:vAlign w:val="bottom"/>
            <w:hideMark/>
          </w:tcPr>
          <w:p w14:paraId="1181EF91" w14:textId="77777777" w:rsidR="00236E23" w:rsidRPr="0021765D" w:rsidRDefault="00236E23" w:rsidP="00236E23">
            <w:pPr>
              <w:spacing w:before="0"/>
              <w:jc w:val="left"/>
              <w:rPr>
                <w:rFonts w:cs="Arial"/>
                <w:sz w:val="16"/>
                <w:szCs w:val="16"/>
              </w:rPr>
            </w:pPr>
            <w:r w:rsidRPr="0021765D">
              <w:rPr>
                <w:rFonts w:cs="Arial"/>
                <w:sz w:val="16"/>
                <w:szCs w:val="16"/>
              </w:rPr>
              <w:t>A</w:t>
            </w:r>
            <w:r>
              <w:rPr>
                <w:rFonts w:cs="Arial"/>
                <w:sz w:val="16"/>
                <w:szCs w:val="16"/>
              </w:rPr>
              <w:t>PSOR</w:t>
            </w:r>
            <w:r w:rsidRPr="0021765D">
              <w:rPr>
                <w:rFonts w:cs="Arial"/>
                <w:sz w:val="16"/>
                <w:szCs w:val="16"/>
              </w:rPr>
              <w:t>BE</w:t>
            </w:r>
            <w:r>
              <w:rPr>
                <w:rFonts w:cs="Arial"/>
                <w:sz w:val="16"/>
                <w:szCs w:val="16"/>
              </w:rPr>
              <w:t>R</w:t>
            </w:r>
            <w:r w:rsidRPr="0021765D">
              <w:rPr>
                <w:rFonts w:cs="Arial"/>
                <w:sz w:val="16"/>
                <w:szCs w:val="16"/>
              </w:rPr>
              <w:t xml:space="preserve"> I</w:t>
            </w:r>
            <w:r>
              <w:rPr>
                <w:rFonts w:cs="Arial"/>
                <w:sz w:val="16"/>
                <w:szCs w:val="16"/>
              </w:rPr>
              <w:t>N</w:t>
            </w:r>
            <w:r w:rsidRPr="0021765D">
              <w:rPr>
                <w:rFonts w:cs="Arial"/>
                <w:sz w:val="16"/>
                <w:szCs w:val="16"/>
              </w:rPr>
              <w:t>DI</w:t>
            </w:r>
            <w:r>
              <w:rPr>
                <w:rFonts w:cs="Arial"/>
                <w:sz w:val="16"/>
                <w:szCs w:val="16"/>
              </w:rPr>
              <w:t>K</w:t>
            </w:r>
            <w:r w:rsidRPr="0021765D">
              <w:rPr>
                <w:rFonts w:cs="Arial"/>
                <w:sz w:val="16"/>
                <w:szCs w:val="16"/>
              </w:rPr>
              <w:t>A</w:t>
            </w:r>
            <w:r>
              <w:rPr>
                <w:rFonts w:cs="Arial"/>
                <w:sz w:val="16"/>
                <w:szCs w:val="16"/>
              </w:rPr>
              <w:t>TORSK</w:t>
            </w:r>
            <w:r w:rsidRPr="0021765D">
              <w:rPr>
                <w:rFonts w:cs="Arial"/>
                <w:sz w:val="16"/>
                <w:szCs w:val="16"/>
              </w:rPr>
              <w:t xml:space="preserve">I </w:t>
            </w:r>
            <w:r>
              <w:rPr>
                <w:rFonts w:cs="Arial"/>
                <w:sz w:val="16"/>
                <w:szCs w:val="16"/>
              </w:rPr>
              <w:t>S</w:t>
            </w:r>
            <w:r w:rsidRPr="0021765D">
              <w:rPr>
                <w:rFonts w:cs="Arial"/>
                <w:sz w:val="16"/>
                <w:szCs w:val="16"/>
              </w:rPr>
              <w:t>I</w:t>
            </w:r>
            <w:r>
              <w:rPr>
                <w:rFonts w:cs="Arial"/>
                <w:sz w:val="16"/>
                <w:szCs w:val="16"/>
              </w:rPr>
              <w:t>L</w:t>
            </w:r>
            <w:r w:rsidRPr="0021765D">
              <w:rPr>
                <w:rFonts w:cs="Arial"/>
                <w:sz w:val="16"/>
                <w:szCs w:val="16"/>
              </w:rPr>
              <w:t>I</w:t>
            </w:r>
            <w:r>
              <w:rPr>
                <w:rFonts w:cs="Arial"/>
                <w:sz w:val="16"/>
                <w:szCs w:val="16"/>
              </w:rPr>
              <w:t>K</w:t>
            </w:r>
            <w:r w:rsidRPr="0021765D">
              <w:rPr>
                <w:rFonts w:cs="Arial"/>
                <w:sz w:val="16"/>
                <w:szCs w:val="16"/>
              </w:rPr>
              <w:t>AGE</w:t>
            </w:r>
            <w:r>
              <w:rPr>
                <w:rFonts w:cs="Arial"/>
                <w:sz w:val="16"/>
                <w:szCs w:val="16"/>
              </w:rPr>
              <w:t>L</w:t>
            </w:r>
            <w:r w:rsidRPr="0021765D">
              <w:rPr>
                <w:rFonts w:cs="Arial"/>
                <w:sz w:val="16"/>
                <w:szCs w:val="16"/>
              </w:rPr>
              <w:t xml:space="preserve"> </w:t>
            </w:r>
            <w:r>
              <w:rPr>
                <w:rFonts w:cs="Arial"/>
                <w:sz w:val="16"/>
                <w:szCs w:val="16"/>
              </w:rPr>
              <w:t>PL</w:t>
            </w:r>
            <w:r w:rsidRPr="0021765D">
              <w:rPr>
                <w:rFonts w:cs="Arial"/>
                <w:sz w:val="16"/>
                <w:szCs w:val="16"/>
              </w:rPr>
              <w:t>AVI</w:t>
            </w:r>
          </w:p>
        </w:tc>
        <w:tc>
          <w:tcPr>
            <w:tcW w:w="499" w:type="pct"/>
            <w:tcBorders>
              <w:top w:val="nil"/>
              <w:left w:val="nil"/>
              <w:bottom w:val="single" w:sz="4" w:space="0" w:color="auto"/>
              <w:right w:val="single" w:sz="4" w:space="0" w:color="auto"/>
            </w:tcBorders>
            <w:shd w:val="clear" w:color="auto" w:fill="auto"/>
            <w:vAlign w:val="bottom"/>
          </w:tcPr>
          <w:p w14:paraId="40D051F0" w14:textId="77777777" w:rsidR="00236E23" w:rsidRPr="0021765D" w:rsidRDefault="00236E23" w:rsidP="00236E23">
            <w:pPr>
              <w:spacing w:before="0"/>
              <w:jc w:val="left"/>
              <w:rPr>
                <w:rFonts w:cs="Arial"/>
                <w:sz w:val="16"/>
                <w:szCs w:val="16"/>
              </w:rPr>
            </w:pPr>
            <w:r w:rsidRPr="0021765D">
              <w:rPr>
                <w:rFonts w:cs="Arial"/>
                <w:sz w:val="16"/>
                <w:szCs w:val="16"/>
              </w:rPr>
              <w:t xml:space="preserve">5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12E429E0" w14:textId="77777777" w:rsidR="00236E23" w:rsidRPr="0021765D" w:rsidRDefault="00236E23" w:rsidP="00236E23">
            <w:pPr>
              <w:spacing w:before="0"/>
              <w:jc w:val="center"/>
              <w:rPr>
                <w:rFonts w:cs="Arial"/>
                <w:sz w:val="16"/>
                <w:szCs w:val="16"/>
              </w:rPr>
            </w:pPr>
          </w:p>
        </w:tc>
        <w:tc>
          <w:tcPr>
            <w:tcW w:w="684" w:type="pct"/>
            <w:tcBorders>
              <w:top w:val="nil"/>
              <w:left w:val="nil"/>
              <w:bottom w:val="single" w:sz="4" w:space="0" w:color="auto"/>
              <w:right w:val="single" w:sz="4" w:space="0" w:color="auto"/>
            </w:tcBorders>
            <w:shd w:val="clear" w:color="auto" w:fill="auto"/>
            <w:noWrap/>
            <w:vAlign w:val="bottom"/>
            <w:hideMark/>
          </w:tcPr>
          <w:p w14:paraId="56272701" w14:textId="77777777" w:rsidR="00236E23" w:rsidRPr="0021765D" w:rsidRDefault="00236E23" w:rsidP="00236E23">
            <w:pPr>
              <w:spacing w:before="0"/>
              <w:jc w:val="center"/>
              <w:rPr>
                <w:rFonts w:cs="Arial"/>
                <w:sz w:val="16"/>
                <w:szCs w:val="16"/>
              </w:rPr>
            </w:pPr>
            <w:r>
              <w:rPr>
                <w:rFonts w:cs="Arial"/>
                <w:sz w:val="16"/>
                <w:szCs w:val="16"/>
              </w:rPr>
              <w:t>P</w:t>
            </w:r>
            <w:r w:rsidRPr="0021765D">
              <w:rPr>
                <w:rFonts w:cs="Arial"/>
                <w:sz w:val="16"/>
                <w:szCs w:val="16"/>
              </w:rPr>
              <w:t>V</w:t>
            </w:r>
            <w:r>
              <w:rPr>
                <w:rFonts w:cs="Arial"/>
                <w:sz w:val="16"/>
                <w:szCs w:val="16"/>
              </w:rPr>
              <w:t>C</w:t>
            </w:r>
            <w:r w:rsidRPr="0021765D">
              <w:rPr>
                <w:rFonts w:cs="Arial"/>
                <w:sz w:val="16"/>
                <w:szCs w:val="16"/>
              </w:rPr>
              <w:t xml:space="preserve"> </w:t>
            </w:r>
            <w:r>
              <w:rPr>
                <w:rFonts w:cs="Arial"/>
                <w:sz w:val="16"/>
                <w:szCs w:val="16"/>
              </w:rPr>
              <w:t>ambalaža</w:t>
            </w:r>
            <w:r w:rsidRPr="0021765D">
              <w:rPr>
                <w:rFonts w:cs="Arial"/>
                <w:sz w:val="16"/>
                <w:szCs w:val="16"/>
              </w:rPr>
              <w:t>; B</w:t>
            </w:r>
            <w:r>
              <w:rPr>
                <w:rFonts w:cs="Arial"/>
                <w:sz w:val="16"/>
                <w:szCs w:val="16"/>
              </w:rPr>
              <w:t>aker</w:t>
            </w:r>
          </w:p>
        </w:tc>
      </w:tr>
      <w:tr w:rsidR="00236E23" w:rsidRPr="0021765D" w14:paraId="722E33CB"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01ACA332" w14:textId="77777777" w:rsidR="00236E23" w:rsidRPr="0021765D" w:rsidRDefault="00236E23" w:rsidP="00236E23">
            <w:pPr>
              <w:spacing w:before="0"/>
              <w:jc w:val="right"/>
              <w:rPr>
                <w:rFonts w:cs="Arial"/>
                <w:sz w:val="16"/>
                <w:szCs w:val="16"/>
              </w:rPr>
            </w:pPr>
            <w:r w:rsidRPr="0021765D">
              <w:rPr>
                <w:rFonts w:cs="Arial"/>
                <w:sz w:val="16"/>
                <w:szCs w:val="16"/>
              </w:rPr>
              <w:t xml:space="preserve">1408224 </w:t>
            </w:r>
          </w:p>
        </w:tc>
        <w:tc>
          <w:tcPr>
            <w:tcW w:w="1790" w:type="pct"/>
            <w:tcBorders>
              <w:top w:val="nil"/>
              <w:left w:val="nil"/>
              <w:bottom w:val="single" w:sz="4" w:space="0" w:color="auto"/>
              <w:right w:val="single" w:sz="4" w:space="0" w:color="auto"/>
            </w:tcBorders>
            <w:shd w:val="clear" w:color="auto" w:fill="auto"/>
            <w:noWrap/>
            <w:vAlign w:val="bottom"/>
            <w:hideMark/>
          </w:tcPr>
          <w:p w14:paraId="56FD7527" w14:textId="77777777" w:rsidR="00236E23" w:rsidRPr="0021765D" w:rsidRDefault="00236E23" w:rsidP="00236E23">
            <w:pPr>
              <w:spacing w:before="0"/>
              <w:jc w:val="left"/>
              <w:rPr>
                <w:rFonts w:cs="Arial"/>
                <w:sz w:val="16"/>
                <w:szCs w:val="16"/>
              </w:rPr>
            </w:pPr>
            <w:r w:rsidRPr="0021765D">
              <w:rPr>
                <w:rFonts w:cs="Arial"/>
                <w:sz w:val="16"/>
                <w:szCs w:val="16"/>
              </w:rPr>
              <w:t>A</w:t>
            </w:r>
            <w:r>
              <w:rPr>
                <w:rFonts w:cs="Arial"/>
                <w:sz w:val="16"/>
                <w:szCs w:val="16"/>
              </w:rPr>
              <w:t>SKOR</w:t>
            </w:r>
            <w:r w:rsidRPr="0021765D">
              <w:rPr>
                <w:rFonts w:cs="Arial"/>
                <w:sz w:val="16"/>
                <w:szCs w:val="16"/>
              </w:rPr>
              <w:t>BI</w:t>
            </w:r>
            <w:r>
              <w:rPr>
                <w:rFonts w:cs="Arial"/>
                <w:sz w:val="16"/>
                <w:szCs w:val="16"/>
              </w:rPr>
              <w:t>NSK</w:t>
            </w:r>
            <w:r w:rsidRPr="0021765D">
              <w:rPr>
                <w:rFonts w:cs="Arial"/>
                <w:sz w:val="16"/>
                <w:szCs w:val="16"/>
              </w:rPr>
              <w:t xml:space="preserve">A </w:t>
            </w: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548437A7" w14:textId="77777777" w:rsidR="00236E23" w:rsidRPr="0021765D" w:rsidRDefault="00236E23" w:rsidP="00236E23">
            <w:pPr>
              <w:spacing w:before="0"/>
              <w:jc w:val="left"/>
              <w:rPr>
                <w:rFonts w:cs="Arial"/>
                <w:sz w:val="16"/>
                <w:szCs w:val="16"/>
              </w:rPr>
            </w:pPr>
            <w:r w:rsidRPr="0021765D">
              <w:rPr>
                <w:rFonts w:cs="Arial"/>
                <w:sz w:val="16"/>
                <w:szCs w:val="16"/>
              </w:rPr>
              <w:t>1</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6F57F461" w14:textId="77777777" w:rsidR="00236E23" w:rsidRPr="0021765D" w:rsidRDefault="00236E23" w:rsidP="00236E23">
            <w:pPr>
              <w:spacing w:before="0"/>
              <w:jc w:val="center"/>
              <w:rPr>
                <w:rFonts w:cs="Arial"/>
                <w:sz w:val="16"/>
                <w:szCs w:val="16"/>
              </w:rPr>
            </w:pPr>
            <w:r>
              <w:rPr>
                <w:rFonts w:cs="Arial"/>
                <w:sz w:val="16"/>
                <w:szCs w:val="16"/>
              </w:rPr>
              <w:t>min</w:t>
            </w:r>
            <w:r w:rsidRPr="0021765D">
              <w:rPr>
                <w:rFonts w:cs="Arial"/>
                <w:sz w:val="16"/>
                <w:szCs w:val="16"/>
              </w:rPr>
              <w:t xml:space="preserve"> 99</w:t>
            </w:r>
            <w:r w:rsidRPr="0021765D">
              <w:rPr>
                <w:rFonts w:cs="Arial"/>
                <w:sz w:val="16"/>
                <w:szCs w:val="16"/>
                <w:lang w:val="sr-Cyrl-RS"/>
              </w:rPr>
              <w:t>,0</w:t>
            </w:r>
            <w:r w:rsidRPr="0021765D">
              <w:rPr>
                <w:rFonts w:cs="Arial"/>
                <w:sz w:val="16"/>
                <w:szCs w:val="16"/>
              </w:rPr>
              <w:t>%</w:t>
            </w:r>
          </w:p>
        </w:tc>
        <w:tc>
          <w:tcPr>
            <w:tcW w:w="684" w:type="pct"/>
            <w:tcBorders>
              <w:top w:val="nil"/>
              <w:left w:val="nil"/>
              <w:bottom w:val="single" w:sz="4" w:space="0" w:color="auto"/>
              <w:right w:val="single" w:sz="4" w:space="0" w:color="auto"/>
            </w:tcBorders>
            <w:shd w:val="clear" w:color="auto" w:fill="auto"/>
            <w:noWrap/>
            <w:vAlign w:val="bottom"/>
            <w:hideMark/>
          </w:tcPr>
          <w:p w14:paraId="1C4730F7" w14:textId="77777777" w:rsidR="00236E23" w:rsidRPr="0021765D" w:rsidRDefault="00236E23" w:rsidP="00236E23">
            <w:pPr>
              <w:spacing w:before="0"/>
              <w:jc w:val="center"/>
              <w:rPr>
                <w:rFonts w:cs="Arial"/>
                <w:sz w:val="16"/>
                <w:szCs w:val="16"/>
              </w:rPr>
            </w:pPr>
          </w:p>
        </w:tc>
      </w:tr>
      <w:tr w:rsidR="00236E23" w:rsidRPr="0021765D" w14:paraId="42E50550"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7185D832" w14:textId="77777777" w:rsidR="00236E23" w:rsidRPr="0021765D" w:rsidRDefault="00236E23" w:rsidP="00236E23">
            <w:pPr>
              <w:spacing w:before="0"/>
              <w:jc w:val="right"/>
              <w:rPr>
                <w:rFonts w:cs="Arial"/>
                <w:sz w:val="16"/>
                <w:szCs w:val="16"/>
              </w:rPr>
            </w:pPr>
            <w:r w:rsidRPr="0021765D">
              <w:rPr>
                <w:rFonts w:cs="Arial"/>
                <w:sz w:val="16"/>
                <w:szCs w:val="16"/>
              </w:rPr>
              <w:t xml:space="preserve">1483439 </w:t>
            </w:r>
          </w:p>
        </w:tc>
        <w:tc>
          <w:tcPr>
            <w:tcW w:w="1790" w:type="pct"/>
            <w:tcBorders>
              <w:top w:val="nil"/>
              <w:left w:val="nil"/>
              <w:bottom w:val="single" w:sz="4" w:space="0" w:color="auto"/>
              <w:right w:val="single" w:sz="4" w:space="0" w:color="auto"/>
            </w:tcBorders>
            <w:shd w:val="clear" w:color="auto" w:fill="auto"/>
            <w:noWrap/>
            <w:vAlign w:val="bottom"/>
            <w:hideMark/>
          </w:tcPr>
          <w:p w14:paraId="36C3F445" w14:textId="77777777" w:rsidR="00236E23" w:rsidRPr="0021765D" w:rsidRDefault="00236E23" w:rsidP="00236E23">
            <w:pPr>
              <w:spacing w:before="0"/>
              <w:jc w:val="left"/>
              <w:rPr>
                <w:rFonts w:cs="Arial"/>
                <w:sz w:val="16"/>
                <w:szCs w:val="16"/>
              </w:rPr>
            </w:pPr>
            <w:r w:rsidRPr="0021765D">
              <w:rPr>
                <w:rFonts w:cs="Arial"/>
                <w:sz w:val="16"/>
                <w:szCs w:val="16"/>
              </w:rPr>
              <w:t>AZ</w:t>
            </w:r>
            <w:r>
              <w:rPr>
                <w:rFonts w:cs="Arial"/>
                <w:sz w:val="16"/>
                <w:szCs w:val="16"/>
              </w:rPr>
              <w:t>OTN</w:t>
            </w:r>
            <w:r w:rsidRPr="0021765D">
              <w:rPr>
                <w:rFonts w:cs="Arial"/>
                <w:sz w:val="16"/>
                <w:szCs w:val="16"/>
              </w:rPr>
              <w:t xml:space="preserve">A </w:t>
            </w: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CON</w:t>
            </w:r>
            <w:r w:rsidRPr="0021765D">
              <w:rPr>
                <w:rFonts w:cs="Arial"/>
                <w:sz w:val="16"/>
                <w:szCs w:val="16"/>
              </w:rPr>
              <w:t>0,1</w:t>
            </w:r>
            <w:r>
              <w:rPr>
                <w:rFonts w:cs="Arial"/>
                <w:sz w:val="16"/>
                <w:szCs w:val="16"/>
              </w:rPr>
              <w:t>MOL</w:t>
            </w:r>
            <w:r w:rsidRPr="0021765D">
              <w:rPr>
                <w:rFonts w:cs="Arial"/>
                <w:sz w:val="16"/>
                <w:szCs w:val="16"/>
              </w:rPr>
              <w:t>/</w:t>
            </w:r>
            <w:r>
              <w:rPr>
                <w:rFonts w:cs="Arial"/>
                <w:sz w:val="16"/>
                <w:szCs w:val="16"/>
              </w:rPr>
              <w:t>L</w:t>
            </w:r>
            <w:r w:rsidRPr="0021765D">
              <w:rPr>
                <w:rFonts w:cs="Arial"/>
                <w:sz w:val="16"/>
                <w:szCs w:val="16"/>
              </w:rPr>
              <w:t xml:space="preserve"> </w:t>
            </w:r>
            <w:r>
              <w:rPr>
                <w:rFonts w:cs="Arial"/>
                <w:sz w:val="16"/>
                <w:szCs w:val="16"/>
              </w:rPr>
              <w:t>T</w:t>
            </w:r>
            <w:r w:rsidRPr="0021765D">
              <w:rPr>
                <w:rFonts w:cs="Arial"/>
                <w:sz w:val="16"/>
                <w:szCs w:val="16"/>
              </w:rPr>
              <w:t>I</w:t>
            </w:r>
            <w:r>
              <w:rPr>
                <w:rFonts w:cs="Arial"/>
                <w:sz w:val="16"/>
                <w:szCs w:val="16"/>
              </w:rPr>
              <w:t>TR</w:t>
            </w:r>
            <w:r w:rsidRPr="0021765D">
              <w:rPr>
                <w:rFonts w:cs="Arial"/>
                <w:sz w:val="16"/>
                <w:szCs w:val="16"/>
              </w:rPr>
              <w:t>IVA</w:t>
            </w:r>
            <w:r>
              <w:rPr>
                <w:rFonts w:cs="Arial"/>
                <w:sz w:val="16"/>
                <w:szCs w:val="16"/>
              </w:rPr>
              <w:t>L</w:t>
            </w:r>
          </w:p>
        </w:tc>
        <w:tc>
          <w:tcPr>
            <w:tcW w:w="499" w:type="pct"/>
            <w:tcBorders>
              <w:top w:val="nil"/>
              <w:left w:val="nil"/>
              <w:bottom w:val="single" w:sz="4" w:space="0" w:color="auto"/>
              <w:right w:val="single" w:sz="4" w:space="0" w:color="auto"/>
            </w:tcBorders>
            <w:shd w:val="clear" w:color="auto" w:fill="auto"/>
            <w:vAlign w:val="bottom"/>
          </w:tcPr>
          <w:p w14:paraId="167EC985" w14:textId="77777777" w:rsidR="00236E23" w:rsidRPr="0021765D" w:rsidRDefault="00236E23" w:rsidP="00236E23">
            <w:pPr>
              <w:spacing w:before="0"/>
              <w:jc w:val="left"/>
              <w:rPr>
                <w:rFonts w:cs="Arial"/>
                <w:sz w:val="16"/>
                <w:szCs w:val="16"/>
              </w:rPr>
            </w:pPr>
            <w:r w:rsidRPr="0021765D">
              <w:rPr>
                <w:rFonts w:cs="Arial"/>
                <w:sz w:val="16"/>
                <w:szCs w:val="16"/>
              </w:rPr>
              <w:t xml:space="preserve">3 </w:t>
            </w:r>
            <w:r>
              <w:rPr>
                <w:rFonts w:cs="Arial"/>
                <w:sz w:val="16"/>
                <w:szCs w:val="16"/>
              </w:rPr>
              <w:t>kom</w:t>
            </w:r>
          </w:p>
        </w:tc>
        <w:tc>
          <w:tcPr>
            <w:tcW w:w="1454" w:type="pct"/>
            <w:tcBorders>
              <w:top w:val="nil"/>
              <w:left w:val="nil"/>
              <w:bottom w:val="single" w:sz="4" w:space="0" w:color="auto"/>
              <w:right w:val="single" w:sz="4" w:space="0" w:color="auto"/>
            </w:tcBorders>
            <w:shd w:val="clear" w:color="auto" w:fill="auto"/>
            <w:noWrap/>
            <w:vAlign w:val="bottom"/>
            <w:hideMark/>
          </w:tcPr>
          <w:p w14:paraId="1905AD9D" w14:textId="77777777" w:rsidR="00236E23" w:rsidRPr="0021765D" w:rsidRDefault="00236E23" w:rsidP="00236E23">
            <w:pPr>
              <w:spacing w:before="0"/>
              <w:jc w:val="center"/>
              <w:rPr>
                <w:rFonts w:cs="Arial"/>
                <w:sz w:val="16"/>
                <w:szCs w:val="16"/>
              </w:rPr>
            </w:pPr>
            <w:r>
              <w:rPr>
                <w:rFonts w:cs="Arial"/>
                <w:sz w:val="16"/>
                <w:szCs w:val="16"/>
              </w:rPr>
              <w:t>f</w:t>
            </w:r>
            <w:r w:rsidRPr="0021765D">
              <w:rPr>
                <w:rFonts w:cs="Arial"/>
                <w:sz w:val="16"/>
                <w:szCs w:val="16"/>
              </w:rPr>
              <w:t xml:space="preserve"> =0,998-1,002</w:t>
            </w:r>
          </w:p>
        </w:tc>
        <w:tc>
          <w:tcPr>
            <w:tcW w:w="684" w:type="pct"/>
            <w:tcBorders>
              <w:top w:val="nil"/>
              <w:left w:val="nil"/>
              <w:bottom w:val="single" w:sz="4" w:space="0" w:color="auto"/>
              <w:right w:val="single" w:sz="4" w:space="0" w:color="auto"/>
            </w:tcBorders>
            <w:shd w:val="clear" w:color="auto" w:fill="auto"/>
            <w:noWrap/>
            <w:vAlign w:val="bottom"/>
            <w:hideMark/>
          </w:tcPr>
          <w:p w14:paraId="09E21FA7" w14:textId="77777777" w:rsidR="00236E23" w:rsidRPr="0021765D" w:rsidRDefault="00236E23" w:rsidP="00236E23">
            <w:pPr>
              <w:spacing w:before="0"/>
              <w:jc w:val="center"/>
              <w:rPr>
                <w:rFonts w:cs="Arial"/>
                <w:sz w:val="16"/>
                <w:szCs w:val="16"/>
              </w:rPr>
            </w:pPr>
          </w:p>
        </w:tc>
      </w:tr>
      <w:tr w:rsidR="00236E23" w:rsidRPr="0021765D" w14:paraId="18B0E007"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67099804" w14:textId="77777777" w:rsidR="00236E23" w:rsidRPr="0021765D" w:rsidRDefault="00236E23" w:rsidP="00236E23">
            <w:pPr>
              <w:spacing w:before="0"/>
              <w:jc w:val="right"/>
              <w:rPr>
                <w:rFonts w:cs="Arial"/>
                <w:sz w:val="16"/>
                <w:szCs w:val="16"/>
              </w:rPr>
            </w:pPr>
            <w:r w:rsidRPr="0021765D">
              <w:rPr>
                <w:rFonts w:cs="Arial"/>
                <w:sz w:val="16"/>
                <w:szCs w:val="16"/>
              </w:rPr>
              <w:t xml:space="preserve">661295 </w:t>
            </w:r>
          </w:p>
        </w:tc>
        <w:tc>
          <w:tcPr>
            <w:tcW w:w="1790" w:type="pct"/>
            <w:tcBorders>
              <w:top w:val="nil"/>
              <w:left w:val="nil"/>
              <w:bottom w:val="single" w:sz="4" w:space="0" w:color="auto"/>
              <w:right w:val="single" w:sz="4" w:space="0" w:color="auto"/>
            </w:tcBorders>
            <w:shd w:val="clear" w:color="auto" w:fill="auto"/>
            <w:noWrap/>
            <w:vAlign w:val="bottom"/>
            <w:hideMark/>
          </w:tcPr>
          <w:p w14:paraId="7619B601" w14:textId="77777777" w:rsidR="00236E23" w:rsidRPr="0021765D" w:rsidRDefault="00236E23" w:rsidP="00236E23">
            <w:pPr>
              <w:spacing w:before="0"/>
              <w:jc w:val="left"/>
              <w:rPr>
                <w:rFonts w:cs="Arial"/>
                <w:sz w:val="16"/>
                <w:szCs w:val="16"/>
              </w:rPr>
            </w:pPr>
            <w:r w:rsidRPr="0021765D">
              <w:rPr>
                <w:rFonts w:cs="Arial"/>
                <w:sz w:val="16"/>
                <w:szCs w:val="16"/>
              </w:rPr>
              <w:t>AZ</w:t>
            </w:r>
            <w:r>
              <w:rPr>
                <w:rFonts w:cs="Arial"/>
                <w:sz w:val="16"/>
                <w:szCs w:val="16"/>
              </w:rPr>
              <w:t>OTN</w:t>
            </w:r>
            <w:r w:rsidRPr="0021765D">
              <w:rPr>
                <w:rFonts w:cs="Arial"/>
                <w:sz w:val="16"/>
                <w:szCs w:val="16"/>
              </w:rPr>
              <w:t xml:space="preserve">A </w:t>
            </w: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53683B6C" w14:textId="77777777" w:rsidR="00236E23" w:rsidRPr="0021765D" w:rsidRDefault="00236E23" w:rsidP="00236E23">
            <w:pPr>
              <w:spacing w:before="0"/>
              <w:jc w:val="left"/>
              <w:rPr>
                <w:rFonts w:cs="Arial"/>
                <w:sz w:val="16"/>
                <w:szCs w:val="16"/>
              </w:rPr>
            </w:pPr>
            <w:r w:rsidRPr="0021765D">
              <w:rPr>
                <w:rFonts w:cs="Arial"/>
                <w:sz w:val="16"/>
                <w:szCs w:val="16"/>
              </w:rPr>
              <w:t xml:space="preserve">1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bottom"/>
            <w:hideMark/>
          </w:tcPr>
          <w:p w14:paraId="60BC9033" w14:textId="77777777" w:rsidR="00236E23" w:rsidRPr="0021765D" w:rsidRDefault="00236E23" w:rsidP="00236E23">
            <w:pPr>
              <w:spacing w:before="0"/>
              <w:jc w:val="center"/>
              <w:rPr>
                <w:rFonts w:cs="Arial"/>
                <w:sz w:val="16"/>
                <w:szCs w:val="16"/>
                <w:lang w:eastAsia="sr-Latn-RS"/>
              </w:rPr>
            </w:pPr>
            <w:r w:rsidRPr="0021765D">
              <w:rPr>
                <w:rFonts w:cs="Arial"/>
                <w:sz w:val="16"/>
                <w:szCs w:val="16"/>
              </w:rPr>
              <w:t>65,0%</w:t>
            </w:r>
            <w:r w:rsidRPr="0021765D">
              <w:rPr>
                <w:rFonts w:cs="Arial"/>
                <w:sz w:val="16"/>
                <w:szCs w:val="16"/>
                <w:lang w:eastAsia="sr-Latn-RS"/>
              </w:rPr>
              <w:t>(</w:t>
            </w:r>
            <w:r>
              <w:rPr>
                <w:rFonts w:cs="Arial"/>
                <w:sz w:val="16"/>
                <w:szCs w:val="16"/>
                <w:lang w:eastAsia="sr-Latn-RS"/>
              </w:rPr>
              <w:t>Fe</w:t>
            </w:r>
            <w:r w:rsidRPr="0021765D">
              <w:rPr>
                <w:rFonts w:cs="Arial"/>
                <w:sz w:val="16"/>
                <w:szCs w:val="16"/>
                <w:lang w:eastAsia="sr-Latn-RS"/>
              </w:rPr>
              <w:t xml:space="preserve">) </w:t>
            </w:r>
            <w:r>
              <w:rPr>
                <w:rFonts w:cs="Arial"/>
                <w:sz w:val="16"/>
                <w:szCs w:val="16"/>
                <w:lang w:eastAsia="sr-Latn-RS"/>
              </w:rPr>
              <w:t>ma</w:t>
            </w:r>
            <w:r w:rsidRPr="0021765D">
              <w:rPr>
                <w:rFonts w:cs="Arial"/>
                <w:sz w:val="16"/>
                <w:szCs w:val="16"/>
                <w:lang w:eastAsia="sr-Latn-RS"/>
              </w:rPr>
              <w:t>x 0.0001%</w:t>
            </w:r>
          </w:p>
          <w:p w14:paraId="3CF4D8EF" w14:textId="77777777" w:rsidR="00236E23" w:rsidRPr="0021765D" w:rsidRDefault="00236E23" w:rsidP="00236E23">
            <w:pPr>
              <w:spacing w:before="0"/>
              <w:jc w:val="center"/>
              <w:rPr>
                <w:rFonts w:cs="Arial"/>
                <w:sz w:val="16"/>
                <w:szCs w:val="16"/>
                <w:lang w:eastAsia="sr-Latn-RS"/>
              </w:rPr>
            </w:pPr>
            <w:r>
              <w:rPr>
                <w:rFonts w:cs="Arial"/>
                <w:sz w:val="16"/>
                <w:szCs w:val="16"/>
                <w:lang w:eastAsia="sr-Latn-RS"/>
              </w:rPr>
              <w:t>Cl</w:t>
            </w:r>
            <w:r w:rsidRPr="0021765D">
              <w:rPr>
                <w:rFonts w:cs="Arial"/>
                <w:sz w:val="16"/>
                <w:szCs w:val="16"/>
                <w:lang w:eastAsia="sr-Latn-RS"/>
              </w:rPr>
              <w:t xml:space="preserve"> </w:t>
            </w:r>
            <w:r>
              <w:rPr>
                <w:rFonts w:cs="Arial"/>
                <w:sz w:val="16"/>
                <w:szCs w:val="16"/>
                <w:lang w:eastAsia="sr-Latn-RS"/>
              </w:rPr>
              <w:t>ma</w:t>
            </w:r>
            <w:r w:rsidRPr="0021765D">
              <w:rPr>
                <w:rFonts w:cs="Arial"/>
                <w:sz w:val="16"/>
                <w:szCs w:val="16"/>
                <w:lang w:eastAsia="sr-Latn-RS"/>
              </w:rPr>
              <w:t>x 0,0001%,</w:t>
            </w:r>
          </w:p>
          <w:p w14:paraId="18330B97" w14:textId="77777777" w:rsidR="00236E23" w:rsidRPr="0021765D" w:rsidRDefault="00236E23" w:rsidP="00236E23">
            <w:pPr>
              <w:spacing w:before="0"/>
              <w:jc w:val="center"/>
              <w:rPr>
                <w:rFonts w:cs="Arial"/>
                <w:sz w:val="16"/>
                <w:szCs w:val="16"/>
              </w:rPr>
            </w:pPr>
            <w:r>
              <w:rPr>
                <w:rFonts w:cs="Arial"/>
                <w:sz w:val="16"/>
                <w:szCs w:val="16"/>
                <w:lang w:eastAsia="sr-Latn-RS"/>
              </w:rPr>
              <w:t>SO</w:t>
            </w:r>
            <w:r w:rsidRPr="0021765D">
              <w:rPr>
                <w:rFonts w:cs="Arial"/>
                <w:sz w:val="16"/>
                <w:szCs w:val="16"/>
                <w:vertAlign w:val="subscript"/>
                <w:lang w:eastAsia="sr-Latn-RS"/>
              </w:rPr>
              <w:t>4</w:t>
            </w:r>
            <w:r w:rsidRPr="0021765D">
              <w:rPr>
                <w:rFonts w:cs="Arial"/>
                <w:sz w:val="16"/>
                <w:szCs w:val="16"/>
                <w:lang w:eastAsia="sr-Latn-RS"/>
              </w:rPr>
              <w:t xml:space="preserve"> </w:t>
            </w:r>
            <w:r>
              <w:rPr>
                <w:rFonts w:cs="Arial"/>
                <w:sz w:val="16"/>
                <w:szCs w:val="16"/>
                <w:lang w:eastAsia="sr-Latn-RS"/>
              </w:rPr>
              <w:t>ma</w:t>
            </w:r>
            <w:r w:rsidRPr="0021765D">
              <w:rPr>
                <w:rFonts w:cs="Arial"/>
                <w:sz w:val="16"/>
                <w:szCs w:val="16"/>
                <w:lang w:eastAsia="sr-Latn-RS"/>
              </w:rPr>
              <w:t>x 0,0002%</w:t>
            </w:r>
          </w:p>
        </w:tc>
        <w:tc>
          <w:tcPr>
            <w:tcW w:w="684" w:type="pct"/>
            <w:tcBorders>
              <w:top w:val="nil"/>
              <w:left w:val="nil"/>
              <w:bottom w:val="single" w:sz="4" w:space="0" w:color="auto"/>
              <w:right w:val="single" w:sz="4" w:space="0" w:color="auto"/>
            </w:tcBorders>
            <w:shd w:val="clear" w:color="auto" w:fill="auto"/>
            <w:noWrap/>
            <w:vAlign w:val="bottom"/>
            <w:hideMark/>
          </w:tcPr>
          <w:p w14:paraId="79504D42" w14:textId="77777777" w:rsidR="00236E23" w:rsidRPr="0021765D" w:rsidRDefault="00236E23" w:rsidP="00236E23">
            <w:pPr>
              <w:spacing w:before="0"/>
              <w:jc w:val="center"/>
              <w:rPr>
                <w:rFonts w:cs="Arial"/>
                <w:sz w:val="16"/>
                <w:szCs w:val="16"/>
              </w:rPr>
            </w:pPr>
            <w:r>
              <w:rPr>
                <w:rFonts w:cs="Arial"/>
                <w:sz w:val="16"/>
                <w:szCs w:val="16"/>
              </w:rPr>
              <w:t>Lachner</w:t>
            </w:r>
            <w:r w:rsidRPr="0021765D">
              <w:rPr>
                <w:rFonts w:cs="Arial"/>
                <w:sz w:val="16"/>
                <w:szCs w:val="16"/>
              </w:rPr>
              <w:t xml:space="preserve"> </w:t>
            </w:r>
            <w:r>
              <w:rPr>
                <w:rFonts w:cs="Arial"/>
                <w:sz w:val="16"/>
                <w:szCs w:val="16"/>
              </w:rPr>
              <w:t>ili</w:t>
            </w:r>
            <w:r w:rsidRPr="0021765D">
              <w:rPr>
                <w:rFonts w:cs="Arial"/>
                <w:sz w:val="16"/>
                <w:szCs w:val="16"/>
              </w:rPr>
              <w:t xml:space="preserve"> </w:t>
            </w:r>
            <w:r>
              <w:rPr>
                <w:rFonts w:cs="Arial"/>
                <w:sz w:val="16"/>
                <w:szCs w:val="16"/>
              </w:rPr>
              <w:t>ekvivalent</w:t>
            </w:r>
          </w:p>
        </w:tc>
      </w:tr>
      <w:tr w:rsidR="00236E23" w:rsidRPr="0021765D" w14:paraId="672ECA96"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548F3A8B" w14:textId="77777777" w:rsidR="00236E23" w:rsidRPr="0021765D" w:rsidRDefault="00236E23" w:rsidP="00236E23">
            <w:pPr>
              <w:spacing w:before="0"/>
              <w:jc w:val="right"/>
              <w:rPr>
                <w:rFonts w:cs="Arial"/>
                <w:sz w:val="16"/>
                <w:szCs w:val="16"/>
              </w:rPr>
            </w:pPr>
            <w:r w:rsidRPr="0021765D">
              <w:rPr>
                <w:rFonts w:cs="Arial"/>
                <w:sz w:val="16"/>
                <w:szCs w:val="16"/>
              </w:rPr>
              <w:t>453498</w:t>
            </w:r>
          </w:p>
        </w:tc>
        <w:tc>
          <w:tcPr>
            <w:tcW w:w="1790" w:type="pct"/>
            <w:tcBorders>
              <w:top w:val="nil"/>
              <w:left w:val="nil"/>
              <w:bottom w:val="single" w:sz="4" w:space="0" w:color="auto"/>
              <w:right w:val="single" w:sz="4" w:space="0" w:color="auto"/>
            </w:tcBorders>
            <w:shd w:val="clear" w:color="auto" w:fill="auto"/>
            <w:noWrap/>
            <w:vAlign w:val="bottom"/>
          </w:tcPr>
          <w:p w14:paraId="15C5C3B6" w14:textId="77777777" w:rsidR="00236E23" w:rsidRPr="0021765D" w:rsidRDefault="00236E23" w:rsidP="00236E23">
            <w:pPr>
              <w:spacing w:before="0"/>
              <w:jc w:val="left"/>
              <w:rPr>
                <w:rFonts w:cs="Arial"/>
                <w:sz w:val="16"/>
                <w:szCs w:val="16"/>
              </w:rPr>
            </w:pPr>
            <w:r w:rsidRPr="0021765D">
              <w:rPr>
                <w:rFonts w:cs="Arial"/>
                <w:sz w:val="16"/>
                <w:szCs w:val="16"/>
              </w:rPr>
              <w:t>BA</w:t>
            </w:r>
            <w:r>
              <w:rPr>
                <w:rFonts w:cs="Arial"/>
                <w:sz w:val="16"/>
                <w:szCs w:val="16"/>
              </w:rPr>
              <w:t>R</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HLOR</w:t>
            </w:r>
            <w:r w:rsidRPr="0021765D">
              <w:rPr>
                <w:rFonts w:cs="Arial"/>
                <w:sz w:val="16"/>
                <w:szCs w:val="16"/>
              </w:rPr>
              <w:t>ID</w:t>
            </w:r>
          </w:p>
        </w:tc>
        <w:tc>
          <w:tcPr>
            <w:tcW w:w="499" w:type="pct"/>
            <w:tcBorders>
              <w:top w:val="nil"/>
              <w:left w:val="nil"/>
              <w:bottom w:val="single" w:sz="4" w:space="0" w:color="auto"/>
              <w:right w:val="single" w:sz="4" w:space="0" w:color="auto"/>
            </w:tcBorders>
            <w:shd w:val="clear" w:color="auto" w:fill="auto"/>
            <w:vAlign w:val="bottom"/>
          </w:tcPr>
          <w:p w14:paraId="5EF1CF18" w14:textId="77777777" w:rsidR="00236E23" w:rsidRPr="0021765D" w:rsidRDefault="00236E23" w:rsidP="00236E23">
            <w:pPr>
              <w:spacing w:before="0"/>
              <w:jc w:val="left"/>
              <w:rPr>
                <w:rFonts w:cs="Arial"/>
                <w:sz w:val="16"/>
                <w:szCs w:val="16"/>
              </w:rPr>
            </w:pPr>
            <w:r w:rsidRPr="0021765D">
              <w:rPr>
                <w:rFonts w:cs="Arial"/>
                <w:sz w:val="16"/>
                <w:szCs w:val="16"/>
              </w:rPr>
              <w:t xml:space="preserve">1 </w:t>
            </w:r>
            <w:r>
              <w:rPr>
                <w:rFonts w:cs="Arial"/>
                <w:sz w:val="16"/>
                <w:szCs w:val="16"/>
              </w:rPr>
              <w:t>kg</w:t>
            </w:r>
            <w:r w:rsidRPr="0021765D">
              <w:rPr>
                <w:rFonts w:cs="Arial"/>
                <w:sz w:val="16"/>
                <w:szCs w:val="16"/>
              </w:rPr>
              <w:t xml:space="preserve"> </w:t>
            </w:r>
          </w:p>
        </w:tc>
        <w:tc>
          <w:tcPr>
            <w:tcW w:w="1454" w:type="pct"/>
            <w:tcBorders>
              <w:top w:val="nil"/>
              <w:left w:val="nil"/>
              <w:bottom w:val="single" w:sz="4" w:space="0" w:color="auto"/>
              <w:right w:val="single" w:sz="4" w:space="0" w:color="auto"/>
            </w:tcBorders>
            <w:shd w:val="clear" w:color="auto" w:fill="auto"/>
            <w:noWrap/>
            <w:vAlign w:val="bottom"/>
          </w:tcPr>
          <w:p w14:paraId="7DA2AB79" w14:textId="77777777" w:rsidR="00236E23" w:rsidRPr="0021765D" w:rsidRDefault="00236E23" w:rsidP="00236E23">
            <w:pPr>
              <w:spacing w:before="0"/>
              <w:jc w:val="center"/>
              <w:rPr>
                <w:rFonts w:cs="Arial"/>
                <w:sz w:val="16"/>
                <w:szCs w:val="16"/>
                <w:lang w:val="sr-Cyrl-RS"/>
              </w:rPr>
            </w:pPr>
            <w:r>
              <w:rPr>
                <w:rFonts w:cs="Arial"/>
                <w:sz w:val="16"/>
                <w:szCs w:val="16"/>
              </w:rPr>
              <w:t>min</w:t>
            </w:r>
            <w:r w:rsidRPr="0021765D">
              <w:rPr>
                <w:rFonts w:cs="Arial"/>
                <w:sz w:val="16"/>
                <w:szCs w:val="16"/>
              </w:rPr>
              <w:t xml:space="preserve"> 99</w:t>
            </w:r>
            <w:r w:rsidRPr="0021765D">
              <w:rPr>
                <w:rFonts w:cs="Arial"/>
                <w:sz w:val="16"/>
                <w:szCs w:val="16"/>
                <w:lang w:val="sr-Cyrl-RS"/>
              </w:rPr>
              <w:t>,0</w:t>
            </w:r>
            <w:r w:rsidRPr="0021765D">
              <w:rPr>
                <w:rFonts w:cs="Arial"/>
                <w:sz w:val="16"/>
                <w:szCs w:val="16"/>
              </w:rPr>
              <w:t>%</w:t>
            </w:r>
          </w:p>
        </w:tc>
        <w:tc>
          <w:tcPr>
            <w:tcW w:w="684" w:type="pct"/>
            <w:tcBorders>
              <w:top w:val="nil"/>
              <w:left w:val="nil"/>
              <w:bottom w:val="single" w:sz="4" w:space="0" w:color="auto"/>
              <w:right w:val="single" w:sz="4" w:space="0" w:color="auto"/>
            </w:tcBorders>
            <w:shd w:val="clear" w:color="auto" w:fill="auto"/>
            <w:noWrap/>
            <w:vAlign w:val="bottom"/>
          </w:tcPr>
          <w:p w14:paraId="64994667" w14:textId="77777777" w:rsidR="00236E23" w:rsidRPr="0021765D" w:rsidRDefault="00236E23" w:rsidP="00236E23">
            <w:pPr>
              <w:spacing w:before="0"/>
              <w:jc w:val="center"/>
              <w:rPr>
                <w:rFonts w:cs="Arial"/>
                <w:sz w:val="16"/>
                <w:szCs w:val="16"/>
              </w:rPr>
            </w:pPr>
          </w:p>
        </w:tc>
      </w:tr>
      <w:tr w:rsidR="00236E23" w:rsidRPr="0021765D" w14:paraId="69090952"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091ECF49" w14:textId="77777777" w:rsidR="00236E23" w:rsidRPr="0021765D" w:rsidRDefault="00236E23" w:rsidP="00236E23">
            <w:pPr>
              <w:spacing w:before="0"/>
              <w:jc w:val="right"/>
              <w:rPr>
                <w:rFonts w:cs="Arial"/>
                <w:sz w:val="16"/>
                <w:szCs w:val="16"/>
              </w:rPr>
            </w:pPr>
            <w:r w:rsidRPr="0021765D">
              <w:rPr>
                <w:rFonts w:cs="Arial"/>
                <w:sz w:val="16"/>
                <w:szCs w:val="16"/>
              </w:rPr>
              <w:t xml:space="preserve">809764 </w:t>
            </w:r>
          </w:p>
        </w:tc>
        <w:tc>
          <w:tcPr>
            <w:tcW w:w="1790" w:type="pct"/>
            <w:tcBorders>
              <w:top w:val="nil"/>
              <w:left w:val="nil"/>
              <w:bottom w:val="single" w:sz="4" w:space="0" w:color="auto"/>
              <w:right w:val="single" w:sz="4" w:space="0" w:color="auto"/>
            </w:tcBorders>
            <w:shd w:val="clear" w:color="auto" w:fill="auto"/>
            <w:noWrap/>
            <w:vAlign w:val="bottom"/>
            <w:hideMark/>
          </w:tcPr>
          <w:p w14:paraId="7E02E17B" w14:textId="77777777" w:rsidR="00236E23" w:rsidRPr="0021765D" w:rsidRDefault="00236E23" w:rsidP="00236E23">
            <w:pPr>
              <w:spacing w:before="0"/>
              <w:jc w:val="left"/>
              <w:rPr>
                <w:rFonts w:cs="Arial"/>
                <w:sz w:val="16"/>
                <w:szCs w:val="16"/>
              </w:rPr>
            </w:pPr>
            <w:r>
              <w:rPr>
                <w:rFonts w:cs="Arial"/>
                <w:sz w:val="16"/>
                <w:szCs w:val="16"/>
              </w:rPr>
              <w:t>C</w:t>
            </w:r>
            <w:r w:rsidRPr="0021765D">
              <w:rPr>
                <w:rFonts w:cs="Arial"/>
                <w:sz w:val="16"/>
                <w:szCs w:val="16"/>
              </w:rPr>
              <w:t>I</w:t>
            </w:r>
            <w:r>
              <w:rPr>
                <w:rFonts w:cs="Arial"/>
                <w:sz w:val="16"/>
                <w:szCs w:val="16"/>
              </w:rPr>
              <w:t>NK</w:t>
            </w:r>
            <w:r w:rsidRPr="0021765D">
              <w:rPr>
                <w:rFonts w:cs="Arial"/>
                <w:sz w:val="16"/>
                <w:szCs w:val="16"/>
              </w:rPr>
              <w:t>-</w:t>
            </w:r>
            <w:r>
              <w:rPr>
                <w:rFonts w:cs="Arial"/>
                <w:sz w:val="16"/>
                <w:szCs w:val="16"/>
              </w:rPr>
              <w:t>SULF</w:t>
            </w:r>
            <w:r w:rsidRPr="0021765D">
              <w:rPr>
                <w:rFonts w:cs="Arial"/>
                <w:sz w:val="16"/>
                <w:szCs w:val="16"/>
              </w:rPr>
              <w:t>A</w:t>
            </w:r>
            <w:r>
              <w:rPr>
                <w:rFonts w:cs="Arial"/>
                <w:sz w:val="16"/>
                <w:szCs w:val="16"/>
              </w:rPr>
              <w:t>T</w:t>
            </w:r>
            <w:r w:rsidRPr="0021765D">
              <w:rPr>
                <w:rFonts w:cs="Arial"/>
                <w:sz w:val="16"/>
                <w:szCs w:val="16"/>
              </w:rPr>
              <w:t xml:space="preserve">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4F913434" w14:textId="77777777" w:rsidR="00236E23" w:rsidRPr="0021765D" w:rsidRDefault="00236E23" w:rsidP="00236E23">
            <w:pPr>
              <w:spacing w:before="0"/>
              <w:jc w:val="left"/>
              <w:rPr>
                <w:rFonts w:cs="Arial"/>
                <w:sz w:val="16"/>
                <w:szCs w:val="16"/>
              </w:rPr>
            </w:pPr>
            <w:r w:rsidRPr="0021765D">
              <w:rPr>
                <w:rFonts w:cs="Arial"/>
                <w:sz w:val="16"/>
                <w:szCs w:val="16"/>
              </w:rPr>
              <w:t xml:space="preserve">1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108C86EF" w14:textId="77777777" w:rsidR="00236E23" w:rsidRPr="0021765D" w:rsidRDefault="00236E23" w:rsidP="00236E23">
            <w:pPr>
              <w:spacing w:before="0"/>
              <w:jc w:val="center"/>
              <w:rPr>
                <w:rFonts w:cs="Arial"/>
                <w:sz w:val="16"/>
                <w:szCs w:val="16"/>
              </w:rPr>
            </w:pPr>
            <w:r>
              <w:rPr>
                <w:rFonts w:cs="Arial"/>
                <w:sz w:val="16"/>
                <w:szCs w:val="16"/>
              </w:rPr>
              <w:t>Cl</w:t>
            </w:r>
            <w:r>
              <w:rPr>
                <w:rFonts w:cs="Arial"/>
                <w:sz w:val="16"/>
                <w:szCs w:val="16"/>
                <w:vertAlign w:val="subscript"/>
              </w:rPr>
              <w:t>ma</w:t>
            </w:r>
            <w:r w:rsidRPr="0021765D">
              <w:rPr>
                <w:rFonts w:cs="Arial"/>
                <w:sz w:val="16"/>
                <w:szCs w:val="16"/>
                <w:vertAlign w:val="subscript"/>
              </w:rPr>
              <w:t>x</w:t>
            </w:r>
            <w:r w:rsidRPr="0021765D">
              <w:rPr>
                <w:rFonts w:cs="Arial"/>
                <w:sz w:val="16"/>
                <w:szCs w:val="16"/>
              </w:rPr>
              <w:t xml:space="preserve">  300</w:t>
            </w:r>
            <w:r>
              <w:rPr>
                <w:rFonts w:cs="Arial"/>
                <w:sz w:val="16"/>
                <w:szCs w:val="16"/>
              </w:rPr>
              <w:t>ppm</w:t>
            </w:r>
            <w:r w:rsidRPr="0021765D">
              <w:rPr>
                <w:rFonts w:cs="Arial"/>
                <w:sz w:val="16"/>
                <w:szCs w:val="16"/>
              </w:rPr>
              <w:t xml:space="preserve">,     </w:t>
            </w:r>
            <w:r>
              <w:rPr>
                <w:rFonts w:cs="Arial"/>
                <w:sz w:val="16"/>
                <w:szCs w:val="16"/>
              </w:rPr>
              <w:t>Fe</w:t>
            </w:r>
            <w:r>
              <w:rPr>
                <w:rFonts w:cs="Arial"/>
                <w:sz w:val="16"/>
                <w:szCs w:val="16"/>
                <w:vertAlign w:val="subscript"/>
              </w:rPr>
              <w:t>ma</w:t>
            </w:r>
            <w:r w:rsidRPr="0021765D">
              <w:rPr>
                <w:rFonts w:cs="Arial"/>
                <w:sz w:val="16"/>
                <w:szCs w:val="16"/>
                <w:vertAlign w:val="subscript"/>
              </w:rPr>
              <w:t>x</w:t>
            </w:r>
            <w:r w:rsidRPr="0021765D">
              <w:rPr>
                <w:rFonts w:cs="Arial"/>
                <w:sz w:val="16"/>
                <w:szCs w:val="16"/>
              </w:rPr>
              <w:t>100</w:t>
            </w:r>
            <w:r>
              <w:rPr>
                <w:rFonts w:cs="Arial"/>
                <w:sz w:val="16"/>
                <w:szCs w:val="16"/>
              </w:rPr>
              <w:t>ppm</w:t>
            </w:r>
          </w:p>
        </w:tc>
        <w:tc>
          <w:tcPr>
            <w:tcW w:w="684" w:type="pct"/>
            <w:tcBorders>
              <w:top w:val="nil"/>
              <w:left w:val="nil"/>
              <w:bottom w:val="single" w:sz="4" w:space="0" w:color="auto"/>
              <w:right w:val="single" w:sz="4" w:space="0" w:color="auto"/>
            </w:tcBorders>
            <w:shd w:val="clear" w:color="auto" w:fill="auto"/>
            <w:noWrap/>
            <w:vAlign w:val="bottom"/>
            <w:hideMark/>
          </w:tcPr>
          <w:p w14:paraId="7A2142B5" w14:textId="77777777" w:rsidR="00236E23" w:rsidRPr="0021765D" w:rsidRDefault="00236E23" w:rsidP="00236E23">
            <w:pPr>
              <w:spacing w:before="0"/>
              <w:jc w:val="center"/>
              <w:rPr>
                <w:rFonts w:cs="Arial"/>
                <w:sz w:val="16"/>
                <w:szCs w:val="16"/>
              </w:rPr>
            </w:pPr>
          </w:p>
        </w:tc>
      </w:tr>
      <w:tr w:rsidR="00236E23" w:rsidRPr="0021765D" w14:paraId="1784019B"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1AB77A77" w14:textId="77777777" w:rsidR="00236E23" w:rsidRPr="0021765D" w:rsidRDefault="00236E23" w:rsidP="00236E23">
            <w:pPr>
              <w:spacing w:before="0"/>
              <w:jc w:val="right"/>
              <w:rPr>
                <w:rFonts w:cs="Arial"/>
                <w:sz w:val="16"/>
                <w:szCs w:val="16"/>
              </w:rPr>
            </w:pPr>
            <w:r w:rsidRPr="0021765D">
              <w:rPr>
                <w:rFonts w:cs="Arial"/>
                <w:sz w:val="16"/>
                <w:szCs w:val="16"/>
              </w:rPr>
              <w:t xml:space="preserve">660205 </w:t>
            </w:r>
          </w:p>
        </w:tc>
        <w:tc>
          <w:tcPr>
            <w:tcW w:w="1790" w:type="pct"/>
            <w:tcBorders>
              <w:top w:val="nil"/>
              <w:left w:val="nil"/>
              <w:bottom w:val="single" w:sz="4" w:space="0" w:color="auto"/>
              <w:right w:val="single" w:sz="4" w:space="0" w:color="auto"/>
            </w:tcBorders>
            <w:shd w:val="clear" w:color="auto" w:fill="auto"/>
            <w:noWrap/>
            <w:vAlign w:val="bottom"/>
            <w:hideMark/>
          </w:tcPr>
          <w:p w14:paraId="0BE1DB62" w14:textId="77777777" w:rsidR="00236E23" w:rsidRPr="0021765D" w:rsidRDefault="00236E23" w:rsidP="00236E23">
            <w:pPr>
              <w:spacing w:before="0"/>
              <w:jc w:val="left"/>
              <w:rPr>
                <w:rFonts w:cs="Arial"/>
                <w:sz w:val="16"/>
                <w:szCs w:val="16"/>
              </w:rPr>
            </w:pPr>
            <w:r w:rsidRPr="0021765D">
              <w:rPr>
                <w:rFonts w:cs="Arial"/>
                <w:sz w:val="16"/>
                <w:szCs w:val="16"/>
              </w:rPr>
              <w:t>E</w:t>
            </w:r>
            <w:r>
              <w:rPr>
                <w:rFonts w:cs="Arial"/>
                <w:sz w:val="16"/>
                <w:szCs w:val="16"/>
              </w:rPr>
              <w:t>R</w:t>
            </w:r>
            <w:r w:rsidRPr="0021765D">
              <w:rPr>
                <w:rFonts w:cs="Arial"/>
                <w:sz w:val="16"/>
                <w:szCs w:val="16"/>
              </w:rPr>
              <w:t>I</w:t>
            </w:r>
            <w:r>
              <w:rPr>
                <w:rFonts w:cs="Arial"/>
                <w:sz w:val="16"/>
                <w:szCs w:val="16"/>
              </w:rPr>
              <w:t>OHROM</w:t>
            </w:r>
            <w:r w:rsidRPr="0021765D">
              <w:rPr>
                <w:rFonts w:cs="Arial"/>
                <w:sz w:val="16"/>
                <w:szCs w:val="16"/>
              </w:rPr>
              <w:t xml:space="preserve"> </w:t>
            </w:r>
            <w:r>
              <w:rPr>
                <w:rFonts w:cs="Arial"/>
                <w:sz w:val="16"/>
                <w:szCs w:val="16"/>
              </w:rPr>
              <w:t>CRNO</w:t>
            </w:r>
            <w:r w:rsidRPr="0021765D">
              <w:rPr>
                <w:rFonts w:cs="Arial"/>
                <w:sz w:val="16"/>
                <w:szCs w:val="16"/>
              </w:rPr>
              <w:t xml:space="preserve"> </w:t>
            </w:r>
            <w:r>
              <w:rPr>
                <w:rFonts w:cs="Arial"/>
                <w:sz w:val="16"/>
                <w:szCs w:val="16"/>
              </w:rPr>
              <w:t>T</w:t>
            </w:r>
            <w:r w:rsidRPr="0021765D">
              <w:rPr>
                <w:rFonts w:cs="Arial"/>
                <w:sz w:val="16"/>
                <w:szCs w:val="16"/>
              </w:rPr>
              <w:t xml:space="preserve"> (I</w:t>
            </w:r>
            <w:r>
              <w:rPr>
                <w:rFonts w:cs="Arial"/>
                <w:sz w:val="16"/>
                <w:szCs w:val="16"/>
              </w:rPr>
              <w:t>N</w:t>
            </w:r>
            <w:r w:rsidRPr="0021765D">
              <w:rPr>
                <w:rFonts w:cs="Arial"/>
                <w:sz w:val="16"/>
                <w:szCs w:val="16"/>
              </w:rPr>
              <w:t>DI</w:t>
            </w:r>
            <w:r>
              <w:rPr>
                <w:rFonts w:cs="Arial"/>
                <w:sz w:val="16"/>
                <w:szCs w:val="16"/>
              </w:rPr>
              <w:t>K</w:t>
            </w:r>
            <w:r w:rsidRPr="0021765D">
              <w:rPr>
                <w:rFonts w:cs="Arial"/>
                <w:sz w:val="16"/>
                <w:szCs w:val="16"/>
              </w:rPr>
              <w:t>A</w:t>
            </w:r>
            <w:r>
              <w:rPr>
                <w:rFonts w:cs="Arial"/>
                <w:sz w:val="16"/>
                <w:szCs w:val="16"/>
              </w:rPr>
              <w:t>TOR</w:t>
            </w:r>
            <w:r w:rsidRPr="0021765D">
              <w:rPr>
                <w:rFonts w:cs="Arial"/>
                <w:sz w:val="16"/>
                <w:szCs w:val="16"/>
              </w:rPr>
              <w:t>)</w:t>
            </w:r>
          </w:p>
        </w:tc>
        <w:tc>
          <w:tcPr>
            <w:tcW w:w="499" w:type="pct"/>
            <w:tcBorders>
              <w:top w:val="nil"/>
              <w:left w:val="nil"/>
              <w:bottom w:val="single" w:sz="4" w:space="0" w:color="auto"/>
              <w:right w:val="single" w:sz="4" w:space="0" w:color="auto"/>
            </w:tcBorders>
            <w:shd w:val="clear" w:color="auto" w:fill="auto"/>
            <w:vAlign w:val="bottom"/>
          </w:tcPr>
          <w:p w14:paraId="72AA0242" w14:textId="77777777" w:rsidR="00236E23" w:rsidRPr="0021765D" w:rsidRDefault="00236E23" w:rsidP="00236E23">
            <w:pPr>
              <w:spacing w:before="0"/>
              <w:jc w:val="left"/>
              <w:rPr>
                <w:rFonts w:cs="Arial"/>
                <w:sz w:val="16"/>
                <w:szCs w:val="16"/>
              </w:rPr>
            </w:pPr>
            <w:r w:rsidRPr="0021765D">
              <w:rPr>
                <w:rFonts w:cs="Arial"/>
                <w:sz w:val="16"/>
                <w:szCs w:val="16"/>
              </w:rPr>
              <w:t xml:space="preserve">0,3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7F259F00" w14:textId="77777777" w:rsidR="00236E23" w:rsidRPr="0021765D" w:rsidRDefault="00236E23" w:rsidP="00236E23">
            <w:pPr>
              <w:snapToGrid w:val="0"/>
              <w:jc w:val="center"/>
              <w:rPr>
                <w:rFonts w:cs="Arial"/>
                <w:sz w:val="16"/>
                <w:szCs w:val="16"/>
              </w:rPr>
            </w:pPr>
            <w:r w:rsidRPr="0021765D">
              <w:rPr>
                <w:rFonts w:cs="Arial"/>
                <w:sz w:val="16"/>
                <w:szCs w:val="16"/>
              </w:rPr>
              <w:t>I</w:t>
            </w:r>
            <w:r>
              <w:rPr>
                <w:rFonts w:cs="Arial"/>
                <w:sz w:val="16"/>
                <w:szCs w:val="16"/>
              </w:rPr>
              <w:t>ndikator</w:t>
            </w:r>
            <w:r w:rsidRPr="0021765D">
              <w:rPr>
                <w:rFonts w:cs="Arial"/>
                <w:sz w:val="16"/>
                <w:szCs w:val="16"/>
              </w:rPr>
              <w:t xml:space="preserve">, </w:t>
            </w:r>
            <w:r>
              <w:rPr>
                <w:rFonts w:cs="Arial"/>
                <w:sz w:val="16"/>
                <w:szCs w:val="16"/>
              </w:rPr>
              <w:t>prolazi</w:t>
            </w:r>
            <w:r w:rsidRPr="0021765D">
              <w:rPr>
                <w:rFonts w:cs="Arial"/>
                <w:sz w:val="16"/>
                <w:szCs w:val="16"/>
              </w:rPr>
              <w:t xml:space="preserve"> </w:t>
            </w:r>
            <w:r>
              <w:rPr>
                <w:rFonts w:cs="Arial"/>
                <w:sz w:val="16"/>
                <w:szCs w:val="16"/>
              </w:rPr>
              <w:t>test</w:t>
            </w:r>
          </w:p>
        </w:tc>
        <w:tc>
          <w:tcPr>
            <w:tcW w:w="684" w:type="pct"/>
            <w:tcBorders>
              <w:top w:val="nil"/>
              <w:left w:val="nil"/>
              <w:bottom w:val="single" w:sz="4" w:space="0" w:color="auto"/>
              <w:right w:val="single" w:sz="4" w:space="0" w:color="auto"/>
            </w:tcBorders>
            <w:shd w:val="clear" w:color="auto" w:fill="auto"/>
            <w:noWrap/>
            <w:vAlign w:val="bottom"/>
            <w:hideMark/>
          </w:tcPr>
          <w:p w14:paraId="6151BB1C" w14:textId="77777777" w:rsidR="00236E23" w:rsidRPr="0021765D" w:rsidRDefault="00236E23" w:rsidP="00236E23">
            <w:pPr>
              <w:spacing w:before="0"/>
              <w:jc w:val="center"/>
              <w:rPr>
                <w:rFonts w:cs="Arial"/>
                <w:sz w:val="16"/>
                <w:szCs w:val="16"/>
              </w:rPr>
            </w:pPr>
          </w:p>
        </w:tc>
      </w:tr>
      <w:tr w:rsidR="00236E23" w:rsidRPr="0021765D" w14:paraId="4F5A0921"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3E3E6862" w14:textId="77777777" w:rsidR="00236E23" w:rsidRPr="0021765D" w:rsidRDefault="00236E23" w:rsidP="00236E23">
            <w:pPr>
              <w:spacing w:before="0"/>
              <w:jc w:val="right"/>
              <w:rPr>
                <w:rFonts w:cs="Arial"/>
                <w:sz w:val="16"/>
                <w:szCs w:val="16"/>
              </w:rPr>
            </w:pPr>
            <w:r w:rsidRPr="0021765D">
              <w:rPr>
                <w:rFonts w:cs="Arial"/>
                <w:sz w:val="16"/>
                <w:szCs w:val="16"/>
              </w:rPr>
              <w:t xml:space="preserve">453277 </w:t>
            </w:r>
          </w:p>
        </w:tc>
        <w:tc>
          <w:tcPr>
            <w:tcW w:w="1790" w:type="pct"/>
            <w:tcBorders>
              <w:top w:val="nil"/>
              <w:left w:val="nil"/>
              <w:bottom w:val="single" w:sz="4" w:space="0" w:color="auto"/>
              <w:right w:val="single" w:sz="4" w:space="0" w:color="auto"/>
            </w:tcBorders>
            <w:shd w:val="clear" w:color="auto" w:fill="auto"/>
            <w:noWrap/>
            <w:vAlign w:val="bottom"/>
            <w:hideMark/>
          </w:tcPr>
          <w:p w14:paraId="7B373F9B" w14:textId="77777777" w:rsidR="00236E23" w:rsidRPr="0021765D" w:rsidRDefault="00236E23" w:rsidP="00236E23">
            <w:pPr>
              <w:spacing w:before="0"/>
              <w:jc w:val="left"/>
              <w:rPr>
                <w:rFonts w:cs="Arial"/>
                <w:sz w:val="16"/>
                <w:szCs w:val="16"/>
              </w:rPr>
            </w:pPr>
            <w:r>
              <w:rPr>
                <w:rFonts w:cs="Arial"/>
                <w:sz w:val="16"/>
                <w:szCs w:val="16"/>
              </w:rPr>
              <w:t>F</w:t>
            </w:r>
            <w:r w:rsidRPr="0021765D">
              <w:rPr>
                <w:rFonts w:cs="Arial"/>
                <w:sz w:val="16"/>
                <w:szCs w:val="16"/>
              </w:rPr>
              <w:t>E</w:t>
            </w:r>
            <w:r>
              <w:rPr>
                <w:rFonts w:cs="Arial"/>
                <w:sz w:val="16"/>
                <w:szCs w:val="16"/>
              </w:rPr>
              <w:t>NOLFT</w:t>
            </w:r>
            <w:r w:rsidRPr="0021765D">
              <w:rPr>
                <w:rFonts w:cs="Arial"/>
                <w:sz w:val="16"/>
                <w:szCs w:val="16"/>
              </w:rPr>
              <w:t>A</w:t>
            </w:r>
            <w:r>
              <w:rPr>
                <w:rFonts w:cs="Arial"/>
                <w:sz w:val="16"/>
                <w:szCs w:val="16"/>
              </w:rPr>
              <w:t>L</w:t>
            </w:r>
            <w:r w:rsidRPr="0021765D">
              <w:rPr>
                <w:rFonts w:cs="Arial"/>
                <w:sz w:val="16"/>
                <w:szCs w:val="16"/>
              </w:rPr>
              <w:t>EI</w:t>
            </w:r>
            <w:r>
              <w:rPr>
                <w:rFonts w:cs="Arial"/>
                <w:sz w:val="16"/>
                <w:szCs w:val="16"/>
              </w:rPr>
              <w:t>N</w:t>
            </w:r>
          </w:p>
        </w:tc>
        <w:tc>
          <w:tcPr>
            <w:tcW w:w="499" w:type="pct"/>
            <w:tcBorders>
              <w:top w:val="nil"/>
              <w:left w:val="nil"/>
              <w:bottom w:val="single" w:sz="4" w:space="0" w:color="auto"/>
              <w:right w:val="single" w:sz="4" w:space="0" w:color="auto"/>
            </w:tcBorders>
            <w:shd w:val="clear" w:color="auto" w:fill="auto"/>
            <w:vAlign w:val="bottom"/>
          </w:tcPr>
          <w:p w14:paraId="11900C81" w14:textId="77777777" w:rsidR="00236E23" w:rsidRPr="0021765D" w:rsidRDefault="00236E23" w:rsidP="00236E23">
            <w:pPr>
              <w:spacing w:before="0"/>
              <w:jc w:val="left"/>
              <w:rPr>
                <w:rFonts w:cs="Arial"/>
                <w:sz w:val="16"/>
                <w:szCs w:val="16"/>
              </w:rPr>
            </w:pPr>
            <w:r w:rsidRPr="0021765D">
              <w:rPr>
                <w:rFonts w:cs="Arial"/>
                <w:sz w:val="16"/>
                <w:szCs w:val="16"/>
              </w:rPr>
              <w:t xml:space="preserve">0,4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5E3C799E" w14:textId="77777777" w:rsidR="00236E23" w:rsidRPr="0021765D" w:rsidRDefault="00236E23" w:rsidP="00236E23">
            <w:pPr>
              <w:spacing w:before="0"/>
              <w:jc w:val="center"/>
              <w:rPr>
                <w:rFonts w:cs="Arial"/>
                <w:sz w:val="16"/>
                <w:szCs w:val="16"/>
              </w:rPr>
            </w:pPr>
            <w:r w:rsidRPr="0021765D">
              <w:rPr>
                <w:rFonts w:cs="Arial"/>
                <w:sz w:val="16"/>
                <w:szCs w:val="16"/>
              </w:rPr>
              <w:t>I</w:t>
            </w:r>
            <w:r>
              <w:rPr>
                <w:rFonts w:cs="Arial"/>
                <w:sz w:val="16"/>
                <w:szCs w:val="16"/>
              </w:rPr>
              <w:t>ndikator</w:t>
            </w:r>
            <w:r w:rsidRPr="0021765D">
              <w:rPr>
                <w:rFonts w:cs="Arial"/>
                <w:sz w:val="16"/>
                <w:szCs w:val="16"/>
              </w:rPr>
              <w:t xml:space="preserve"> </w:t>
            </w:r>
            <w:r>
              <w:rPr>
                <w:rFonts w:cs="Arial"/>
                <w:sz w:val="16"/>
                <w:szCs w:val="16"/>
                <w:lang w:eastAsia="sr-Latn-RS"/>
              </w:rPr>
              <w:t>min</w:t>
            </w:r>
            <w:r w:rsidRPr="0021765D">
              <w:rPr>
                <w:rFonts w:cs="Arial"/>
                <w:sz w:val="16"/>
                <w:szCs w:val="16"/>
                <w:lang w:eastAsia="sr-Latn-RS"/>
              </w:rPr>
              <w:t>.99% A</w:t>
            </w:r>
            <w:r>
              <w:rPr>
                <w:rFonts w:cs="Arial"/>
                <w:sz w:val="16"/>
                <w:szCs w:val="16"/>
                <w:lang w:eastAsia="sr-Latn-RS"/>
              </w:rPr>
              <w:t>CS</w:t>
            </w:r>
          </w:p>
        </w:tc>
        <w:tc>
          <w:tcPr>
            <w:tcW w:w="684" w:type="pct"/>
            <w:tcBorders>
              <w:top w:val="nil"/>
              <w:left w:val="nil"/>
              <w:bottom w:val="single" w:sz="4" w:space="0" w:color="auto"/>
              <w:right w:val="single" w:sz="4" w:space="0" w:color="auto"/>
            </w:tcBorders>
            <w:shd w:val="clear" w:color="auto" w:fill="auto"/>
            <w:noWrap/>
            <w:vAlign w:val="bottom"/>
            <w:hideMark/>
          </w:tcPr>
          <w:p w14:paraId="51128A8C" w14:textId="77777777" w:rsidR="00236E23" w:rsidRPr="0021765D" w:rsidRDefault="00236E23" w:rsidP="00236E23">
            <w:pPr>
              <w:spacing w:before="0"/>
              <w:jc w:val="center"/>
              <w:rPr>
                <w:rFonts w:cs="Arial"/>
                <w:sz w:val="16"/>
                <w:szCs w:val="16"/>
              </w:rPr>
            </w:pPr>
          </w:p>
        </w:tc>
      </w:tr>
      <w:tr w:rsidR="00236E23" w:rsidRPr="0021765D" w14:paraId="18FD35BA"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4C1D22E2" w14:textId="77777777" w:rsidR="00236E23" w:rsidRPr="0021765D" w:rsidRDefault="00236E23" w:rsidP="00236E23">
            <w:pPr>
              <w:spacing w:before="0"/>
              <w:jc w:val="right"/>
              <w:rPr>
                <w:rFonts w:cs="Arial"/>
                <w:sz w:val="16"/>
                <w:szCs w:val="16"/>
              </w:rPr>
            </w:pPr>
            <w:r w:rsidRPr="0021765D">
              <w:rPr>
                <w:rFonts w:cs="Arial"/>
                <w:sz w:val="16"/>
                <w:szCs w:val="16"/>
              </w:rPr>
              <w:t xml:space="preserve">1656139 </w:t>
            </w:r>
          </w:p>
        </w:tc>
        <w:tc>
          <w:tcPr>
            <w:tcW w:w="1790" w:type="pct"/>
            <w:tcBorders>
              <w:top w:val="nil"/>
              <w:left w:val="nil"/>
              <w:bottom w:val="single" w:sz="4" w:space="0" w:color="auto"/>
              <w:right w:val="single" w:sz="4" w:space="0" w:color="auto"/>
            </w:tcBorders>
            <w:shd w:val="clear" w:color="auto" w:fill="auto"/>
            <w:noWrap/>
            <w:vAlign w:val="bottom"/>
            <w:hideMark/>
          </w:tcPr>
          <w:p w14:paraId="14D02786" w14:textId="77777777" w:rsidR="00236E23" w:rsidRPr="0021765D" w:rsidRDefault="00236E23" w:rsidP="00236E23">
            <w:pPr>
              <w:spacing w:before="0"/>
              <w:jc w:val="left"/>
              <w:rPr>
                <w:rFonts w:cs="Arial"/>
                <w:sz w:val="16"/>
                <w:szCs w:val="16"/>
              </w:rPr>
            </w:pPr>
            <w:r w:rsidRPr="0021765D">
              <w:rPr>
                <w:rFonts w:cs="Arial"/>
                <w:sz w:val="16"/>
                <w:szCs w:val="16"/>
              </w:rPr>
              <w:t>G</w:t>
            </w:r>
            <w:r>
              <w:rPr>
                <w:rFonts w:cs="Arial"/>
                <w:sz w:val="16"/>
                <w:szCs w:val="16"/>
              </w:rPr>
              <w:t>L</w:t>
            </w:r>
            <w:r w:rsidRPr="0021765D">
              <w:rPr>
                <w:rFonts w:cs="Arial"/>
                <w:sz w:val="16"/>
                <w:szCs w:val="16"/>
              </w:rPr>
              <w:t>I</w:t>
            </w:r>
            <w:r>
              <w:rPr>
                <w:rFonts w:cs="Arial"/>
                <w:sz w:val="16"/>
                <w:szCs w:val="16"/>
              </w:rPr>
              <w:t>C</w:t>
            </w:r>
            <w:r w:rsidRPr="0021765D">
              <w:rPr>
                <w:rFonts w:cs="Arial"/>
                <w:sz w:val="16"/>
                <w:szCs w:val="16"/>
              </w:rPr>
              <w:t>E</w:t>
            </w:r>
            <w:r>
              <w:rPr>
                <w:rFonts w:cs="Arial"/>
                <w:sz w:val="16"/>
                <w:szCs w:val="16"/>
              </w:rPr>
              <w:t>R</w:t>
            </w:r>
            <w:r w:rsidRPr="0021765D">
              <w:rPr>
                <w:rFonts w:cs="Arial"/>
                <w:sz w:val="16"/>
                <w:szCs w:val="16"/>
              </w:rPr>
              <w:t>I</w:t>
            </w:r>
            <w:r>
              <w:rPr>
                <w:rFonts w:cs="Arial"/>
                <w:sz w:val="16"/>
                <w:szCs w:val="16"/>
              </w:rPr>
              <w:t>N</w:t>
            </w:r>
            <w:r w:rsidRPr="0021765D">
              <w:rPr>
                <w:rFonts w:cs="Arial"/>
                <w:sz w:val="16"/>
                <w:szCs w:val="16"/>
              </w:rPr>
              <w:t xml:space="preserve">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1088F6FB" w14:textId="77777777" w:rsidR="00236E23" w:rsidRPr="0021765D" w:rsidRDefault="00236E23" w:rsidP="00236E23">
            <w:pPr>
              <w:spacing w:before="0"/>
              <w:jc w:val="left"/>
              <w:rPr>
                <w:rFonts w:cs="Arial"/>
                <w:sz w:val="16"/>
                <w:szCs w:val="16"/>
              </w:rPr>
            </w:pPr>
            <w:r w:rsidRPr="0021765D">
              <w:rPr>
                <w:rFonts w:cs="Arial"/>
                <w:sz w:val="16"/>
                <w:szCs w:val="16"/>
              </w:rPr>
              <w:t xml:space="preserve">4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bottom"/>
            <w:hideMark/>
          </w:tcPr>
          <w:p w14:paraId="7177B09B" w14:textId="77777777" w:rsidR="00236E23" w:rsidRPr="0021765D" w:rsidRDefault="00236E23" w:rsidP="00236E23">
            <w:pPr>
              <w:spacing w:before="0"/>
              <w:rPr>
                <w:rFonts w:cs="Arial"/>
                <w:sz w:val="16"/>
                <w:szCs w:val="16"/>
                <w:lang w:val="sr-Latn-RS"/>
              </w:rPr>
            </w:pPr>
            <w:r w:rsidRPr="0021765D">
              <w:rPr>
                <w:rFonts w:cs="Arial"/>
                <w:sz w:val="16"/>
                <w:szCs w:val="16"/>
                <w:lang w:val="sr-Latn-RS"/>
              </w:rPr>
              <w:t xml:space="preserve">                       </w:t>
            </w:r>
            <w:r>
              <w:rPr>
                <w:rFonts w:cs="Arial"/>
                <w:sz w:val="16"/>
                <w:szCs w:val="16"/>
                <w:lang w:val="sr-Latn-RS"/>
              </w:rPr>
              <w:t>min</w:t>
            </w:r>
            <w:r w:rsidRPr="0021765D">
              <w:rPr>
                <w:rFonts w:cs="Arial"/>
                <w:sz w:val="16"/>
                <w:szCs w:val="16"/>
                <w:lang w:val="sr-Cyrl-RS"/>
              </w:rPr>
              <w:t xml:space="preserve"> 99,5</w:t>
            </w:r>
            <w:r w:rsidRPr="0021765D">
              <w:rPr>
                <w:rFonts w:cs="Arial"/>
                <w:sz w:val="16"/>
                <w:szCs w:val="16"/>
                <w:lang w:val="sr-Latn-RS"/>
              </w:rPr>
              <w:t>%</w:t>
            </w:r>
          </w:p>
        </w:tc>
        <w:tc>
          <w:tcPr>
            <w:tcW w:w="684" w:type="pct"/>
            <w:tcBorders>
              <w:top w:val="nil"/>
              <w:left w:val="nil"/>
              <w:bottom w:val="single" w:sz="4" w:space="0" w:color="auto"/>
              <w:right w:val="single" w:sz="4" w:space="0" w:color="auto"/>
            </w:tcBorders>
            <w:shd w:val="clear" w:color="auto" w:fill="auto"/>
            <w:noWrap/>
            <w:vAlign w:val="bottom"/>
            <w:hideMark/>
          </w:tcPr>
          <w:p w14:paraId="17BF17B5" w14:textId="77777777" w:rsidR="00236E23" w:rsidRPr="0021765D" w:rsidRDefault="00236E23" w:rsidP="00236E23">
            <w:pPr>
              <w:spacing w:before="0"/>
              <w:jc w:val="center"/>
              <w:rPr>
                <w:rFonts w:cs="Arial"/>
                <w:sz w:val="16"/>
                <w:szCs w:val="16"/>
              </w:rPr>
            </w:pPr>
          </w:p>
        </w:tc>
      </w:tr>
      <w:tr w:rsidR="00236E23" w:rsidRPr="0021765D" w14:paraId="6EDE8B73"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4502D22C" w14:textId="77777777" w:rsidR="00236E23" w:rsidRPr="0021765D" w:rsidRDefault="00236E23" w:rsidP="00236E23">
            <w:pPr>
              <w:spacing w:before="0"/>
              <w:jc w:val="right"/>
              <w:rPr>
                <w:rFonts w:cs="Arial"/>
                <w:sz w:val="16"/>
                <w:szCs w:val="16"/>
              </w:rPr>
            </w:pPr>
            <w:r w:rsidRPr="0021765D">
              <w:rPr>
                <w:rFonts w:cs="Arial"/>
                <w:sz w:val="16"/>
                <w:szCs w:val="16"/>
              </w:rPr>
              <w:t xml:space="preserve">1483471 </w:t>
            </w:r>
          </w:p>
        </w:tc>
        <w:tc>
          <w:tcPr>
            <w:tcW w:w="1790" w:type="pct"/>
            <w:tcBorders>
              <w:top w:val="nil"/>
              <w:left w:val="nil"/>
              <w:bottom w:val="single" w:sz="4" w:space="0" w:color="auto"/>
              <w:right w:val="single" w:sz="4" w:space="0" w:color="auto"/>
            </w:tcBorders>
            <w:shd w:val="clear" w:color="auto" w:fill="auto"/>
            <w:noWrap/>
            <w:vAlign w:val="bottom"/>
            <w:hideMark/>
          </w:tcPr>
          <w:p w14:paraId="1845C544" w14:textId="77777777" w:rsidR="00236E23" w:rsidRPr="0021765D" w:rsidRDefault="00236E23" w:rsidP="00236E23">
            <w:pPr>
              <w:spacing w:before="0"/>
              <w:jc w:val="left"/>
              <w:rPr>
                <w:rFonts w:cs="Arial"/>
                <w:sz w:val="16"/>
                <w:szCs w:val="16"/>
              </w:rPr>
            </w:pPr>
            <w:r>
              <w:rPr>
                <w:rFonts w:cs="Arial"/>
                <w:sz w:val="16"/>
                <w:szCs w:val="16"/>
              </w:rPr>
              <w:t>H</w:t>
            </w:r>
            <w:r w:rsidRPr="0021765D">
              <w:rPr>
                <w:rFonts w:cs="Arial"/>
                <w:sz w:val="16"/>
                <w:szCs w:val="16"/>
              </w:rPr>
              <w:t>ID</w:t>
            </w:r>
            <w:r>
              <w:rPr>
                <w:rFonts w:cs="Arial"/>
                <w:sz w:val="16"/>
                <w:szCs w:val="16"/>
              </w:rPr>
              <w:t>ROKS</w:t>
            </w:r>
            <w:r w:rsidRPr="0021765D">
              <w:rPr>
                <w:rFonts w:cs="Arial"/>
                <w:sz w:val="16"/>
                <w:szCs w:val="16"/>
              </w:rPr>
              <w:t>I</w:t>
            </w:r>
            <w:r>
              <w:rPr>
                <w:rFonts w:cs="Arial"/>
                <w:sz w:val="16"/>
                <w:szCs w:val="16"/>
              </w:rPr>
              <w:t>L</w:t>
            </w:r>
            <w:r w:rsidRPr="0021765D">
              <w:rPr>
                <w:rFonts w:cs="Arial"/>
                <w:sz w:val="16"/>
                <w:szCs w:val="16"/>
              </w:rPr>
              <w:t>A</w:t>
            </w:r>
            <w:r>
              <w:rPr>
                <w:rFonts w:cs="Arial"/>
                <w:sz w:val="16"/>
                <w:szCs w:val="16"/>
              </w:rPr>
              <w:t>M</w:t>
            </w:r>
            <w:r w:rsidRPr="0021765D">
              <w:rPr>
                <w:rFonts w:cs="Arial"/>
                <w:sz w:val="16"/>
                <w:szCs w:val="16"/>
              </w:rPr>
              <w:t>I</w:t>
            </w:r>
            <w:r>
              <w:rPr>
                <w:rFonts w:cs="Arial"/>
                <w:sz w:val="16"/>
                <w:szCs w:val="16"/>
              </w:rPr>
              <w:t>N</w:t>
            </w:r>
            <w:r w:rsidRPr="0021765D">
              <w:rPr>
                <w:rFonts w:cs="Arial"/>
                <w:sz w:val="16"/>
                <w:szCs w:val="16"/>
              </w:rPr>
              <w:t>-</w:t>
            </w:r>
            <w:r>
              <w:rPr>
                <w:rFonts w:cs="Arial"/>
                <w:sz w:val="16"/>
                <w:szCs w:val="16"/>
              </w:rPr>
              <w:t>H</w:t>
            </w:r>
            <w:r w:rsidRPr="0021765D">
              <w:rPr>
                <w:rFonts w:cs="Arial"/>
                <w:sz w:val="16"/>
                <w:szCs w:val="16"/>
              </w:rPr>
              <w:t>ID</w:t>
            </w:r>
            <w:r>
              <w:rPr>
                <w:rFonts w:cs="Arial"/>
                <w:sz w:val="16"/>
                <w:szCs w:val="16"/>
              </w:rPr>
              <w:t>ROHLOR</w:t>
            </w:r>
            <w:r w:rsidRPr="0021765D">
              <w:rPr>
                <w:rFonts w:cs="Arial"/>
                <w:sz w:val="16"/>
                <w:szCs w:val="16"/>
              </w:rPr>
              <w:t xml:space="preserve">ID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47AD8F07" w14:textId="77777777" w:rsidR="00236E23" w:rsidRPr="0021765D" w:rsidRDefault="00236E23" w:rsidP="00236E23">
            <w:pPr>
              <w:spacing w:before="0"/>
              <w:jc w:val="left"/>
              <w:rPr>
                <w:rFonts w:cs="Arial"/>
                <w:sz w:val="16"/>
                <w:szCs w:val="16"/>
              </w:rPr>
            </w:pPr>
            <w:r w:rsidRPr="0021765D">
              <w:rPr>
                <w:rFonts w:cs="Arial"/>
                <w:sz w:val="16"/>
                <w:szCs w:val="16"/>
              </w:rPr>
              <w:t xml:space="preserve">2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6854EAC3" w14:textId="77777777" w:rsidR="00236E23" w:rsidRPr="0021765D" w:rsidRDefault="00236E23" w:rsidP="00236E23">
            <w:pPr>
              <w:spacing w:before="0"/>
              <w:jc w:val="center"/>
              <w:rPr>
                <w:rFonts w:cs="Arial"/>
                <w:sz w:val="16"/>
                <w:szCs w:val="16"/>
              </w:rPr>
            </w:pPr>
            <w:r w:rsidRPr="0021765D">
              <w:rPr>
                <w:rFonts w:cs="Arial"/>
                <w:sz w:val="16"/>
                <w:szCs w:val="16"/>
              </w:rPr>
              <w:t>99</w:t>
            </w:r>
            <w:r w:rsidRPr="0021765D">
              <w:rPr>
                <w:rFonts w:cs="Arial"/>
                <w:sz w:val="16"/>
                <w:szCs w:val="16"/>
                <w:lang w:val="sr-Cyrl-RS"/>
              </w:rPr>
              <w:t>,0</w:t>
            </w:r>
            <w:r w:rsidRPr="0021765D">
              <w:rPr>
                <w:rFonts w:cs="Arial"/>
                <w:sz w:val="16"/>
                <w:szCs w:val="16"/>
              </w:rPr>
              <w:t>%</w:t>
            </w:r>
          </w:p>
        </w:tc>
        <w:tc>
          <w:tcPr>
            <w:tcW w:w="684" w:type="pct"/>
            <w:tcBorders>
              <w:top w:val="nil"/>
              <w:left w:val="nil"/>
              <w:bottom w:val="single" w:sz="4" w:space="0" w:color="auto"/>
              <w:right w:val="single" w:sz="4" w:space="0" w:color="auto"/>
            </w:tcBorders>
            <w:shd w:val="clear" w:color="auto" w:fill="auto"/>
            <w:noWrap/>
            <w:vAlign w:val="bottom"/>
            <w:hideMark/>
          </w:tcPr>
          <w:p w14:paraId="1CBF3846" w14:textId="77777777" w:rsidR="00236E23" w:rsidRPr="0021765D" w:rsidRDefault="00236E23" w:rsidP="00236E23">
            <w:pPr>
              <w:spacing w:before="0"/>
              <w:jc w:val="center"/>
              <w:rPr>
                <w:rFonts w:cs="Arial"/>
                <w:sz w:val="16"/>
                <w:szCs w:val="16"/>
              </w:rPr>
            </w:pPr>
          </w:p>
        </w:tc>
      </w:tr>
      <w:tr w:rsidR="00236E23" w:rsidRPr="0021765D" w14:paraId="3426226E"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6A98B98E" w14:textId="77777777" w:rsidR="00236E23" w:rsidRPr="0021765D" w:rsidRDefault="00236E23" w:rsidP="00236E23">
            <w:pPr>
              <w:spacing w:before="0"/>
              <w:jc w:val="right"/>
              <w:rPr>
                <w:rFonts w:cs="Arial"/>
                <w:sz w:val="16"/>
                <w:szCs w:val="16"/>
              </w:rPr>
            </w:pPr>
            <w:r w:rsidRPr="0021765D">
              <w:rPr>
                <w:rFonts w:cs="Arial"/>
                <w:sz w:val="16"/>
                <w:szCs w:val="16"/>
              </w:rPr>
              <w:t xml:space="preserve">454001 </w:t>
            </w:r>
          </w:p>
        </w:tc>
        <w:tc>
          <w:tcPr>
            <w:tcW w:w="1790" w:type="pct"/>
            <w:tcBorders>
              <w:top w:val="nil"/>
              <w:left w:val="nil"/>
              <w:bottom w:val="single" w:sz="4" w:space="0" w:color="auto"/>
              <w:right w:val="single" w:sz="4" w:space="0" w:color="auto"/>
            </w:tcBorders>
            <w:shd w:val="clear" w:color="auto" w:fill="auto"/>
            <w:noWrap/>
            <w:vAlign w:val="bottom"/>
            <w:hideMark/>
          </w:tcPr>
          <w:p w14:paraId="00136351" w14:textId="77777777" w:rsidR="00236E23" w:rsidRPr="0021765D" w:rsidRDefault="00236E23" w:rsidP="00236E23">
            <w:pPr>
              <w:spacing w:before="0"/>
              <w:jc w:val="left"/>
              <w:rPr>
                <w:rFonts w:cs="Arial"/>
                <w:sz w:val="16"/>
                <w:szCs w:val="16"/>
              </w:rPr>
            </w:pPr>
            <w:r>
              <w:rPr>
                <w:rFonts w:cs="Arial"/>
                <w:sz w:val="16"/>
                <w:szCs w:val="16"/>
              </w:rPr>
              <w:t>HLOROFORM</w:t>
            </w:r>
            <w:r w:rsidRPr="0021765D">
              <w:rPr>
                <w:rFonts w:cs="Arial"/>
                <w:sz w:val="16"/>
                <w:szCs w:val="16"/>
              </w:rPr>
              <w:t xml:space="preserve">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02D5CF08" w14:textId="77777777" w:rsidR="00236E23" w:rsidRPr="0021765D" w:rsidRDefault="00236E23" w:rsidP="00236E23">
            <w:pPr>
              <w:spacing w:before="0"/>
              <w:jc w:val="left"/>
              <w:rPr>
                <w:rFonts w:cs="Arial"/>
                <w:sz w:val="16"/>
                <w:szCs w:val="16"/>
              </w:rPr>
            </w:pPr>
            <w:r w:rsidRPr="0021765D">
              <w:rPr>
                <w:rFonts w:cs="Arial"/>
                <w:sz w:val="16"/>
                <w:szCs w:val="16"/>
              </w:rPr>
              <w:t xml:space="preserve">2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bottom"/>
            <w:hideMark/>
          </w:tcPr>
          <w:p w14:paraId="5F7406A6" w14:textId="77777777" w:rsidR="00236E23" w:rsidRPr="0021765D" w:rsidRDefault="00236E23" w:rsidP="00236E23">
            <w:pPr>
              <w:spacing w:before="0"/>
              <w:jc w:val="center"/>
              <w:rPr>
                <w:rFonts w:cs="Arial"/>
                <w:sz w:val="16"/>
                <w:szCs w:val="16"/>
              </w:rPr>
            </w:pPr>
            <w:r>
              <w:rPr>
                <w:rFonts w:cs="Arial"/>
                <w:sz w:val="16"/>
                <w:szCs w:val="16"/>
              </w:rPr>
              <w:t>min</w:t>
            </w:r>
            <w:r w:rsidRPr="0021765D">
              <w:rPr>
                <w:rFonts w:cs="Arial"/>
                <w:sz w:val="16"/>
                <w:szCs w:val="16"/>
              </w:rPr>
              <w:t xml:space="preserve"> 99%</w:t>
            </w:r>
          </w:p>
          <w:p w14:paraId="01300444" w14:textId="77777777" w:rsidR="00236E23" w:rsidRPr="0021765D" w:rsidRDefault="00236E23" w:rsidP="00236E23">
            <w:pPr>
              <w:spacing w:before="0"/>
              <w:jc w:val="center"/>
              <w:rPr>
                <w:rFonts w:cs="Arial"/>
                <w:sz w:val="16"/>
                <w:szCs w:val="16"/>
              </w:rPr>
            </w:pPr>
          </w:p>
        </w:tc>
        <w:tc>
          <w:tcPr>
            <w:tcW w:w="684" w:type="pct"/>
            <w:tcBorders>
              <w:top w:val="nil"/>
              <w:left w:val="nil"/>
              <w:bottom w:val="single" w:sz="4" w:space="0" w:color="auto"/>
              <w:right w:val="single" w:sz="4" w:space="0" w:color="auto"/>
            </w:tcBorders>
            <w:shd w:val="clear" w:color="auto" w:fill="auto"/>
            <w:noWrap/>
            <w:vAlign w:val="bottom"/>
            <w:hideMark/>
          </w:tcPr>
          <w:p w14:paraId="2A204C91" w14:textId="77777777" w:rsidR="00236E23" w:rsidRPr="0021765D" w:rsidRDefault="00236E23" w:rsidP="00236E23">
            <w:pPr>
              <w:spacing w:before="0"/>
              <w:jc w:val="center"/>
              <w:rPr>
                <w:rFonts w:cs="Arial"/>
                <w:sz w:val="16"/>
                <w:szCs w:val="16"/>
              </w:rPr>
            </w:pPr>
          </w:p>
        </w:tc>
      </w:tr>
      <w:tr w:rsidR="00236E23" w:rsidRPr="0021765D" w14:paraId="4EC336BF"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3603AD71" w14:textId="77777777" w:rsidR="00236E23" w:rsidRPr="0021765D" w:rsidRDefault="00236E23" w:rsidP="00236E23">
            <w:pPr>
              <w:spacing w:before="0"/>
              <w:jc w:val="right"/>
              <w:rPr>
                <w:rFonts w:cs="Arial"/>
                <w:sz w:val="16"/>
                <w:szCs w:val="16"/>
              </w:rPr>
            </w:pPr>
            <w:r w:rsidRPr="0021765D">
              <w:rPr>
                <w:rFonts w:cs="Arial"/>
                <w:sz w:val="16"/>
                <w:szCs w:val="16"/>
              </w:rPr>
              <w:t xml:space="preserve">679658 </w:t>
            </w:r>
          </w:p>
        </w:tc>
        <w:tc>
          <w:tcPr>
            <w:tcW w:w="1790" w:type="pct"/>
            <w:tcBorders>
              <w:top w:val="nil"/>
              <w:left w:val="nil"/>
              <w:bottom w:val="single" w:sz="4" w:space="0" w:color="auto"/>
              <w:right w:val="single" w:sz="4" w:space="0" w:color="auto"/>
            </w:tcBorders>
            <w:shd w:val="clear" w:color="auto" w:fill="auto"/>
            <w:noWrap/>
            <w:vAlign w:val="bottom"/>
            <w:hideMark/>
          </w:tcPr>
          <w:p w14:paraId="46219138" w14:textId="77777777" w:rsidR="00236E23" w:rsidRPr="0021765D" w:rsidRDefault="00236E23" w:rsidP="00236E23">
            <w:pPr>
              <w:spacing w:before="0"/>
              <w:jc w:val="left"/>
              <w:rPr>
                <w:rFonts w:cs="Arial"/>
                <w:sz w:val="16"/>
                <w:szCs w:val="16"/>
              </w:rPr>
            </w:pPr>
            <w:r>
              <w:rPr>
                <w:rFonts w:cs="Arial"/>
                <w:sz w:val="16"/>
                <w:szCs w:val="16"/>
              </w:rPr>
              <w:t>HLORO</w:t>
            </w:r>
            <w:r w:rsidRPr="0021765D">
              <w:rPr>
                <w:rFonts w:cs="Arial"/>
                <w:sz w:val="16"/>
                <w:szCs w:val="16"/>
              </w:rPr>
              <w:t>V</w:t>
            </w:r>
            <w:r>
              <w:rPr>
                <w:rFonts w:cs="Arial"/>
                <w:sz w:val="16"/>
                <w:szCs w:val="16"/>
              </w:rPr>
              <w:t>O</w:t>
            </w:r>
            <w:r w:rsidRPr="0021765D">
              <w:rPr>
                <w:rFonts w:cs="Arial"/>
                <w:sz w:val="16"/>
                <w:szCs w:val="16"/>
              </w:rPr>
              <w:t>D</w:t>
            </w:r>
            <w:r>
              <w:rPr>
                <w:rFonts w:cs="Arial"/>
                <w:sz w:val="16"/>
                <w:szCs w:val="16"/>
              </w:rPr>
              <w:t>ON</w:t>
            </w:r>
            <w:r w:rsidRPr="0021765D">
              <w:rPr>
                <w:rFonts w:cs="Arial"/>
                <w:sz w:val="16"/>
                <w:szCs w:val="16"/>
              </w:rPr>
              <w:t>I</w:t>
            </w:r>
            <w:r>
              <w:rPr>
                <w:rFonts w:cs="Arial"/>
                <w:sz w:val="16"/>
                <w:szCs w:val="16"/>
              </w:rPr>
              <w:t>ČN</w:t>
            </w:r>
            <w:r w:rsidRPr="0021765D">
              <w:rPr>
                <w:rFonts w:cs="Arial"/>
                <w:sz w:val="16"/>
                <w:szCs w:val="16"/>
              </w:rPr>
              <w:t xml:space="preserve">A </w:t>
            </w: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ST</w:t>
            </w:r>
            <w:r w:rsidRPr="0021765D">
              <w:rPr>
                <w:rFonts w:cs="Arial"/>
                <w:sz w:val="16"/>
                <w:szCs w:val="16"/>
              </w:rPr>
              <w:t>A</w:t>
            </w:r>
            <w:r>
              <w:rPr>
                <w:rFonts w:cs="Arial"/>
                <w:sz w:val="16"/>
                <w:szCs w:val="16"/>
              </w:rPr>
              <w:t>N</w:t>
            </w:r>
            <w:r w:rsidRPr="0021765D">
              <w:rPr>
                <w:rFonts w:cs="Arial"/>
                <w:sz w:val="16"/>
                <w:szCs w:val="16"/>
              </w:rPr>
              <w:t>.</w:t>
            </w:r>
            <w:r>
              <w:rPr>
                <w:rFonts w:cs="Arial"/>
                <w:sz w:val="16"/>
                <w:szCs w:val="16"/>
              </w:rPr>
              <w:t>R</w:t>
            </w:r>
            <w:r w:rsidRPr="0021765D">
              <w:rPr>
                <w:rFonts w:cs="Arial"/>
                <w:sz w:val="16"/>
                <w:szCs w:val="16"/>
              </w:rPr>
              <w:t>A</w:t>
            </w:r>
            <w:r>
              <w:rPr>
                <w:rFonts w:cs="Arial"/>
                <w:sz w:val="16"/>
                <w:szCs w:val="16"/>
              </w:rPr>
              <w:t>ST</w:t>
            </w:r>
            <w:r w:rsidRPr="0021765D">
              <w:rPr>
                <w:rFonts w:cs="Arial"/>
                <w:sz w:val="16"/>
                <w:szCs w:val="16"/>
              </w:rPr>
              <w:t xml:space="preserve">. 0,1 </w:t>
            </w:r>
            <w:r>
              <w:rPr>
                <w:rFonts w:cs="Arial"/>
                <w:sz w:val="16"/>
                <w:szCs w:val="16"/>
              </w:rPr>
              <w:t>M</w:t>
            </w:r>
            <w:r w:rsidRPr="0021765D">
              <w:rPr>
                <w:rFonts w:cs="Arial"/>
                <w:sz w:val="16"/>
                <w:szCs w:val="16"/>
              </w:rPr>
              <w:t xml:space="preserve"> </w:t>
            </w:r>
            <w:r>
              <w:rPr>
                <w:rFonts w:cs="Arial"/>
                <w:sz w:val="16"/>
                <w:szCs w:val="16"/>
              </w:rPr>
              <w:t>P</w:t>
            </w:r>
            <w:r w:rsidRPr="0021765D">
              <w:rPr>
                <w:rFonts w:cs="Arial"/>
                <w:sz w:val="16"/>
                <w:szCs w:val="16"/>
              </w:rPr>
              <w:t>.A.</w:t>
            </w:r>
          </w:p>
          <w:p w14:paraId="10CCE651" w14:textId="77777777" w:rsidR="00236E23" w:rsidRPr="0021765D" w:rsidRDefault="00236E23" w:rsidP="00236E23">
            <w:pPr>
              <w:spacing w:before="0"/>
              <w:jc w:val="left"/>
              <w:rPr>
                <w:rFonts w:cs="Arial"/>
                <w:sz w:val="16"/>
                <w:szCs w:val="16"/>
              </w:rPr>
            </w:pPr>
          </w:p>
        </w:tc>
        <w:tc>
          <w:tcPr>
            <w:tcW w:w="499" w:type="pct"/>
            <w:tcBorders>
              <w:top w:val="nil"/>
              <w:left w:val="nil"/>
              <w:bottom w:val="single" w:sz="4" w:space="0" w:color="auto"/>
              <w:right w:val="single" w:sz="4" w:space="0" w:color="auto"/>
            </w:tcBorders>
            <w:shd w:val="clear" w:color="auto" w:fill="auto"/>
            <w:vAlign w:val="bottom"/>
          </w:tcPr>
          <w:p w14:paraId="1FAC6428" w14:textId="77777777" w:rsidR="00236E23" w:rsidRPr="0021765D" w:rsidRDefault="00236E23" w:rsidP="00236E23">
            <w:pPr>
              <w:spacing w:before="0"/>
              <w:jc w:val="left"/>
              <w:rPr>
                <w:rFonts w:cs="Arial"/>
                <w:sz w:val="16"/>
                <w:szCs w:val="16"/>
              </w:rPr>
            </w:pPr>
            <w:r w:rsidRPr="0021765D">
              <w:rPr>
                <w:rFonts w:cs="Arial"/>
                <w:sz w:val="16"/>
                <w:szCs w:val="16"/>
              </w:rPr>
              <w:t xml:space="preserve">6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bottom"/>
            <w:hideMark/>
          </w:tcPr>
          <w:p w14:paraId="338B04E2" w14:textId="77777777" w:rsidR="00236E23" w:rsidRPr="0021765D" w:rsidRDefault="00236E23" w:rsidP="00236E23">
            <w:pPr>
              <w:spacing w:before="0"/>
              <w:jc w:val="center"/>
              <w:rPr>
                <w:rFonts w:cs="Arial"/>
                <w:sz w:val="16"/>
                <w:szCs w:val="16"/>
              </w:rPr>
            </w:pPr>
            <w:r>
              <w:rPr>
                <w:rFonts w:cs="Arial"/>
                <w:sz w:val="16"/>
                <w:szCs w:val="16"/>
              </w:rPr>
              <w:t>min</w:t>
            </w:r>
            <w:r w:rsidRPr="0021765D">
              <w:rPr>
                <w:rFonts w:cs="Arial"/>
                <w:sz w:val="16"/>
                <w:szCs w:val="16"/>
              </w:rPr>
              <w:t xml:space="preserve"> 36,5-38%</w:t>
            </w:r>
          </w:p>
          <w:p w14:paraId="77472E56" w14:textId="77777777" w:rsidR="00236E23" w:rsidRPr="0021765D" w:rsidRDefault="00236E23" w:rsidP="00236E23">
            <w:pPr>
              <w:spacing w:before="0"/>
              <w:jc w:val="center"/>
              <w:rPr>
                <w:rFonts w:cs="Arial"/>
                <w:sz w:val="16"/>
                <w:szCs w:val="16"/>
              </w:rPr>
            </w:pPr>
            <w:r>
              <w:rPr>
                <w:rFonts w:cs="Arial"/>
                <w:sz w:val="16"/>
                <w:szCs w:val="16"/>
              </w:rPr>
              <w:t>Hg</w:t>
            </w:r>
            <w:r w:rsidRPr="0021765D">
              <w:rPr>
                <w:rFonts w:cs="Arial"/>
                <w:sz w:val="16"/>
                <w:szCs w:val="16"/>
              </w:rPr>
              <w:t xml:space="preserve">  </w:t>
            </w:r>
            <w:r>
              <w:rPr>
                <w:rFonts w:cs="Arial"/>
                <w:sz w:val="16"/>
                <w:szCs w:val="16"/>
              </w:rPr>
              <w:t>ma</w:t>
            </w:r>
            <w:r w:rsidRPr="0021765D">
              <w:rPr>
                <w:rFonts w:cs="Arial"/>
                <w:sz w:val="16"/>
                <w:szCs w:val="16"/>
              </w:rPr>
              <w:t xml:space="preserve">x 5 </w:t>
            </w:r>
            <w:r>
              <w:rPr>
                <w:rFonts w:cs="Arial"/>
                <w:sz w:val="16"/>
                <w:szCs w:val="16"/>
              </w:rPr>
              <w:t>ppb</w:t>
            </w:r>
          </w:p>
        </w:tc>
        <w:tc>
          <w:tcPr>
            <w:tcW w:w="684" w:type="pct"/>
            <w:tcBorders>
              <w:top w:val="nil"/>
              <w:left w:val="nil"/>
              <w:bottom w:val="single" w:sz="4" w:space="0" w:color="auto"/>
              <w:right w:val="single" w:sz="4" w:space="0" w:color="auto"/>
            </w:tcBorders>
            <w:shd w:val="clear" w:color="auto" w:fill="auto"/>
            <w:noWrap/>
            <w:vAlign w:val="bottom"/>
            <w:hideMark/>
          </w:tcPr>
          <w:p w14:paraId="00C98A17" w14:textId="77777777" w:rsidR="00236E23" w:rsidRPr="0021765D" w:rsidRDefault="00236E23" w:rsidP="00236E23">
            <w:pPr>
              <w:spacing w:before="0"/>
              <w:jc w:val="center"/>
              <w:rPr>
                <w:rFonts w:cs="Arial"/>
                <w:sz w:val="16"/>
                <w:szCs w:val="16"/>
              </w:rPr>
            </w:pPr>
          </w:p>
        </w:tc>
      </w:tr>
      <w:tr w:rsidR="00236E23" w:rsidRPr="0021765D" w14:paraId="6C90B049"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3218258A" w14:textId="77777777" w:rsidR="00236E23" w:rsidRPr="0021765D" w:rsidRDefault="00236E23" w:rsidP="00236E23">
            <w:pPr>
              <w:spacing w:before="0"/>
              <w:jc w:val="right"/>
              <w:rPr>
                <w:rFonts w:cs="Arial"/>
                <w:sz w:val="16"/>
                <w:szCs w:val="16"/>
              </w:rPr>
            </w:pPr>
            <w:r w:rsidRPr="0021765D">
              <w:rPr>
                <w:rFonts w:cs="Arial"/>
                <w:sz w:val="16"/>
                <w:szCs w:val="16"/>
              </w:rPr>
              <w:t xml:space="preserve">1615483 </w:t>
            </w:r>
          </w:p>
        </w:tc>
        <w:tc>
          <w:tcPr>
            <w:tcW w:w="1790" w:type="pct"/>
            <w:tcBorders>
              <w:top w:val="nil"/>
              <w:left w:val="nil"/>
              <w:bottom w:val="single" w:sz="4" w:space="0" w:color="auto"/>
              <w:right w:val="single" w:sz="4" w:space="0" w:color="auto"/>
            </w:tcBorders>
            <w:shd w:val="clear" w:color="auto" w:fill="auto"/>
            <w:noWrap/>
            <w:vAlign w:val="bottom"/>
            <w:hideMark/>
          </w:tcPr>
          <w:p w14:paraId="6364F081" w14:textId="77777777" w:rsidR="00236E23" w:rsidRPr="0021765D" w:rsidRDefault="00236E23" w:rsidP="00236E23">
            <w:pPr>
              <w:spacing w:before="0"/>
              <w:jc w:val="left"/>
              <w:rPr>
                <w:rFonts w:cs="Arial"/>
                <w:sz w:val="16"/>
                <w:szCs w:val="16"/>
              </w:rPr>
            </w:pPr>
            <w:r w:rsidRPr="0021765D">
              <w:rPr>
                <w:rFonts w:cs="Arial"/>
                <w:sz w:val="16"/>
                <w:szCs w:val="16"/>
              </w:rPr>
              <w:t>I</w:t>
            </w:r>
            <w:r>
              <w:rPr>
                <w:rFonts w:cs="Arial"/>
                <w:sz w:val="16"/>
                <w:szCs w:val="16"/>
              </w:rPr>
              <w:t>N</w:t>
            </w:r>
            <w:r w:rsidRPr="0021765D">
              <w:rPr>
                <w:rFonts w:cs="Arial"/>
                <w:sz w:val="16"/>
                <w:szCs w:val="16"/>
              </w:rPr>
              <w:t>DI</w:t>
            </w:r>
            <w:r>
              <w:rPr>
                <w:rFonts w:cs="Arial"/>
                <w:sz w:val="16"/>
                <w:szCs w:val="16"/>
              </w:rPr>
              <w:t>K</w:t>
            </w:r>
            <w:r w:rsidRPr="0021765D">
              <w:rPr>
                <w:rFonts w:cs="Arial"/>
                <w:sz w:val="16"/>
                <w:szCs w:val="16"/>
              </w:rPr>
              <w:t>A</w:t>
            </w:r>
            <w:r>
              <w:rPr>
                <w:rFonts w:cs="Arial"/>
                <w:sz w:val="16"/>
                <w:szCs w:val="16"/>
              </w:rPr>
              <w:t>TOR</w:t>
            </w:r>
            <w:r w:rsidRPr="0021765D">
              <w:rPr>
                <w:rFonts w:cs="Arial"/>
                <w:sz w:val="16"/>
                <w:szCs w:val="16"/>
              </w:rPr>
              <w:t xml:space="preserve"> B</w:t>
            </w:r>
            <w:r>
              <w:rPr>
                <w:rFonts w:cs="Arial"/>
                <w:sz w:val="16"/>
                <w:szCs w:val="16"/>
              </w:rPr>
              <w:t>ROM</w:t>
            </w:r>
            <w:r w:rsidRPr="0021765D">
              <w:rPr>
                <w:rFonts w:cs="Arial"/>
                <w:sz w:val="16"/>
                <w:szCs w:val="16"/>
              </w:rPr>
              <w:t xml:space="preserve"> </w:t>
            </w:r>
            <w:r>
              <w:rPr>
                <w:rFonts w:cs="Arial"/>
                <w:sz w:val="16"/>
                <w:szCs w:val="16"/>
              </w:rPr>
              <w:t>KR</w:t>
            </w:r>
            <w:r w:rsidRPr="0021765D">
              <w:rPr>
                <w:rFonts w:cs="Arial"/>
                <w:sz w:val="16"/>
                <w:szCs w:val="16"/>
              </w:rPr>
              <w:t>EZ</w:t>
            </w:r>
            <w:r>
              <w:rPr>
                <w:rFonts w:cs="Arial"/>
                <w:sz w:val="16"/>
                <w:szCs w:val="16"/>
              </w:rPr>
              <w:t>OL</w:t>
            </w:r>
            <w:r w:rsidRPr="0021765D">
              <w:rPr>
                <w:rFonts w:cs="Arial"/>
                <w:sz w:val="16"/>
                <w:szCs w:val="16"/>
              </w:rPr>
              <w:t xml:space="preserve"> - ZE</w:t>
            </w:r>
            <w:r>
              <w:rPr>
                <w:rFonts w:cs="Arial"/>
                <w:sz w:val="16"/>
                <w:szCs w:val="16"/>
              </w:rPr>
              <w:t>L</w:t>
            </w:r>
            <w:r w:rsidRPr="0021765D">
              <w:rPr>
                <w:rFonts w:cs="Arial"/>
                <w:sz w:val="16"/>
                <w:szCs w:val="16"/>
              </w:rPr>
              <w:t>E</w:t>
            </w:r>
            <w:r>
              <w:rPr>
                <w:rFonts w:cs="Arial"/>
                <w:sz w:val="16"/>
                <w:szCs w:val="16"/>
              </w:rPr>
              <w:t>N</w:t>
            </w:r>
            <w:r w:rsidRPr="0021765D">
              <w:rPr>
                <w:rFonts w:cs="Arial"/>
                <w:sz w:val="16"/>
                <w:szCs w:val="16"/>
              </w:rPr>
              <w:t xml:space="preserve">I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326B68BE" w14:textId="77777777" w:rsidR="00236E23" w:rsidRPr="0021765D" w:rsidRDefault="00236E23" w:rsidP="00236E23">
            <w:pPr>
              <w:spacing w:before="0"/>
              <w:jc w:val="left"/>
              <w:rPr>
                <w:rFonts w:cs="Arial"/>
                <w:sz w:val="16"/>
                <w:szCs w:val="16"/>
              </w:rPr>
            </w:pPr>
            <w:r w:rsidRPr="0021765D">
              <w:rPr>
                <w:rFonts w:cs="Arial"/>
                <w:sz w:val="16"/>
                <w:szCs w:val="16"/>
              </w:rPr>
              <w:t xml:space="preserve">0,2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5D9E1FBB" w14:textId="77777777" w:rsidR="00236E23" w:rsidRPr="0021765D" w:rsidRDefault="00236E23" w:rsidP="00236E23">
            <w:pPr>
              <w:spacing w:before="0"/>
              <w:jc w:val="center"/>
              <w:rPr>
                <w:rFonts w:cs="Arial"/>
                <w:sz w:val="16"/>
                <w:szCs w:val="16"/>
              </w:rPr>
            </w:pPr>
            <w:r w:rsidRPr="0021765D">
              <w:rPr>
                <w:rFonts w:cs="Arial"/>
                <w:sz w:val="16"/>
                <w:szCs w:val="16"/>
              </w:rPr>
              <w:t>A</w:t>
            </w:r>
            <w:r>
              <w:rPr>
                <w:rFonts w:cs="Arial"/>
                <w:sz w:val="16"/>
                <w:szCs w:val="16"/>
              </w:rPr>
              <w:t>CS</w:t>
            </w:r>
            <w:r w:rsidRPr="0021765D">
              <w:rPr>
                <w:rFonts w:cs="Arial"/>
                <w:sz w:val="16"/>
                <w:szCs w:val="16"/>
              </w:rPr>
              <w:t xml:space="preserve">, </w:t>
            </w:r>
            <w:r>
              <w:rPr>
                <w:rFonts w:cs="Arial"/>
                <w:sz w:val="16"/>
                <w:szCs w:val="16"/>
              </w:rPr>
              <w:t>prolazi</w:t>
            </w:r>
            <w:r w:rsidRPr="0021765D">
              <w:rPr>
                <w:rFonts w:cs="Arial"/>
                <w:sz w:val="16"/>
                <w:szCs w:val="16"/>
              </w:rPr>
              <w:t xml:space="preserve"> </w:t>
            </w:r>
            <w:r>
              <w:rPr>
                <w:rFonts w:cs="Arial"/>
                <w:sz w:val="16"/>
                <w:szCs w:val="16"/>
              </w:rPr>
              <w:t>test</w:t>
            </w:r>
          </w:p>
        </w:tc>
        <w:tc>
          <w:tcPr>
            <w:tcW w:w="684" w:type="pct"/>
            <w:tcBorders>
              <w:top w:val="nil"/>
              <w:left w:val="nil"/>
              <w:bottom w:val="single" w:sz="4" w:space="0" w:color="auto"/>
              <w:right w:val="single" w:sz="4" w:space="0" w:color="auto"/>
            </w:tcBorders>
            <w:shd w:val="clear" w:color="auto" w:fill="auto"/>
            <w:noWrap/>
            <w:vAlign w:val="bottom"/>
            <w:hideMark/>
          </w:tcPr>
          <w:p w14:paraId="1634398E" w14:textId="77777777" w:rsidR="00236E23" w:rsidRPr="0021765D" w:rsidRDefault="00236E23" w:rsidP="00236E23">
            <w:pPr>
              <w:spacing w:before="0"/>
              <w:jc w:val="center"/>
              <w:rPr>
                <w:rFonts w:cs="Arial"/>
                <w:sz w:val="16"/>
                <w:szCs w:val="16"/>
              </w:rPr>
            </w:pPr>
          </w:p>
        </w:tc>
      </w:tr>
      <w:tr w:rsidR="00236E23" w:rsidRPr="0021765D" w14:paraId="053051A5"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05C7C71A" w14:textId="77777777" w:rsidR="00236E23" w:rsidRPr="0021765D" w:rsidRDefault="00236E23" w:rsidP="00236E23">
            <w:pPr>
              <w:spacing w:before="0"/>
              <w:jc w:val="right"/>
              <w:rPr>
                <w:rFonts w:cs="Arial"/>
                <w:sz w:val="16"/>
                <w:szCs w:val="16"/>
              </w:rPr>
            </w:pPr>
            <w:r w:rsidRPr="0021765D">
              <w:rPr>
                <w:rFonts w:cs="Arial"/>
                <w:sz w:val="16"/>
                <w:szCs w:val="16"/>
              </w:rPr>
              <w:t>1728598</w:t>
            </w:r>
          </w:p>
        </w:tc>
        <w:tc>
          <w:tcPr>
            <w:tcW w:w="1790" w:type="pct"/>
            <w:tcBorders>
              <w:top w:val="nil"/>
              <w:left w:val="nil"/>
              <w:bottom w:val="single" w:sz="4" w:space="0" w:color="auto"/>
              <w:right w:val="single" w:sz="4" w:space="0" w:color="auto"/>
            </w:tcBorders>
            <w:shd w:val="clear" w:color="auto" w:fill="auto"/>
            <w:noWrap/>
            <w:vAlign w:val="bottom"/>
          </w:tcPr>
          <w:p w14:paraId="5C2DD72F" w14:textId="77777777" w:rsidR="00236E23" w:rsidRPr="0021765D" w:rsidRDefault="00236E23" w:rsidP="00236E23">
            <w:pPr>
              <w:spacing w:before="0"/>
              <w:jc w:val="left"/>
              <w:rPr>
                <w:rFonts w:cs="Arial"/>
                <w:sz w:val="16"/>
                <w:szCs w:val="16"/>
              </w:rPr>
            </w:pPr>
            <w:r w:rsidRPr="0021765D">
              <w:rPr>
                <w:rFonts w:cs="Arial"/>
                <w:sz w:val="16"/>
                <w:szCs w:val="16"/>
              </w:rPr>
              <w:t>J</w:t>
            </w:r>
            <w:r>
              <w:rPr>
                <w:rFonts w:cs="Arial"/>
                <w:sz w:val="16"/>
                <w:szCs w:val="16"/>
              </w:rPr>
              <w:t>O</w:t>
            </w:r>
            <w:r w:rsidRPr="0021765D">
              <w:rPr>
                <w:rFonts w:cs="Arial"/>
                <w:sz w:val="16"/>
                <w:szCs w:val="16"/>
              </w:rPr>
              <w:t xml:space="preserve">D </w:t>
            </w:r>
            <w:r>
              <w:rPr>
                <w:rFonts w:cs="Arial"/>
                <w:sz w:val="16"/>
                <w:szCs w:val="16"/>
              </w:rPr>
              <w:t>T</w:t>
            </w:r>
            <w:r w:rsidRPr="0021765D">
              <w:rPr>
                <w:rFonts w:cs="Arial"/>
                <w:sz w:val="16"/>
                <w:szCs w:val="16"/>
              </w:rPr>
              <w:t>I</w:t>
            </w:r>
            <w:r>
              <w:rPr>
                <w:rFonts w:cs="Arial"/>
                <w:sz w:val="16"/>
                <w:szCs w:val="16"/>
              </w:rPr>
              <w:t>TR</w:t>
            </w:r>
            <w:r w:rsidRPr="0021765D">
              <w:rPr>
                <w:rFonts w:cs="Arial"/>
                <w:sz w:val="16"/>
                <w:szCs w:val="16"/>
              </w:rPr>
              <w:t>IVA</w:t>
            </w:r>
            <w:r>
              <w:rPr>
                <w:rFonts w:cs="Arial"/>
                <w:sz w:val="16"/>
                <w:szCs w:val="16"/>
              </w:rPr>
              <w:t>L</w:t>
            </w:r>
            <w:r w:rsidRPr="0021765D">
              <w:rPr>
                <w:rFonts w:cs="Arial"/>
                <w:sz w:val="16"/>
                <w:szCs w:val="16"/>
              </w:rPr>
              <w:t xml:space="preserve"> 0,05</w:t>
            </w:r>
            <w:r>
              <w:rPr>
                <w:rFonts w:cs="Arial"/>
                <w:sz w:val="16"/>
                <w:szCs w:val="16"/>
              </w:rPr>
              <w:t>mol</w:t>
            </w:r>
            <w:r w:rsidRPr="0021765D">
              <w:rPr>
                <w:rFonts w:cs="Arial"/>
                <w:sz w:val="16"/>
                <w:szCs w:val="16"/>
              </w:rPr>
              <w:t>/</w:t>
            </w:r>
            <w:r>
              <w:rPr>
                <w:rFonts w:cs="Arial"/>
                <w:sz w:val="16"/>
                <w:szCs w:val="16"/>
              </w:rPr>
              <w:t>l</w:t>
            </w:r>
          </w:p>
        </w:tc>
        <w:tc>
          <w:tcPr>
            <w:tcW w:w="499" w:type="pct"/>
            <w:tcBorders>
              <w:top w:val="nil"/>
              <w:left w:val="nil"/>
              <w:bottom w:val="single" w:sz="4" w:space="0" w:color="auto"/>
              <w:right w:val="single" w:sz="4" w:space="0" w:color="auto"/>
            </w:tcBorders>
            <w:shd w:val="clear" w:color="auto" w:fill="auto"/>
            <w:vAlign w:val="bottom"/>
          </w:tcPr>
          <w:p w14:paraId="65A4FC64" w14:textId="77777777" w:rsidR="00236E23" w:rsidRPr="0021765D" w:rsidRDefault="00236E23" w:rsidP="00236E23">
            <w:pPr>
              <w:spacing w:before="0"/>
              <w:jc w:val="left"/>
              <w:rPr>
                <w:rFonts w:cs="Arial"/>
                <w:sz w:val="16"/>
                <w:szCs w:val="16"/>
              </w:rPr>
            </w:pPr>
            <w:r w:rsidRPr="0021765D">
              <w:rPr>
                <w:rFonts w:cs="Arial"/>
                <w:sz w:val="16"/>
                <w:szCs w:val="16"/>
              </w:rPr>
              <w:t xml:space="preserve">3 </w:t>
            </w:r>
            <w:r>
              <w:rPr>
                <w:rFonts w:cs="Arial"/>
                <w:sz w:val="16"/>
                <w:szCs w:val="16"/>
              </w:rPr>
              <w:t>kom</w:t>
            </w:r>
          </w:p>
        </w:tc>
        <w:tc>
          <w:tcPr>
            <w:tcW w:w="1454" w:type="pct"/>
            <w:tcBorders>
              <w:top w:val="nil"/>
              <w:left w:val="nil"/>
              <w:bottom w:val="single" w:sz="4" w:space="0" w:color="auto"/>
              <w:right w:val="single" w:sz="4" w:space="0" w:color="auto"/>
            </w:tcBorders>
            <w:shd w:val="clear" w:color="auto" w:fill="auto"/>
            <w:noWrap/>
            <w:vAlign w:val="bottom"/>
          </w:tcPr>
          <w:p w14:paraId="05736BC3" w14:textId="77777777" w:rsidR="00236E23" w:rsidRPr="0021765D" w:rsidRDefault="00236E23" w:rsidP="00236E23">
            <w:pPr>
              <w:spacing w:before="0"/>
              <w:jc w:val="center"/>
              <w:rPr>
                <w:rFonts w:cs="Arial"/>
                <w:sz w:val="16"/>
                <w:szCs w:val="16"/>
              </w:rPr>
            </w:pPr>
          </w:p>
        </w:tc>
        <w:tc>
          <w:tcPr>
            <w:tcW w:w="684" w:type="pct"/>
            <w:tcBorders>
              <w:top w:val="nil"/>
              <w:left w:val="nil"/>
              <w:bottom w:val="single" w:sz="4" w:space="0" w:color="auto"/>
              <w:right w:val="single" w:sz="4" w:space="0" w:color="auto"/>
            </w:tcBorders>
            <w:shd w:val="clear" w:color="auto" w:fill="auto"/>
            <w:noWrap/>
            <w:vAlign w:val="bottom"/>
          </w:tcPr>
          <w:p w14:paraId="37F9CCBD" w14:textId="77777777" w:rsidR="00236E23" w:rsidRPr="0021765D" w:rsidRDefault="00236E23" w:rsidP="00236E23">
            <w:pPr>
              <w:spacing w:before="0"/>
              <w:jc w:val="center"/>
              <w:rPr>
                <w:rFonts w:cs="Arial"/>
                <w:sz w:val="16"/>
                <w:szCs w:val="16"/>
              </w:rPr>
            </w:pPr>
          </w:p>
        </w:tc>
      </w:tr>
      <w:tr w:rsidR="00236E23" w:rsidRPr="0021765D" w14:paraId="42A63076"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29B8D865" w14:textId="77777777" w:rsidR="00236E23" w:rsidRPr="0021765D" w:rsidRDefault="00236E23" w:rsidP="00236E23">
            <w:pPr>
              <w:spacing w:before="0"/>
              <w:jc w:val="right"/>
              <w:rPr>
                <w:rFonts w:cs="Arial"/>
                <w:sz w:val="16"/>
                <w:szCs w:val="16"/>
              </w:rPr>
            </w:pPr>
            <w:r w:rsidRPr="0021765D">
              <w:rPr>
                <w:rFonts w:cs="Arial"/>
                <w:sz w:val="16"/>
                <w:szCs w:val="16"/>
              </w:rPr>
              <w:lastRenderedPageBreak/>
              <w:t xml:space="preserve">1483625 </w:t>
            </w:r>
          </w:p>
        </w:tc>
        <w:tc>
          <w:tcPr>
            <w:tcW w:w="1790" w:type="pct"/>
            <w:tcBorders>
              <w:top w:val="nil"/>
              <w:left w:val="nil"/>
              <w:bottom w:val="single" w:sz="4" w:space="0" w:color="auto"/>
              <w:right w:val="single" w:sz="4" w:space="0" w:color="auto"/>
            </w:tcBorders>
            <w:shd w:val="clear" w:color="auto" w:fill="auto"/>
            <w:noWrap/>
            <w:vAlign w:val="bottom"/>
            <w:hideMark/>
          </w:tcPr>
          <w:p w14:paraId="33527009"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A</w:t>
            </w:r>
            <w:r>
              <w:rPr>
                <w:rFonts w:cs="Arial"/>
                <w:sz w:val="16"/>
                <w:szCs w:val="16"/>
              </w:rPr>
              <w:t>LC</w:t>
            </w:r>
            <w:r w:rsidRPr="0021765D">
              <w:rPr>
                <w:rFonts w:cs="Arial"/>
                <w:sz w:val="16"/>
                <w:szCs w:val="16"/>
              </w:rPr>
              <w:t>IJ</w:t>
            </w:r>
            <w:r>
              <w:rPr>
                <w:rFonts w:cs="Arial"/>
                <w:sz w:val="16"/>
                <w:szCs w:val="16"/>
              </w:rPr>
              <w:t>UM</w:t>
            </w:r>
            <w:r w:rsidRPr="0021765D">
              <w:rPr>
                <w:rFonts w:cs="Arial"/>
                <w:sz w:val="16"/>
                <w:szCs w:val="16"/>
              </w:rPr>
              <w:t>-</w:t>
            </w:r>
            <w:r>
              <w:rPr>
                <w:rFonts w:cs="Arial"/>
                <w:sz w:val="16"/>
                <w:szCs w:val="16"/>
              </w:rPr>
              <w:t>K</w:t>
            </w:r>
            <w:r w:rsidRPr="0021765D">
              <w:rPr>
                <w:rFonts w:cs="Arial"/>
                <w:sz w:val="16"/>
                <w:szCs w:val="16"/>
              </w:rPr>
              <w:t>A</w:t>
            </w:r>
            <w:r>
              <w:rPr>
                <w:rFonts w:cs="Arial"/>
                <w:sz w:val="16"/>
                <w:szCs w:val="16"/>
              </w:rPr>
              <w:t>R</w:t>
            </w:r>
            <w:r w:rsidRPr="0021765D">
              <w:rPr>
                <w:rFonts w:cs="Arial"/>
                <w:sz w:val="16"/>
                <w:szCs w:val="16"/>
              </w:rPr>
              <w:t>B</w:t>
            </w:r>
            <w:r>
              <w:rPr>
                <w:rFonts w:cs="Arial"/>
                <w:sz w:val="16"/>
                <w:szCs w:val="16"/>
              </w:rPr>
              <w:t>ON</w:t>
            </w:r>
            <w:r w:rsidRPr="0021765D">
              <w:rPr>
                <w:rFonts w:cs="Arial"/>
                <w:sz w:val="16"/>
                <w:szCs w:val="16"/>
              </w:rPr>
              <w:t>A</w:t>
            </w:r>
            <w:r>
              <w:rPr>
                <w:rFonts w:cs="Arial"/>
                <w:sz w:val="16"/>
                <w:szCs w:val="16"/>
              </w:rPr>
              <w:t>T</w:t>
            </w:r>
            <w:r w:rsidRPr="0021765D">
              <w:rPr>
                <w:rFonts w:cs="Arial"/>
                <w:sz w:val="16"/>
                <w:szCs w:val="16"/>
              </w:rPr>
              <w:t xml:space="preserve">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7CA0DED6" w14:textId="77777777" w:rsidR="00236E23" w:rsidRPr="0021765D" w:rsidRDefault="00236E23" w:rsidP="00236E23">
            <w:pPr>
              <w:spacing w:before="0"/>
              <w:jc w:val="left"/>
              <w:rPr>
                <w:rFonts w:cs="Arial"/>
                <w:sz w:val="16"/>
                <w:szCs w:val="16"/>
              </w:rPr>
            </w:pPr>
            <w:r w:rsidRPr="0021765D">
              <w:rPr>
                <w:rFonts w:cs="Arial"/>
                <w:sz w:val="16"/>
                <w:szCs w:val="16"/>
              </w:rPr>
              <w:t xml:space="preserve">2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4291A237" w14:textId="77777777" w:rsidR="00236E23" w:rsidRPr="0021765D" w:rsidRDefault="00236E23" w:rsidP="00236E23">
            <w:pPr>
              <w:spacing w:before="0"/>
              <w:jc w:val="center"/>
              <w:rPr>
                <w:rFonts w:cs="Arial"/>
                <w:sz w:val="16"/>
                <w:szCs w:val="16"/>
              </w:rPr>
            </w:pPr>
            <w:r>
              <w:rPr>
                <w:rFonts w:cs="Arial"/>
                <w:sz w:val="16"/>
                <w:szCs w:val="16"/>
              </w:rPr>
              <w:t>Cl</w:t>
            </w:r>
            <w:r>
              <w:rPr>
                <w:rFonts w:cs="Arial"/>
                <w:sz w:val="16"/>
                <w:szCs w:val="16"/>
                <w:vertAlign w:val="subscript"/>
              </w:rPr>
              <w:t>ma</w:t>
            </w:r>
            <w:r w:rsidRPr="0021765D">
              <w:rPr>
                <w:rFonts w:cs="Arial"/>
                <w:sz w:val="16"/>
                <w:szCs w:val="16"/>
                <w:vertAlign w:val="subscript"/>
              </w:rPr>
              <w:t>x</w:t>
            </w:r>
            <w:r w:rsidRPr="0021765D">
              <w:rPr>
                <w:rFonts w:cs="Arial"/>
                <w:sz w:val="16"/>
                <w:szCs w:val="16"/>
              </w:rPr>
              <w:t xml:space="preserve">     0,005%,</w:t>
            </w:r>
            <w:r>
              <w:rPr>
                <w:rFonts w:cs="Arial"/>
                <w:sz w:val="16"/>
                <w:szCs w:val="16"/>
              </w:rPr>
              <w:t>Mg</w:t>
            </w:r>
            <w:r>
              <w:rPr>
                <w:rFonts w:cs="Arial"/>
                <w:sz w:val="16"/>
                <w:szCs w:val="16"/>
                <w:vertAlign w:val="subscript"/>
              </w:rPr>
              <w:t>ma</w:t>
            </w:r>
            <w:r w:rsidRPr="0021765D">
              <w:rPr>
                <w:rFonts w:cs="Arial"/>
                <w:sz w:val="16"/>
                <w:szCs w:val="16"/>
                <w:vertAlign w:val="subscript"/>
              </w:rPr>
              <w:t>x</w:t>
            </w:r>
            <w:r w:rsidRPr="0021765D">
              <w:rPr>
                <w:rFonts w:cs="Arial"/>
                <w:sz w:val="16"/>
                <w:szCs w:val="16"/>
              </w:rPr>
              <w:t xml:space="preserve">    0,05%</w:t>
            </w:r>
          </w:p>
          <w:p w14:paraId="6808F62A" w14:textId="77777777" w:rsidR="00236E23" w:rsidRPr="0021765D" w:rsidRDefault="00236E23" w:rsidP="00236E23">
            <w:pPr>
              <w:spacing w:before="0"/>
              <w:jc w:val="center"/>
              <w:rPr>
                <w:rFonts w:cs="Arial"/>
                <w:sz w:val="16"/>
                <w:szCs w:val="16"/>
              </w:rPr>
            </w:pPr>
            <w:r>
              <w:rPr>
                <w:rFonts w:cs="Arial"/>
                <w:sz w:val="16"/>
                <w:szCs w:val="16"/>
              </w:rPr>
              <w:t>Fe</w:t>
            </w:r>
            <w:r>
              <w:rPr>
                <w:rFonts w:cs="Arial"/>
                <w:sz w:val="16"/>
                <w:szCs w:val="16"/>
                <w:vertAlign w:val="subscript"/>
              </w:rPr>
              <w:t>ma</w:t>
            </w:r>
            <w:r w:rsidRPr="0021765D">
              <w:rPr>
                <w:rFonts w:cs="Arial"/>
                <w:sz w:val="16"/>
                <w:szCs w:val="16"/>
                <w:vertAlign w:val="subscript"/>
              </w:rPr>
              <w:t>x</w:t>
            </w:r>
            <w:r w:rsidRPr="0021765D">
              <w:rPr>
                <w:rFonts w:cs="Arial"/>
                <w:sz w:val="16"/>
                <w:szCs w:val="16"/>
              </w:rPr>
              <w:t xml:space="preserve">      0,002%</w:t>
            </w:r>
          </w:p>
          <w:p w14:paraId="3AD88F76" w14:textId="77777777" w:rsidR="00236E23" w:rsidRPr="0021765D" w:rsidRDefault="00236E23" w:rsidP="00236E23">
            <w:pPr>
              <w:spacing w:before="0"/>
              <w:jc w:val="center"/>
              <w:rPr>
                <w:rFonts w:cs="Arial"/>
                <w:sz w:val="16"/>
                <w:szCs w:val="16"/>
              </w:rPr>
            </w:pPr>
          </w:p>
        </w:tc>
        <w:tc>
          <w:tcPr>
            <w:tcW w:w="684" w:type="pct"/>
            <w:tcBorders>
              <w:top w:val="nil"/>
              <w:left w:val="nil"/>
              <w:bottom w:val="single" w:sz="4" w:space="0" w:color="auto"/>
              <w:right w:val="single" w:sz="4" w:space="0" w:color="auto"/>
            </w:tcBorders>
            <w:shd w:val="clear" w:color="auto" w:fill="auto"/>
            <w:noWrap/>
            <w:vAlign w:val="bottom"/>
            <w:hideMark/>
          </w:tcPr>
          <w:p w14:paraId="2104726B" w14:textId="77777777" w:rsidR="00236E23" w:rsidRPr="0021765D" w:rsidRDefault="00236E23" w:rsidP="00236E23">
            <w:pPr>
              <w:spacing w:before="0"/>
              <w:jc w:val="center"/>
              <w:rPr>
                <w:rFonts w:cs="Arial"/>
                <w:sz w:val="16"/>
                <w:szCs w:val="16"/>
              </w:rPr>
            </w:pPr>
          </w:p>
        </w:tc>
      </w:tr>
      <w:tr w:rsidR="00236E23" w:rsidRPr="0021765D" w14:paraId="6D692B87"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7C9E048B" w14:textId="77777777" w:rsidR="00236E23" w:rsidRPr="0021765D" w:rsidRDefault="00236E23" w:rsidP="00236E23">
            <w:pPr>
              <w:spacing w:before="0"/>
              <w:jc w:val="center"/>
              <w:rPr>
                <w:rFonts w:cs="Arial"/>
                <w:sz w:val="16"/>
                <w:szCs w:val="16"/>
              </w:rPr>
            </w:pPr>
            <w:r w:rsidRPr="0021765D">
              <w:rPr>
                <w:rFonts w:cs="Arial"/>
                <w:sz w:val="16"/>
                <w:szCs w:val="16"/>
              </w:rPr>
              <w:t xml:space="preserve">      1614533</w:t>
            </w:r>
          </w:p>
        </w:tc>
        <w:tc>
          <w:tcPr>
            <w:tcW w:w="1790" w:type="pct"/>
            <w:tcBorders>
              <w:top w:val="nil"/>
              <w:left w:val="nil"/>
              <w:bottom w:val="single" w:sz="4" w:space="0" w:color="auto"/>
              <w:right w:val="single" w:sz="4" w:space="0" w:color="auto"/>
            </w:tcBorders>
            <w:shd w:val="clear" w:color="auto" w:fill="auto"/>
            <w:noWrap/>
            <w:vAlign w:val="bottom"/>
          </w:tcPr>
          <w:p w14:paraId="552134FE" w14:textId="77777777" w:rsidR="00236E23" w:rsidRPr="0021765D" w:rsidRDefault="00236E23" w:rsidP="00236E23">
            <w:pPr>
              <w:spacing w:before="0"/>
              <w:rPr>
                <w:rFonts w:cs="Arial"/>
                <w:sz w:val="16"/>
                <w:szCs w:val="16"/>
              </w:rPr>
            </w:pPr>
            <w:r>
              <w:rPr>
                <w:rFonts w:cs="Arial"/>
                <w:sz w:val="16"/>
                <w:szCs w:val="16"/>
              </w:rPr>
              <w:t>K</w:t>
            </w:r>
            <w:r w:rsidRPr="0021765D">
              <w:rPr>
                <w:rFonts w:cs="Arial"/>
                <w:sz w:val="16"/>
                <w:szCs w:val="16"/>
              </w:rPr>
              <w:t>A</w:t>
            </w:r>
            <w:r>
              <w:rPr>
                <w:rFonts w:cs="Arial"/>
                <w:sz w:val="16"/>
                <w:szCs w:val="16"/>
              </w:rPr>
              <w:t>LC</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H</w:t>
            </w:r>
            <w:r w:rsidRPr="0021765D">
              <w:rPr>
                <w:rFonts w:cs="Arial"/>
                <w:sz w:val="16"/>
                <w:szCs w:val="16"/>
              </w:rPr>
              <w:t>ID</w:t>
            </w:r>
            <w:r>
              <w:rPr>
                <w:rFonts w:cs="Arial"/>
                <w:sz w:val="16"/>
                <w:szCs w:val="16"/>
              </w:rPr>
              <w:t>ROKS</w:t>
            </w:r>
            <w:r w:rsidRPr="0021765D">
              <w:rPr>
                <w:rFonts w:cs="Arial"/>
                <w:sz w:val="16"/>
                <w:szCs w:val="16"/>
              </w:rPr>
              <w:t>ID</w:t>
            </w:r>
          </w:p>
        </w:tc>
        <w:tc>
          <w:tcPr>
            <w:tcW w:w="499" w:type="pct"/>
            <w:tcBorders>
              <w:top w:val="nil"/>
              <w:left w:val="nil"/>
              <w:bottom w:val="single" w:sz="4" w:space="0" w:color="auto"/>
              <w:right w:val="single" w:sz="4" w:space="0" w:color="auto"/>
            </w:tcBorders>
            <w:shd w:val="clear" w:color="auto" w:fill="auto"/>
            <w:vAlign w:val="bottom"/>
          </w:tcPr>
          <w:p w14:paraId="75FACEB5" w14:textId="77777777" w:rsidR="00236E23" w:rsidRPr="0021765D" w:rsidRDefault="00236E23" w:rsidP="00236E23">
            <w:pPr>
              <w:spacing w:before="0"/>
              <w:jc w:val="center"/>
              <w:rPr>
                <w:rFonts w:cs="Arial"/>
                <w:sz w:val="16"/>
                <w:szCs w:val="16"/>
              </w:rPr>
            </w:pPr>
            <w:r w:rsidRPr="0021765D">
              <w:rPr>
                <w:rFonts w:cs="Arial"/>
                <w:sz w:val="16"/>
                <w:szCs w:val="16"/>
              </w:rPr>
              <w:t xml:space="preserve">2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tcPr>
          <w:p w14:paraId="31D8FF2C" w14:textId="77777777" w:rsidR="00236E23" w:rsidRPr="0021765D" w:rsidRDefault="00236E23" w:rsidP="00236E23">
            <w:pPr>
              <w:spacing w:before="0"/>
              <w:jc w:val="center"/>
              <w:rPr>
                <w:rFonts w:cs="Arial"/>
                <w:sz w:val="16"/>
                <w:szCs w:val="16"/>
                <w:lang w:val="sr-Cyrl-RS"/>
              </w:rPr>
            </w:pPr>
            <w:r w:rsidRPr="0021765D">
              <w:rPr>
                <w:rFonts w:cs="Arial"/>
                <w:sz w:val="16"/>
                <w:szCs w:val="16"/>
                <w:lang w:val="sr-Cyrl-RS"/>
              </w:rPr>
              <w:t>95%</w:t>
            </w:r>
          </w:p>
        </w:tc>
        <w:tc>
          <w:tcPr>
            <w:tcW w:w="684" w:type="pct"/>
            <w:tcBorders>
              <w:top w:val="nil"/>
              <w:left w:val="nil"/>
              <w:bottom w:val="single" w:sz="4" w:space="0" w:color="auto"/>
              <w:right w:val="single" w:sz="4" w:space="0" w:color="auto"/>
            </w:tcBorders>
            <w:shd w:val="clear" w:color="auto" w:fill="auto"/>
            <w:noWrap/>
            <w:vAlign w:val="bottom"/>
          </w:tcPr>
          <w:p w14:paraId="6CC219EB" w14:textId="77777777" w:rsidR="00236E23" w:rsidRPr="0021765D" w:rsidRDefault="00236E23" w:rsidP="00236E23">
            <w:pPr>
              <w:spacing w:before="0"/>
              <w:jc w:val="center"/>
              <w:rPr>
                <w:rFonts w:cs="Arial"/>
                <w:sz w:val="16"/>
                <w:szCs w:val="16"/>
              </w:rPr>
            </w:pPr>
          </w:p>
        </w:tc>
      </w:tr>
      <w:tr w:rsidR="00236E23" w:rsidRPr="0021765D" w14:paraId="586C7F3C"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76B7CE41" w14:textId="77777777" w:rsidR="00236E23" w:rsidRPr="0021765D" w:rsidRDefault="00236E23" w:rsidP="00236E23">
            <w:pPr>
              <w:spacing w:before="0"/>
              <w:jc w:val="right"/>
              <w:rPr>
                <w:rFonts w:cs="Arial"/>
                <w:sz w:val="16"/>
                <w:szCs w:val="16"/>
              </w:rPr>
            </w:pPr>
            <w:r w:rsidRPr="0021765D">
              <w:rPr>
                <w:rFonts w:cs="Arial"/>
                <w:sz w:val="16"/>
                <w:szCs w:val="16"/>
              </w:rPr>
              <w:t xml:space="preserve">453528 </w:t>
            </w:r>
          </w:p>
        </w:tc>
        <w:tc>
          <w:tcPr>
            <w:tcW w:w="1790" w:type="pct"/>
            <w:tcBorders>
              <w:top w:val="nil"/>
              <w:left w:val="nil"/>
              <w:bottom w:val="single" w:sz="4" w:space="0" w:color="auto"/>
              <w:right w:val="single" w:sz="4" w:space="0" w:color="auto"/>
            </w:tcBorders>
            <w:shd w:val="clear" w:color="auto" w:fill="auto"/>
            <w:noWrap/>
            <w:vAlign w:val="bottom"/>
            <w:hideMark/>
          </w:tcPr>
          <w:p w14:paraId="04708954"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A</w:t>
            </w:r>
            <w:r>
              <w:rPr>
                <w:rFonts w:cs="Arial"/>
                <w:sz w:val="16"/>
                <w:szCs w:val="16"/>
              </w:rPr>
              <w:t>L</w:t>
            </w:r>
            <w:r w:rsidRPr="0021765D">
              <w:rPr>
                <w:rFonts w:cs="Arial"/>
                <w:sz w:val="16"/>
                <w:szCs w:val="16"/>
              </w:rPr>
              <w:t>IJ</w:t>
            </w:r>
            <w:r>
              <w:rPr>
                <w:rFonts w:cs="Arial"/>
                <w:sz w:val="16"/>
                <w:szCs w:val="16"/>
              </w:rPr>
              <w:t>UM</w:t>
            </w:r>
            <w:r w:rsidRPr="0021765D">
              <w:rPr>
                <w:rFonts w:cs="Arial"/>
                <w:sz w:val="16"/>
                <w:szCs w:val="16"/>
              </w:rPr>
              <w:t xml:space="preserve"> - </w:t>
            </w:r>
            <w:r>
              <w:rPr>
                <w:rFonts w:cs="Arial"/>
                <w:sz w:val="16"/>
                <w:szCs w:val="16"/>
              </w:rPr>
              <w:t>HLOR</w:t>
            </w:r>
            <w:r w:rsidRPr="0021765D">
              <w:rPr>
                <w:rFonts w:cs="Arial"/>
                <w:sz w:val="16"/>
                <w:szCs w:val="16"/>
              </w:rPr>
              <w:t xml:space="preserve">ID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6C511CC7" w14:textId="77777777" w:rsidR="00236E23" w:rsidRPr="0021765D" w:rsidRDefault="00236E23" w:rsidP="00236E23">
            <w:pPr>
              <w:spacing w:before="0"/>
              <w:jc w:val="left"/>
              <w:rPr>
                <w:rFonts w:cs="Arial"/>
                <w:sz w:val="16"/>
                <w:szCs w:val="16"/>
              </w:rPr>
            </w:pPr>
            <w:r w:rsidRPr="0021765D">
              <w:rPr>
                <w:rFonts w:cs="Arial"/>
                <w:sz w:val="16"/>
                <w:szCs w:val="16"/>
              </w:rPr>
              <w:t xml:space="preserve">2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7EC9E025" w14:textId="77777777" w:rsidR="00236E23" w:rsidRPr="0021765D" w:rsidRDefault="00236E23" w:rsidP="00236E23">
            <w:pPr>
              <w:spacing w:before="0"/>
              <w:jc w:val="center"/>
              <w:rPr>
                <w:rFonts w:cs="Arial"/>
                <w:sz w:val="16"/>
                <w:szCs w:val="16"/>
              </w:rPr>
            </w:pPr>
            <w:r w:rsidRPr="0021765D">
              <w:rPr>
                <w:rFonts w:cs="Arial"/>
                <w:sz w:val="16"/>
                <w:szCs w:val="16"/>
              </w:rPr>
              <w:t>B</w:t>
            </w:r>
            <w:r>
              <w:rPr>
                <w:rFonts w:cs="Arial"/>
                <w:sz w:val="16"/>
                <w:szCs w:val="16"/>
              </w:rPr>
              <w:t>r</w:t>
            </w:r>
            <w:r>
              <w:rPr>
                <w:rFonts w:cs="Arial"/>
                <w:sz w:val="16"/>
                <w:szCs w:val="16"/>
                <w:vertAlign w:val="subscript"/>
              </w:rPr>
              <w:t>ma</w:t>
            </w:r>
            <w:r w:rsidRPr="0021765D">
              <w:rPr>
                <w:rFonts w:cs="Arial"/>
                <w:sz w:val="16"/>
                <w:szCs w:val="16"/>
                <w:vertAlign w:val="subscript"/>
              </w:rPr>
              <w:t>x</w:t>
            </w:r>
            <w:r w:rsidRPr="0021765D">
              <w:rPr>
                <w:rFonts w:cs="Arial"/>
                <w:sz w:val="16"/>
                <w:szCs w:val="16"/>
              </w:rPr>
              <w:t xml:space="preserve"> 0,05%,</w:t>
            </w:r>
            <w:r>
              <w:rPr>
                <w:rFonts w:cs="Arial"/>
                <w:sz w:val="16"/>
                <w:szCs w:val="16"/>
              </w:rPr>
              <w:t>SO</w:t>
            </w:r>
            <w:r w:rsidRPr="0021765D">
              <w:rPr>
                <w:rFonts w:cs="Arial"/>
                <w:sz w:val="16"/>
                <w:szCs w:val="16"/>
                <w:vertAlign w:val="subscript"/>
              </w:rPr>
              <w:t>4</w:t>
            </w:r>
            <w:r w:rsidRPr="0021765D">
              <w:rPr>
                <w:rFonts w:cs="Arial"/>
                <w:sz w:val="16"/>
                <w:szCs w:val="16"/>
              </w:rPr>
              <w:t xml:space="preserve"> </w:t>
            </w:r>
            <w:r>
              <w:rPr>
                <w:rFonts w:cs="Arial"/>
                <w:sz w:val="16"/>
                <w:szCs w:val="16"/>
              </w:rPr>
              <w:t>ma</w:t>
            </w:r>
            <w:r w:rsidRPr="0021765D">
              <w:rPr>
                <w:rFonts w:cs="Arial"/>
                <w:sz w:val="16"/>
                <w:szCs w:val="16"/>
              </w:rPr>
              <w:t>x 0,003%</w:t>
            </w:r>
          </w:p>
          <w:p w14:paraId="21A8F456" w14:textId="77777777" w:rsidR="00236E23" w:rsidRPr="0021765D" w:rsidRDefault="00236E23" w:rsidP="00236E23">
            <w:pPr>
              <w:spacing w:before="0"/>
              <w:jc w:val="center"/>
              <w:rPr>
                <w:rFonts w:cs="Arial"/>
                <w:sz w:val="16"/>
                <w:szCs w:val="16"/>
              </w:rPr>
            </w:pPr>
            <w:r>
              <w:rPr>
                <w:rFonts w:cs="Arial"/>
                <w:sz w:val="16"/>
                <w:szCs w:val="16"/>
              </w:rPr>
              <w:t>Fe</w:t>
            </w:r>
            <w:r w:rsidRPr="0021765D">
              <w:rPr>
                <w:rFonts w:cs="Arial"/>
                <w:sz w:val="16"/>
                <w:szCs w:val="16"/>
              </w:rPr>
              <w:t xml:space="preserve"> </w:t>
            </w:r>
            <w:r>
              <w:rPr>
                <w:rFonts w:cs="Arial"/>
                <w:sz w:val="16"/>
                <w:szCs w:val="16"/>
              </w:rPr>
              <w:t>ma</w:t>
            </w:r>
            <w:r w:rsidRPr="0021765D">
              <w:rPr>
                <w:rFonts w:cs="Arial"/>
                <w:sz w:val="16"/>
                <w:szCs w:val="16"/>
              </w:rPr>
              <w:t>x 0,0003%</w:t>
            </w:r>
          </w:p>
          <w:p w14:paraId="69B25BAF" w14:textId="77777777" w:rsidR="00236E23" w:rsidRPr="0021765D" w:rsidRDefault="00236E23" w:rsidP="00236E23">
            <w:pPr>
              <w:spacing w:before="0"/>
              <w:jc w:val="center"/>
              <w:rPr>
                <w:rFonts w:cs="Arial"/>
                <w:sz w:val="16"/>
                <w:szCs w:val="16"/>
              </w:rPr>
            </w:pPr>
          </w:p>
        </w:tc>
        <w:tc>
          <w:tcPr>
            <w:tcW w:w="684" w:type="pct"/>
            <w:tcBorders>
              <w:top w:val="nil"/>
              <w:left w:val="nil"/>
              <w:bottom w:val="single" w:sz="4" w:space="0" w:color="auto"/>
              <w:right w:val="single" w:sz="4" w:space="0" w:color="auto"/>
            </w:tcBorders>
            <w:shd w:val="clear" w:color="auto" w:fill="auto"/>
            <w:noWrap/>
            <w:vAlign w:val="bottom"/>
            <w:hideMark/>
          </w:tcPr>
          <w:p w14:paraId="7A743D9C" w14:textId="77777777" w:rsidR="00236E23" w:rsidRPr="0021765D" w:rsidRDefault="00236E23" w:rsidP="00236E23">
            <w:pPr>
              <w:spacing w:before="0"/>
              <w:jc w:val="center"/>
              <w:rPr>
                <w:rFonts w:cs="Arial"/>
                <w:sz w:val="16"/>
                <w:szCs w:val="16"/>
              </w:rPr>
            </w:pPr>
          </w:p>
        </w:tc>
      </w:tr>
      <w:tr w:rsidR="00236E23" w:rsidRPr="0021765D" w14:paraId="10FC9623"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5559FA7C" w14:textId="77777777" w:rsidR="00236E23" w:rsidRPr="0021765D" w:rsidRDefault="00236E23" w:rsidP="00236E23">
            <w:pPr>
              <w:spacing w:before="0"/>
              <w:jc w:val="right"/>
              <w:rPr>
                <w:rFonts w:cs="Arial"/>
                <w:sz w:val="16"/>
                <w:szCs w:val="16"/>
              </w:rPr>
            </w:pPr>
            <w:r w:rsidRPr="0021765D">
              <w:rPr>
                <w:rFonts w:cs="Arial"/>
                <w:sz w:val="16"/>
                <w:szCs w:val="16"/>
              </w:rPr>
              <w:t xml:space="preserve">1735284 </w:t>
            </w:r>
          </w:p>
        </w:tc>
        <w:tc>
          <w:tcPr>
            <w:tcW w:w="1790" w:type="pct"/>
            <w:tcBorders>
              <w:top w:val="nil"/>
              <w:left w:val="nil"/>
              <w:bottom w:val="single" w:sz="4" w:space="0" w:color="auto"/>
              <w:right w:val="single" w:sz="4" w:space="0" w:color="auto"/>
            </w:tcBorders>
            <w:shd w:val="clear" w:color="auto" w:fill="auto"/>
            <w:noWrap/>
            <w:vAlign w:val="bottom"/>
            <w:hideMark/>
          </w:tcPr>
          <w:p w14:paraId="77EB5124"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A</w:t>
            </w:r>
            <w:r>
              <w:rPr>
                <w:rFonts w:cs="Arial"/>
                <w:sz w:val="16"/>
                <w:szCs w:val="16"/>
              </w:rPr>
              <w:t>L</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H</w:t>
            </w:r>
            <w:r w:rsidRPr="0021765D">
              <w:rPr>
                <w:rFonts w:cs="Arial"/>
                <w:sz w:val="16"/>
                <w:szCs w:val="16"/>
              </w:rPr>
              <w:t>E</w:t>
            </w:r>
            <w:r>
              <w:rPr>
                <w:rFonts w:cs="Arial"/>
                <w:sz w:val="16"/>
                <w:szCs w:val="16"/>
              </w:rPr>
              <w:t>KS</w:t>
            </w:r>
            <w:r w:rsidRPr="0021765D">
              <w:rPr>
                <w:rFonts w:cs="Arial"/>
                <w:sz w:val="16"/>
                <w:szCs w:val="16"/>
              </w:rPr>
              <w:t>A</w:t>
            </w:r>
            <w:r>
              <w:rPr>
                <w:rFonts w:cs="Arial"/>
                <w:sz w:val="16"/>
                <w:szCs w:val="16"/>
              </w:rPr>
              <w:t>HLOROPL</w:t>
            </w:r>
            <w:r w:rsidRPr="0021765D">
              <w:rPr>
                <w:rFonts w:cs="Arial"/>
                <w:sz w:val="16"/>
                <w:szCs w:val="16"/>
              </w:rPr>
              <w:t>A</w:t>
            </w:r>
            <w:r>
              <w:rPr>
                <w:rFonts w:cs="Arial"/>
                <w:sz w:val="16"/>
                <w:szCs w:val="16"/>
              </w:rPr>
              <w:t>T</w:t>
            </w:r>
            <w:r w:rsidRPr="0021765D">
              <w:rPr>
                <w:rFonts w:cs="Arial"/>
                <w:sz w:val="16"/>
                <w:szCs w:val="16"/>
              </w:rPr>
              <w:t>I</w:t>
            </w:r>
            <w:r>
              <w:rPr>
                <w:rFonts w:cs="Arial"/>
                <w:sz w:val="16"/>
                <w:szCs w:val="16"/>
              </w:rPr>
              <w:t>N</w:t>
            </w:r>
            <w:r w:rsidRPr="0021765D">
              <w:rPr>
                <w:rFonts w:cs="Arial"/>
                <w:sz w:val="16"/>
                <w:szCs w:val="16"/>
              </w:rPr>
              <w:t>A</w:t>
            </w:r>
            <w:r>
              <w:rPr>
                <w:rFonts w:cs="Arial"/>
                <w:sz w:val="16"/>
                <w:szCs w:val="16"/>
              </w:rPr>
              <w:t>T</w:t>
            </w:r>
            <w:r w:rsidRPr="0021765D">
              <w:rPr>
                <w:rFonts w:cs="Arial"/>
                <w:sz w:val="16"/>
                <w:szCs w:val="16"/>
              </w:rPr>
              <w:t xml:space="preserve">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1994DA13" w14:textId="77777777" w:rsidR="00236E23" w:rsidRPr="0021765D" w:rsidRDefault="00236E23" w:rsidP="00236E23">
            <w:pPr>
              <w:spacing w:before="0"/>
              <w:jc w:val="left"/>
              <w:rPr>
                <w:rFonts w:cs="Arial"/>
                <w:sz w:val="16"/>
                <w:szCs w:val="16"/>
              </w:rPr>
            </w:pPr>
            <w:r w:rsidRPr="0021765D">
              <w:rPr>
                <w:rFonts w:cs="Arial"/>
                <w:sz w:val="16"/>
                <w:szCs w:val="16"/>
              </w:rPr>
              <w:t xml:space="preserve">10 </w:t>
            </w:r>
            <w:r>
              <w:rPr>
                <w:rFonts w:cs="Arial"/>
                <w:sz w:val="16"/>
                <w:szCs w:val="16"/>
              </w:rPr>
              <w:t>g</w:t>
            </w:r>
          </w:p>
        </w:tc>
        <w:tc>
          <w:tcPr>
            <w:tcW w:w="1454" w:type="pct"/>
            <w:tcBorders>
              <w:top w:val="nil"/>
              <w:left w:val="nil"/>
              <w:bottom w:val="single" w:sz="4" w:space="0" w:color="auto"/>
              <w:right w:val="single" w:sz="4" w:space="0" w:color="auto"/>
            </w:tcBorders>
            <w:shd w:val="clear" w:color="auto" w:fill="auto"/>
            <w:noWrap/>
            <w:vAlign w:val="bottom"/>
            <w:hideMark/>
          </w:tcPr>
          <w:p w14:paraId="7E7ED873" w14:textId="77777777" w:rsidR="00236E23" w:rsidRPr="0021765D" w:rsidRDefault="00236E23" w:rsidP="00236E23">
            <w:pPr>
              <w:spacing w:before="0"/>
              <w:jc w:val="center"/>
              <w:rPr>
                <w:rFonts w:cs="Arial"/>
                <w:sz w:val="16"/>
                <w:szCs w:val="16"/>
              </w:rPr>
            </w:pPr>
            <w:r>
              <w:rPr>
                <w:rFonts w:cs="Arial"/>
                <w:sz w:val="16"/>
                <w:szCs w:val="16"/>
              </w:rPr>
              <w:t>min</w:t>
            </w:r>
            <w:r w:rsidRPr="0021765D">
              <w:rPr>
                <w:rFonts w:cs="Arial"/>
                <w:sz w:val="16"/>
                <w:szCs w:val="16"/>
              </w:rPr>
              <w:t xml:space="preserve"> 40%</w:t>
            </w:r>
            <w:r>
              <w:rPr>
                <w:rFonts w:cs="Arial"/>
                <w:sz w:val="16"/>
                <w:szCs w:val="16"/>
              </w:rPr>
              <w:t>kao</w:t>
            </w:r>
            <w:r w:rsidRPr="0021765D">
              <w:rPr>
                <w:rFonts w:cs="Arial"/>
                <w:sz w:val="16"/>
                <w:szCs w:val="16"/>
              </w:rPr>
              <w:t xml:space="preserve"> (</w:t>
            </w:r>
            <w:r>
              <w:rPr>
                <w:rFonts w:cs="Arial"/>
                <w:sz w:val="16"/>
                <w:szCs w:val="16"/>
              </w:rPr>
              <w:t>Pt</w:t>
            </w:r>
            <w:r w:rsidRPr="0021765D">
              <w:rPr>
                <w:rFonts w:cs="Arial"/>
                <w:sz w:val="16"/>
                <w:szCs w:val="16"/>
              </w:rPr>
              <w:t>)</w:t>
            </w:r>
          </w:p>
        </w:tc>
        <w:tc>
          <w:tcPr>
            <w:tcW w:w="684" w:type="pct"/>
            <w:tcBorders>
              <w:top w:val="nil"/>
              <w:left w:val="nil"/>
              <w:bottom w:val="single" w:sz="4" w:space="0" w:color="auto"/>
              <w:right w:val="single" w:sz="4" w:space="0" w:color="auto"/>
            </w:tcBorders>
            <w:shd w:val="clear" w:color="auto" w:fill="auto"/>
            <w:noWrap/>
            <w:vAlign w:val="bottom"/>
            <w:hideMark/>
          </w:tcPr>
          <w:p w14:paraId="6342B3E7" w14:textId="77777777" w:rsidR="00236E23" w:rsidRPr="0021765D" w:rsidRDefault="00236E23" w:rsidP="00236E23">
            <w:pPr>
              <w:spacing w:before="0"/>
              <w:jc w:val="center"/>
              <w:rPr>
                <w:rFonts w:cs="Arial"/>
                <w:sz w:val="16"/>
                <w:szCs w:val="16"/>
              </w:rPr>
            </w:pPr>
          </w:p>
        </w:tc>
      </w:tr>
      <w:tr w:rsidR="00236E23" w:rsidRPr="0021765D" w14:paraId="6F8D3961"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451881CC" w14:textId="77777777" w:rsidR="00236E23" w:rsidRPr="0021765D" w:rsidRDefault="00236E23" w:rsidP="00236E23">
            <w:pPr>
              <w:spacing w:before="0"/>
              <w:jc w:val="right"/>
              <w:rPr>
                <w:rFonts w:cs="Arial"/>
                <w:sz w:val="16"/>
                <w:szCs w:val="16"/>
              </w:rPr>
            </w:pPr>
            <w:r w:rsidRPr="0021765D">
              <w:rPr>
                <w:rFonts w:cs="Arial"/>
                <w:sz w:val="16"/>
                <w:szCs w:val="16"/>
              </w:rPr>
              <w:t>488801</w:t>
            </w:r>
          </w:p>
        </w:tc>
        <w:tc>
          <w:tcPr>
            <w:tcW w:w="1790" w:type="pct"/>
            <w:tcBorders>
              <w:top w:val="nil"/>
              <w:left w:val="nil"/>
              <w:bottom w:val="single" w:sz="4" w:space="0" w:color="auto"/>
              <w:right w:val="single" w:sz="4" w:space="0" w:color="auto"/>
            </w:tcBorders>
            <w:shd w:val="clear" w:color="auto" w:fill="auto"/>
            <w:noWrap/>
            <w:vAlign w:val="bottom"/>
          </w:tcPr>
          <w:p w14:paraId="58385B14"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A</w:t>
            </w:r>
            <w:r>
              <w:rPr>
                <w:rFonts w:cs="Arial"/>
                <w:sz w:val="16"/>
                <w:szCs w:val="16"/>
              </w:rPr>
              <w:t>L</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HROM</w:t>
            </w:r>
            <w:r w:rsidRPr="0021765D">
              <w:rPr>
                <w:rFonts w:cs="Arial"/>
                <w:sz w:val="16"/>
                <w:szCs w:val="16"/>
              </w:rPr>
              <w:t>A</w:t>
            </w:r>
            <w:r>
              <w:rPr>
                <w:rFonts w:cs="Arial"/>
                <w:sz w:val="16"/>
                <w:szCs w:val="16"/>
              </w:rPr>
              <w:t>T</w:t>
            </w:r>
          </w:p>
        </w:tc>
        <w:tc>
          <w:tcPr>
            <w:tcW w:w="499" w:type="pct"/>
            <w:tcBorders>
              <w:top w:val="nil"/>
              <w:left w:val="nil"/>
              <w:bottom w:val="single" w:sz="4" w:space="0" w:color="auto"/>
              <w:right w:val="single" w:sz="4" w:space="0" w:color="auto"/>
            </w:tcBorders>
            <w:shd w:val="clear" w:color="auto" w:fill="auto"/>
            <w:vAlign w:val="bottom"/>
          </w:tcPr>
          <w:p w14:paraId="050B04A8" w14:textId="77777777" w:rsidR="00236E23" w:rsidRPr="0021765D" w:rsidRDefault="00236E23" w:rsidP="00236E23">
            <w:pPr>
              <w:spacing w:before="0"/>
              <w:jc w:val="left"/>
              <w:rPr>
                <w:rFonts w:cs="Arial"/>
                <w:sz w:val="16"/>
                <w:szCs w:val="16"/>
              </w:rPr>
            </w:pPr>
            <w:r w:rsidRPr="0021765D">
              <w:rPr>
                <w:rFonts w:cs="Arial"/>
                <w:sz w:val="16"/>
                <w:szCs w:val="16"/>
              </w:rPr>
              <w:t xml:space="preserve">1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tcPr>
          <w:p w14:paraId="12BE5436" w14:textId="77777777" w:rsidR="00236E23" w:rsidRPr="0021765D" w:rsidRDefault="00236E23" w:rsidP="00236E23">
            <w:pPr>
              <w:spacing w:before="0"/>
              <w:jc w:val="center"/>
              <w:rPr>
                <w:rFonts w:cs="Arial"/>
                <w:sz w:val="16"/>
                <w:szCs w:val="16"/>
                <w:lang w:val="sr-Cyrl-RS"/>
              </w:rPr>
            </w:pPr>
            <w:r w:rsidRPr="0021765D">
              <w:rPr>
                <w:rFonts w:cs="Arial"/>
                <w:sz w:val="16"/>
                <w:szCs w:val="16"/>
                <w:lang w:val="sr-Cyrl-RS"/>
              </w:rPr>
              <w:t>99,0%</w:t>
            </w:r>
          </w:p>
        </w:tc>
        <w:tc>
          <w:tcPr>
            <w:tcW w:w="684" w:type="pct"/>
            <w:tcBorders>
              <w:top w:val="nil"/>
              <w:left w:val="nil"/>
              <w:bottom w:val="single" w:sz="4" w:space="0" w:color="auto"/>
              <w:right w:val="single" w:sz="4" w:space="0" w:color="auto"/>
            </w:tcBorders>
            <w:shd w:val="clear" w:color="auto" w:fill="auto"/>
            <w:noWrap/>
            <w:vAlign w:val="bottom"/>
          </w:tcPr>
          <w:p w14:paraId="2AB1516B" w14:textId="77777777" w:rsidR="00236E23" w:rsidRPr="0021765D" w:rsidRDefault="00236E23" w:rsidP="00236E23">
            <w:pPr>
              <w:spacing w:before="0"/>
              <w:jc w:val="center"/>
              <w:rPr>
                <w:rFonts w:cs="Arial"/>
                <w:sz w:val="16"/>
                <w:szCs w:val="16"/>
              </w:rPr>
            </w:pPr>
          </w:p>
        </w:tc>
      </w:tr>
      <w:tr w:rsidR="00236E23" w:rsidRPr="0021765D" w14:paraId="0CCA02FF"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17DF3155" w14:textId="77777777" w:rsidR="00236E23" w:rsidRPr="0021765D" w:rsidRDefault="00236E23" w:rsidP="00236E23">
            <w:pPr>
              <w:spacing w:before="0"/>
              <w:jc w:val="right"/>
              <w:rPr>
                <w:rFonts w:cs="Arial"/>
                <w:sz w:val="16"/>
                <w:szCs w:val="16"/>
              </w:rPr>
            </w:pPr>
            <w:r w:rsidRPr="0021765D">
              <w:rPr>
                <w:rFonts w:cs="Arial"/>
                <w:sz w:val="16"/>
                <w:szCs w:val="16"/>
              </w:rPr>
              <w:t>453536</w:t>
            </w:r>
          </w:p>
        </w:tc>
        <w:tc>
          <w:tcPr>
            <w:tcW w:w="1790" w:type="pct"/>
            <w:tcBorders>
              <w:top w:val="nil"/>
              <w:left w:val="nil"/>
              <w:bottom w:val="single" w:sz="4" w:space="0" w:color="auto"/>
              <w:right w:val="single" w:sz="4" w:space="0" w:color="auto"/>
            </w:tcBorders>
            <w:shd w:val="clear" w:color="auto" w:fill="auto"/>
            <w:noWrap/>
            <w:vAlign w:val="bottom"/>
          </w:tcPr>
          <w:p w14:paraId="68743D5A"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A</w:t>
            </w:r>
            <w:r>
              <w:rPr>
                <w:rFonts w:cs="Arial"/>
                <w:sz w:val="16"/>
                <w:szCs w:val="16"/>
              </w:rPr>
              <w:t>L</w:t>
            </w:r>
            <w:r w:rsidRPr="0021765D">
              <w:rPr>
                <w:rFonts w:cs="Arial"/>
                <w:sz w:val="16"/>
                <w:szCs w:val="16"/>
              </w:rPr>
              <w:t>IJ</w:t>
            </w:r>
            <w:r>
              <w:rPr>
                <w:rFonts w:cs="Arial"/>
                <w:sz w:val="16"/>
                <w:szCs w:val="16"/>
              </w:rPr>
              <w:t>UM</w:t>
            </w:r>
            <w:r w:rsidRPr="0021765D">
              <w:rPr>
                <w:rFonts w:cs="Arial"/>
                <w:sz w:val="16"/>
                <w:szCs w:val="16"/>
              </w:rPr>
              <w:t xml:space="preserve"> J</w:t>
            </w:r>
            <w:r>
              <w:rPr>
                <w:rFonts w:cs="Arial"/>
                <w:sz w:val="16"/>
                <w:szCs w:val="16"/>
              </w:rPr>
              <w:t>O</w:t>
            </w:r>
            <w:r w:rsidRPr="0021765D">
              <w:rPr>
                <w:rFonts w:cs="Arial"/>
                <w:sz w:val="16"/>
                <w:szCs w:val="16"/>
              </w:rPr>
              <w:t xml:space="preserve">DID </w:t>
            </w:r>
          </w:p>
        </w:tc>
        <w:tc>
          <w:tcPr>
            <w:tcW w:w="499" w:type="pct"/>
            <w:tcBorders>
              <w:top w:val="nil"/>
              <w:left w:val="nil"/>
              <w:bottom w:val="single" w:sz="4" w:space="0" w:color="auto"/>
              <w:right w:val="single" w:sz="4" w:space="0" w:color="auto"/>
            </w:tcBorders>
            <w:shd w:val="clear" w:color="auto" w:fill="auto"/>
            <w:vAlign w:val="bottom"/>
          </w:tcPr>
          <w:p w14:paraId="4E629DBB" w14:textId="77777777" w:rsidR="00236E23" w:rsidRPr="0021765D" w:rsidRDefault="00236E23" w:rsidP="00236E23">
            <w:pPr>
              <w:spacing w:before="0"/>
              <w:jc w:val="left"/>
              <w:rPr>
                <w:rFonts w:cs="Arial"/>
                <w:sz w:val="16"/>
                <w:szCs w:val="16"/>
              </w:rPr>
            </w:pPr>
            <w:r w:rsidRPr="0021765D">
              <w:rPr>
                <w:rFonts w:cs="Arial"/>
                <w:sz w:val="16"/>
                <w:szCs w:val="16"/>
              </w:rPr>
              <w:t xml:space="preserve">1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tcPr>
          <w:p w14:paraId="3849E853" w14:textId="77777777" w:rsidR="00236E23" w:rsidRPr="0021765D" w:rsidRDefault="00236E23" w:rsidP="00236E23">
            <w:pPr>
              <w:spacing w:before="0"/>
              <w:jc w:val="center"/>
              <w:rPr>
                <w:rFonts w:cs="Arial"/>
                <w:sz w:val="16"/>
                <w:szCs w:val="16"/>
              </w:rPr>
            </w:pPr>
            <w:r w:rsidRPr="0021765D">
              <w:rPr>
                <w:rFonts w:cs="Arial"/>
                <w:sz w:val="16"/>
                <w:szCs w:val="16"/>
                <w:lang w:val="sr-Cyrl-RS"/>
              </w:rPr>
              <w:t>99,0%</w:t>
            </w:r>
          </w:p>
        </w:tc>
        <w:tc>
          <w:tcPr>
            <w:tcW w:w="684" w:type="pct"/>
            <w:tcBorders>
              <w:top w:val="nil"/>
              <w:left w:val="nil"/>
              <w:bottom w:val="single" w:sz="4" w:space="0" w:color="auto"/>
              <w:right w:val="single" w:sz="4" w:space="0" w:color="auto"/>
            </w:tcBorders>
            <w:shd w:val="clear" w:color="auto" w:fill="auto"/>
            <w:noWrap/>
            <w:vAlign w:val="bottom"/>
          </w:tcPr>
          <w:p w14:paraId="06628662" w14:textId="77777777" w:rsidR="00236E23" w:rsidRPr="0021765D" w:rsidRDefault="00236E23" w:rsidP="00236E23">
            <w:pPr>
              <w:spacing w:before="0"/>
              <w:jc w:val="center"/>
              <w:rPr>
                <w:rFonts w:cs="Arial"/>
                <w:sz w:val="16"/>
                <w:szCs w:val="16"/>
              </w:rPr>
            </w:pPr>
          </w:p>
        </w:tc>
      </w:tr>
      <w:tr w:rsidR="00236E23" w:rsidRPr="0021765D" w14:paraId="6045C280"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3CE19640" w14:textId="77777777" w:rsidR="00236E23" w:rsidRPr="0021765D" w:rsidRDefault="00236E23" w:rsidP="00236E23">
            <w:pPr>
              <w:spacing w:before="0"/>
              <w:jc w:val="right"/>
              <w:rPr>
                <w:rFonts w:cs="Arial"/>
                <w:sz w:val="16"/>
                <w:szCs w:val="16"/>
              </w:rPr>
            </w:pPr>
            <w:r w:rsidRPr="0021765D">
              <w:rPr>
                <w:rFonts w:cs="Arial"/>
                <w:sz w:val="16"/>
                <w:szCs w:val="16"/>
              </w:rPr>
              <w:t xml:space="preserve">620785 </w:t>
            </w:r>
          </w:p>
        </w:tc>
        <w:tc>
          <w:tcPr>
            <w:tcW w:w="1790" w:type="pct"/>
            <w:tcBorders>
              <w:top w:val="nil"/>
              <w:left w:val="nil"/>
              <w:bottom w:val="single" w:sz="4" w:space="0" w:color="auto"/>
              <w:right w:val="single" w:sz="4" w:space="0" w:color="auto"/>
            </w:tcBorders>
            <w:shd w:val="clear" w:color="auto" w:fill="auto"/>
            <w:noWrap/>
            <w:vAlign w:val="bottom"/>
            <w:hideMark/>
          </w:tcPr>
          <w:p w14:paraId="354DF622"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A</w:t>
            </w:r>
            <w:r>
              <w:rPr>
                <w:rFonts w:cs="Arial"/>
                <w:sz w:val="16"/>
                <w:szCs w:val="16"/>
              </w:rPr>
              <w:t>L</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N</w:t>
            </w:r>
            <w:r w:rsidRPr="0021765D">
              <w:rPr>
                <w:rFonts w:cs="Arial"/>
                <w:sz w:val="16"/>
                <w:szCs w:val="16"/>
              </w:rPr>
              <w:t>A</w:t>
            </w:r>
            <w:r>
              <w:rPr>
                <w:rFonts w:cs="Arial"/>
                <w:sz w:val="16"/>
                <w:szCs w:val="16"/>
              </w:rPr>
              <w:t>TR</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T</w:t>
            </w:r>
            <w:r w:rsidRPr="0021765D">
              <w:rPr>
                <w:rFonts w:cs="Arial"/>
                <w:sz w:val="16"/>
                <w:szCs w:val="16"/>
              </w:rPr>
              <w:t>A</w:t>
            </w:r>
            <w:r>
              <w:rPr>
                <w:rFonts w:cs="Arial"/>
                <w:sz w:val="16"/>
                <w:szCs w:val="16"/>
              </w:rPr>
              <w:t>RT</w:t>
            </w:r>
            <w:r w:rsidRPr="0021765D">
              <w:rPr>
                <w:rFonts w:cs="Arial"/>
                <w:sz w:val="16"/>
                <w:szCs w:val="16"/>
              </w:rPr>
              <w:t>A</w:t>
            </w:r>
            <w:r>
              <w:rPr>
                <w:rFonts w:cs="Arial"/>
                <w:sz w:val="16"/>
                <w:szCs w:val="16"/>
              </w:rPr>
              <w:t>R</w:t>
            </w:r>
            <w:r w:rsidRPr="0021765D">
              <w:rPr>
                <w:rFonts w:cs="Arial"/>
                <w:sz w:val="16"/>
                <w:szCs w:val="16"/>
              </w:rPr>
              <w:t>A</w:t>
            </w:r>
            <w:r>
              <w:rPr>
                <w:rFonts w:cs="Arial"/>
                <w:sz w:val="16"/>
                <w:szCs w:val="16"/>
              </w:rPr>
              <w:t>T</w:t>
            </w:r>
            <w:r w:rsidRPr="0021765D">
              <w:rPr>
                <w:rFonts w:cs="Arial"/>
                <w:sz w:val="16"/>
                <w:szCs w:val="16"/>
              </w:rPr>
              <w:t xml:space="preserve">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0AE84AE0" w14:textId="77777777" w:rsidR="00236E23" w:rsidRPr="0021765D" w:rsidRDefault="00236E23" w:rsidP="00236E23">
            <w:pPr>
              <w:spacing w:before="0"/>
              <w:jc w:val="left"/>
              <w:rPr>
                <w:rFonts w:cs="Arial"/>
                <w:sz w:val="16"/>
                <w:szCs w:val="16"/>
              </w:rPr>
            </w:pPr>
            <w:r w:rsidRPr="0021765D">
              <w:rPr>
                <w:rFonts w:cs="Arial"/>
                <w:sz w:val="16"/>
                <w:szCs w:val="16"/>
              </w:rPr>
              <w:t xml:space="preserve">3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0C8D22A9" w14:textId="77777777" w:rsidR="00236E23" w:rsidRPr="0021765D" w:rsidRDefault="00236E23" w:rsidP="00236E23">
            <w:pPr>
              <w:spacing w:before="0"/>
              <w:jc w:val="center"/>
              <w:rPr>
                <w:rFonts w:cs="Arial"/>
                <w:sz w:val="16"/>
                <w:szCs w:val="16"/>
              </w:rPr>
            </w:pPr>
            <w:r>
              <w:rPr>
                <w:rFonts w:cs="Arial"/>
                <w:sz w:val="16"/>
                <w:szCs w:val="16"/>
                <w:lang w:val="de-DE"/>
              </w:rPr>
              <w:t>Min</w:t>
            </w:r>
            <w:r w:rsidRPr="0021765D">
              <w:rPr>
                <w:rFonts w:cs="Arial"/>
                <w:sz w:val="16"/>
                <w:szCs w:val="16"/>
                <w:lang w:val="sr-Cyrl-RS"/>
              </w:rPr>
              <w:t xml:space="preserve"> </w:t>
            </w:r>
            <w:r w:rsidRPr="0021765D">
              <w:rPr>
                <w:rFonts w:cs="Arial"/>
                <w:sz w:val="16"/>
                <w:szCs w:val="16"/>
                <w:lang w:val="de-DE"/>
              </w:rPr>
              <w:t>99%</w:t>
            </w:r>
            <w:r w:rsidRPr="0021765D">
              <w:rPr>
                <w:rFonts w:cs="Arial"/>
                <w:sz w:val="16"/>
                <w:szCs w:val="16"/>
              </w:rPr>
              <w:t xml:space="preserve">, </w:t>
            </w:r>
            <w:r>
              <w:rPr>
                <w:rFonts w:cs="Arial"/>
                <w:sz w:val="16"/>
                <w:szCs w:val="16"/>
                <w:lang w:val="de-DE"/>
              </w:rPr>
              <w:t>Cl</w:t>
            </w:r>
            <w:r w:rsidRPr="0021765D">
              <w:rPr>
                <w:rFonts w:cs="Arial"/>
                <w:sz w:val="16"/>
                <w:szCs w:val="16"/>
                <w:lang w:val="de-DE"/>
              </w:rPr>
              <w:t xml:space="preserve"> </w:t>
            </w:r>
            <w:r>
              <w:rPr>
                <w:rFonts w:cs="Arial"/>
                <w:sz w:val="16"/>
                <w:szCs w:val="16"/>
                <w:lang w:val="de-DE"/>
              </w:rPr>
              <w:t>ma</w:t>
            </w:r>
            <w:r w:rsidRPr="0021765D">
              <w:rPr>
                <w:rFonts w:cs="Arial"/>
                <w:sz w:val="16"/>
                <w:szCs w:val="16"/>
                <w:lang w:val="de-DE"/>
              </w:rPr>
              <w:t>x 0.001%</w:t>
            </w:r>
          </w:p>
          <w:p w14:paraId="1D77521D" w14:textId="77777777" w:rsidR="00236E23" w:rsidRPr="0021765D" w:rsidRDefault="00236E23" w:rsidP="00236E23">
            <w:pPr>
              <w:spacing w:before="0"/>
              <w:jc w:val="center"/>
              <w:rPr>
                <w:rFonts w:cs="Arial"/>
                <w:sz w:val="16"/>
                <w:szCs w:val="16"/>
              </w:rPr>
            </w:pPr>
          </w:p>
        </w:tc>
        <w:tc>
          <w:tcPr>
            <w:tcW w:w="684" w:type="pct"/>
            <w:tcBorders>
              <w:top w:val="nil"/>
              <w:left w:val="nil"/>
              <w:bottom w:val="single" w:sz="4" w:space="0" w:color="auto"/>
              <w:right w:val="single" w:sz="4" w:space="0" w:color="auto"/>
            </w:tcBorders>
            <w:shd w:val="clear" w:color="auto" w:fill="auto"/>
            <w:noWrap/>
            <w:vAlign w:val="bottom"/>
            <w:hideMark/>
          </w:tcPr>
          <w:p w14:paraId="0595D62A" w14:textId="77777777" w:rsidR="00236E23" w:rsidRPr="0021765D" w:rsidRDefault="00236E23" w:rsidP="00236E23">
            <w:pPr>
              <w:spacing w:before="0"/>
              <w:jc w:val="center"/>
              <w:rPr>
                <w:rFonts w:cs="Arial"/>
                <w:sz w:val="16"/>
                <w:szCs w:val="16"/>
              </w:rPr>
            </w:pPr>
          </w:p>
        </w:tc>
      </w:tr>
      <w:tr w:rsidR="00236E23" w:rsidRPr="0021765D" w14:paraId="5FDF5EA5"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6F43A002" w14:textId="77777777" w:rsidR="00236E23" w:rsidRPr="0021765D" w:rsidRDefault="00236E23" w:rsidP="00236E23">
            <w:pPr>
              <w:spacing w:before="0"/>
              <w:jc w:val="right"/>
              <w:rPr>
                <w:rFonts w:cs="Arial"/>
                <w:sz w:val="16"/>
                <w:szCs w:val="16"/>
              </w:rPr>
            </w:pPr>
            <w:r w:rsidRPr="0021765D">
              <w:rPr>
                <w:rFonts w:cs="Arial"/>
                <w:sz w:val="16"/>
                <w:szCs w:val="16"/>
              </w:rPr>
              <w:t xml:space="preserve">453358 </w:t>
            </w:r>
          </w:p>
        </w:tc>
        <w:tc>
          <w:tcPr>
            <w:tcW w:w="1790" w:type="pct"/>
            <w:tcBorders>
              <w:top w:val="nil"/>
              <w:left w:val="nil"/>
              <w:bottom w:val="single" w:sz="4" w:space="0" w:color="auto"/>
              <w:right w:val="single" w:sz="4" w:space="0" w:color="auto"/>
            </w:tcBorders>
            <w:shd w:val="clear" w:color="auto" w:fill="auto"/>
            <w:noWrap/>
            <w:vAlign w:val="bottom"/>
            <w:hideMark/>
          </w:tcPr>
          <w:p w14:paraId="105E6211"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A</w:t>
            </w:r>
            <w:r>
              <w:rPr>
                <w:rFonts w:cs="Arial"/>
                <w:sz w:val="16"/>
                <w:szCs w:val="16"/>
              </w:rPr>
              <w:t>L</w:t>
            </w:r>
            <w:r w:rsidRPr="0021765D">
              <w:rPr>
                <w:rFonts w:cs="Arial"/>
                <w:sz w:val="16"/>
                <w:szCs w:val="16"/>
              </w:rPr>
              <w:t>IJ</w:t>
            </w:r>
            <w:r>
              <w:rPr>
                <w:rFonts w:cs="Arial"/>
                <w:sz w:val="16"/>
                <w:szCs w:val="16"/>
              </w:rPr>
              <w:t>UM</w:t>
            </w:r>
            <w:r w:rsidRPr="0021765D">
              <w:rPr>
                <w:rFonts w:cs="Arial"/>
                <w:sz w:val="16"/>
                <w:szCs w:val="16"/>
              </w:rPr>
              <w:t>-</w:t>
            </w:r>
            <w:r>
              <w:rPr>
                <w:rFonts w:cs="Arial"/>
                <w:sz w:val="16"/>
                <w:szCs w:val="16"/>
              </w:rPr>
              <w:t>P</w:t>
            </w:r>
            <w:r w:rsidRPr="0021765D">
              <w:rPr>
                <w:rFonts w:cs="Arial"/>
                <w:sz w:val="16"/>
                <w:szCs w:val="16"/>
              </w:rPr>
              <w:t>E</w:t>
            </w:r>
            <w:r>
              <w:rPr>
                <w:rFonts w:cs="Arial"/>
                <w:sz w:val="16"/>
                <w:szCs w:val="16"/>
              </w:rPr>
              <w:t>RM</w:t>
            </w:r>
            <w:r w:rsidRPr="0021765D">
              <w:rPr>
                <w:rFonts w:cs="Arial"/>
                <w:sz w:val="16"/>
                <w:szCs w:val="16"/>
              </w:rPr>
              <w:t>A</w:t>
            </w:r>
            <w:r>
              <w:rPr>
                <w:rFonts w:cs="Arial"/>
                <w:sz w:val="16"/>
                <w:szCs w:val="16"/>
              </w:rPr>
              <w:t>N</w:t>
            </w:r>
            <w:r w:rsidRPr="0021765D">
              <w:rPr>
                <w:rFonts w:cs="Arial"/>
                <w:sz w:val="16"/>
                <w:szCs w:val="16"/>
              </w:rPr>
              <w:t>GA</w:t>
            </w:r>
            <w:r>
              <w:rPr>
                <w:rFonts w:cs="Arial"/>
                <w:sz w:val="16"/>
                <w:szCs w:val="16"/>
              </w:rPr>
              <w:t>N</w:t>
            </w:r>
            <w:r w:rsidRPr="0021765D">
              <w:rPr>
                <w:rFonts w:cs="Arial"/>
                <w:sz w:val="16"/>
                <w:szCs w:val="16"/>
              </w:rPr>
              <w:t>A</w:t>
            </w:r>
            <w:r>
              <w:rPr>
                <w:rFonts w:cs="Arial"/>
                <w:sz w:val="16"/>
                <w:szCs w:val="16"/>
              </w:rPr>
              <w:t>T</w:t>
            </w:r>
            <w:r w:rsidRPr="0021765D">
              <w:rPr>
                <w:rFonts w:cs="Arial"/>
                <w:sz w:val="16"/>
                <w:szCs w:val="16"/>
              </w:rPr>
              <w:t xml:space="preserve"> 0.1</w:t>
            </w:r>
            <w:r>
              <w:rPr>
                <w:rFonts w:cs="Arial"/>
                <w:sz w:val="16"/>
                <w:szCs w:val="16"/>
              </w:rPr>
              <w:t>N</w:t>
            </w:r>
            <w:r w:rsidRPr="0021765D">
              <w:rPr>
                <w:rFonts w:cs="Arial"/>
                <w:sz w:val="16"/>
                <w:szCs w:val="16"/>
              </w:rPr>
              <w:t xml:space="preserve"> (</w:t>
            </w:r>
            <w:r>
              <w:rPr>
                <w:rFonts w:cs="Arial"/>
                <w:sz w:val="16"/>
                <w:szCs w:val="16"/>
              </w:rPr>
              <w:t>T</w:t>
            </w:r>
            <w:r w:rsidRPr="0021765D">
              <w:rPr>
                <w:rFonts w:cs="Arial"/>
                <w:sz w:val="16"/>
                <w:szCs w:val="16"/>
              </w:rPr>
              <w:t>I</w:t>
            </w:r>
            <w:r>
              <w:rPr>
                <w:rFonts w:cs="Arial"/>
                <w:sz w:val="16"/>
                <w:szCs w:val="16"/>
              </w:rPr>
              <w:t>TR</w:t>
            </w:r>
            <w:r w:rsidRPr="0021765D">
              <w:rPr>
                <w:rFonts w:cs="Arial"/>
                <w:sz w:val="16"/>
                <w:szCs w:val="16"/>
              </w:rPr>
              <w:t>IVA</w:t>
            </w:r>
            <w:r>
              <w:rPr>
                <w:rFonts w:cs="Arial"/>
                <w:sz w:val="16"/>
                <w:szCs w:val="16"/>
              </w:rPr>
              <w:t>L</w:t>
            </w:r>
            <w:r w:rsidRPr="0021765D">
              <w:rPr>
                <w:rFonts w:cs="Arial"/>
                <w:sz w:val="16"/>
                <w:szCs w:val="16"/>
              </w:rPr>
              <w:t>)</w:t>
            </w:r>
          </w:p>
          <w:p w14:paraId="0FE4EB0A" w14:textId="77777777" w:rsidR="00236E23" w:rsidRPr="0021765D" w:rsidRDefault="00236E23" w:rsidP="00236E23">
            <w:pPr>
              <w:spacing w:before="0"/>
              <w:jc w:val="left"/>
              <w:rPr>
                <w:rFonts w:cs="Arial"/>
                <w:sz w:val="16"/>
                <w:szCs w:val="16"/>
              </w:rPr>
            </w:pPr>
          </w:p>
        </w:tc>
        <w:tc>
          <w:tcPr>
            <w:tcW w:w="499" w:type="pct"/>
            <w:tcBorders>
              <w:top w:val="nil"/>
              <w:left w:val="nil"/>
              <w:bottom w:val="single" w:sz="4" w:space="0" w:color="auto"/>
              <w:right w:val="single" w:sz="4" w:space="0" w:color="auto"/>
            </w:tcBorders>
            <w:shd w:val="clear" w:color="auto" w:fill="auto"/>
            <w:vAlign w:val="bottom"/>
          </w:tcPr>
          <w:p w14:paraId="5C198F56" w14:textId="77777777" w:rsidR="00236E23" w:rsidRPr="0021765D" w:rsidRDefault="00236E23" w:rsidP="00236E23">
            <w:pPr>
              <w:spacing w:before="0"/>
              <w:jc w:val="left"/>
              <w:rPr>
                <w:rFonts w:cs="Arial"/>
                <w:sz w:val="16"/>
                <w:szCs w:val="16"/>
              </w:rPr>
            </w:pPr>
            <w:r w:rsidRPr="0021765D">
              <w:rPr>
                <w:rFonts w:cs="Arial"/>
                <w:sz w:val="16"/>
                <w:szCs w:val="16"/>
              </w:rPr>
              <w:t xml:space="preserve">20 </w:t>
            </w:r>
            <w:r>
              <w:rPr>
                <w:rFonts w:cs="Arial"/>
                <w:sz w:val="16"/>
                <w:szCs w:val="16"/>
              </w:rPr>
              <w:t>kom</w:t>
            </w:r>
          </w:p>
        </w:tc>
        <w:tc>
          <w:tcPr>
            <w:tcW w:w="1454" w:type="pct"/>
            <w:tcBorders>
              <w:top w:val="nil"/>
              <w:left w:val="nil"/>
              <w:bottom w:val="single" w:sz="4" w:space="0" w:color="auto"/>
              <w:right w:val="single" w:sz="4" w:space="0" w:color="auto"/>
            </w:tcBorders>
            <w:shd w:val="clear" w:color="auto" w:fill="auto"/>
            <w:noWrap/>
            <w:vAlign w:val="bottom"/>
            <w:hideMark/>
          </w:tcPr>
          <w:p w14:paraId="5B9CB2A1" w14:textId="77777777" w:rsidR="00236E23" w:rsidRPr="0021765D" w:rsidRDefault="00236E23" w:rsidP="00236E23">
            <w:pPr>
              <w:spacing w:before="0"/>
              <w:jc w:val="center"/>
              <w:rPr>
                <w:rFonts w:cs="Arial"/>
                <w:sz w:val="16"/>
                <w:szCs w:val="16"/>
              </w:rPr>
            </w:pPr>
            <w:r>
              <w:rPr>
                <w:rFonts w:cs="Arial"/>
                <w:sz w:val="16"/>
                <w:szCs w:val="16"/>
              </w:rPr>
              <w:t>f</w:t>
            </w:r>
            <w:r w:rsidRPr="0021765D">
              <w:rPr>
                <w:rFonts w:cs="Arial"/>
                <w:sz w:val="16"/>
                <w:szCs w:val="16"/>
              </w:rPr>
              <w:t xml:space="preserve"> =0,998-1,002</w:t>
            </w:r>
          </w:p>
        </w:tc>
        <w:tc>
          <w:tcPr>
            <w:tcW w:w="684" w:type="pct"/>
            <w:tcBorders>
              <w:top w:val="nil"/>
              <w:left w:val="nil"/>
              <w:bottom w:val="single" w:sz="4" w:space="0" w:color="auto"/>
              <w:right w:val="single" w:sz="4" w:space="0" w:color="auto"/>
            </w:tcBorders>
            <w:shd w:val="clear" w:color="auto" w:fill="auto"/>
            <w:noWrap/>
            <w:vAlign w:val="bottom"/>
            <w:hideMark/>
          </w:tcPr>
          <w:p w14:paraId="257DA2E8" w14:textId="77777777" w:rsidR="00236E23" w:rsidRPr="0021765D" w:rsidRDefault="00236E23" w:rsidP="00236E23">
            <w:pPr>
              <w:spacing w:before="0"/>
              <w:jc w:val="center"/>
              <w:rPr>
                <w:rFonts w:cs="Arial"/>
                <w:sz w:val="16"/>
                <w:szCs w:val="16"/>
              </w:rPr>
            </w:pPr>
          </w:p>
        </w:tc>
      </w:tr>
      <w:tr w:rsidR="00236E23" w:rsidRPr="0021765D" w14:paraId="3ECABEE8"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173EBAE8" w14:textId="77777777" w:rsidR="00236E23" w:rsidRPr="0021765D" w:rsidRDefault="00236E23" w:rsidP="00236E23">
            <w:pPr>
              <w:spacing w:before="0"/>
              <w:jc w:val="right"/>
              <w:rPr>
                <w:rFonts w:cs="Arial"/>
                <w:sz w:val="16"/>
                <w:szCs w:val="16"/>
              </w:rPr>
            </w:pPr>
            <w:r w:rsidRPr="0021765D">
              <w:rPr>
                <w:rFonts w:cs="Arial"/>
                <w:sz w:val="16"/>
                <w:szCs w:val="16"/>
              </w:rPr>
              <w:t xml:space="preserve">1483633 </w:t>
            </w:r>
          </w:p>
        </w:tc>
        <w:tc>
          <w:tcPr>
            <w:tcW w:w="1790" w:type="pct"/>
            <w:tcBorders>
              <w:top w:val="nil"/>
              <w:left w:val="nil"/>
              <w:bottom w:val="single" w:sz="4" w:space="0" w:color="auto"/>
              <w:right w:val="single" w:sz="4" w:space="0" w:color="auto"/>
            </w:tcBorders>
            <w:shd w:val="clear" w:color="auto" w:fill="auto"/>
            <w:noWrap/>
            <w:vAlign w:val="bottom"/>
            <w:hideMark/>
          </w:tcPr>
          <w:p w14:paraId="5C951D63"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A</w:t>
            </w:r>
            <w:r>
              <w:rPr>
                <w:rFonts w:cs="Arial"/>
                <w:sz w:val="16"/>
                <w:szCs w:val="16"/>
              </w:rPr>
              <w:t>LKON</w:t>
            </w:r>
            <w:r w:rsidRPr="0021765D">
              <w:rPr>
                <w:rFonts w:cs="Arial"/>
                <w:sz w:val="16"/>
                <w:szCs w:val="16"/>
              </w:rPr>
              <w:t>-</w:t>
            </w:r>
            <w:r>
              <w:rPr>
                <w:rFonts w:cs="Arial"/>
                <w:sz w:val="16"/>
                <w:szCs w:val="16"/>
              </w:rPr>
              <w:t>K</w:t>
            </w:r>
            <w:r w:rsidRPr="0021765D">
              <w:rPr>
                <w:rFonts w:cs="Arial"/>
                <w:sz w:val="16"/>
                <w:szCs w:val="16"/>
              </w:rPr>
              <w:t>A</w:t>
            </w:r>
            <w:r>
              <w:rPr>
                <w:rFonts w:cs="Arial"/>
                <w:sz w:val="16"/>
                <w:szCs w:val="16"/>
              </w:rPr>
              <w:t>R</w:t>
            </w:r>
            <w:r w:rsidRPr="0021765D">
              <w:rPr>
                <w:rFonts w:cs="Arial"/>
                <w:sz w:val="16"/>
                <w:szCs w:val="16"/>
              </w:rPr>
              <w:t>B</w:t>
            </w:r>
            <w:r>
              <w:rPr>
                <w:rFonts w:cs="Arial"/>
                <w:sz w:val="16"/>
                <w:szCs w:val="16"/>
              </w:rPr>
              <w:t>ONSK</w:t>
            </w:r>
            <w:r w:rsidRPr="0021765D">
              <w:rPr>
                <w:rFonts w:cs="Arial"/>
                <w:sz w:val="16"/>
                <w:szCs w:val="16"/>
              </w:rPr>
              <w:t xml:space="preserve">A </w:t>
            </w: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A-I</w:t>
            </w:r>
            <w:r>
              <w:rPr>
                <w:rFonts w:cs="Arial"/>
                <w:sz w:val="16"/>
                <w:szCs w:val="16"/>
              </w:rPr>
              <w:t>N</w:t>
            </w:r>
            <w:r w:rsidRPr="0021765D">
              <w:rPr>
                <w:rFonts w:cs="Arial"/>
                <w:sz w:val="16"/>
                <w:szCs w:val="16"/>
              </w:rPr>
              <w:t>DI</w:t>
            </w:r>
            <w:r>
              <w:rPr>
                <w:rFonts w:cs="Arial"/>
                <w:sz w:val="16"/>
                <w:szCs w:val="16"/>
              </w:rPr>
              <w:t>K</w:t>
            </w:r>
            <w:r w:rsidRPr="0021765D">
              <w:rPr>
                <w:rFonts w:cs="Arial"/>
                <w:sz w:val="16"/>
                <w:szCs w:val="16"/>
              </w:rPr>
              <w:t>A</w:t>
            </w:r>
            <w:r>
              <w:rPr>
                <w:rFonts w:cs="Arial"/>
                <w:sz w:val="16"/>
                <w:szCs w:val="16"/>
              </w:rPr>
              <w:t>TOR</w:t>
            </w:r>
            <w:r w:rsidRPr="0021765D">
              <w:rPr>
                <w:rFonts w:cs="Arial"/>
                <w:sz w:val="16"/>
                <w:szCs w:val="16"/>
              </w:rPr>
              <w:t xml:space="preserve">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5F954743" w14:textId="77777777" w:rsidR="00236E23" w:rsidRPr="0021765D" w:rsidRDefault="00236E23" w:rsidP="00236E23">
            <w:pPr>
              <w:spacing w:before="0"/>
              <w:jc w:val="left"/>
              <w:rPr>
                <w:rFonts w:cs="Arial"/>
                <w:sz w:val="16"/>
                <w:szCs w:val="16"/>
              </w:rPr>
            </w:pPr>
            <w:r w:rsidRPr="0021765D">
              <w:rPr>
                <w:rFonts w:cs="Arial"/>
                <w:sz w:val="16"/>
                <w:szCs w:val="16"/>
              </w:rPr>
              <w:t xml:space="preserve">0,2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7CDBCF8B" w14:textId="77777777" w:rsidR="00236E23" w:rsidRPr="0021765D" w:rsidRDefault="00236E23" w:rsidP="00236E23">
            <w:pPr>
              <w:spacing w:before="0"/>
              <w:jc w:val="center"/>
              <w:rPr>
                <w:rFonts w:cs="Arial"/>
                <w:sz w:val="16"/>
                <w:szCs w:val="16"/>
                <w:lang w:val="sr-Cyrl-RS"/>
              </w:rPr>
            </w:pPr>
            <w:r>
              <w:rPr>
                <w:rFonts w:cs="Arial"/>
                <w:sz w:val="16"/>
                <w:szCs w:val="16"/>
                <w:lang w:val="sr-Cyrl-RS"/>
              </w:rPr>
              <w:t>indikator</w:t>
            </w:r>
          </w:p>
        </w:tc>
        <w:tc>
          <w:tcPr>
            <w:tcW w:w="684" w:type="pct"/>
            <w:tcBorders>
              <w:top w:val="nil"/>
              <w:left w:val="nil"/>
              <w:bottom w:val="single" w:sz="4" w:space="0" w:color="auto"/>
              <w:right w:val="single" w:sz="4" w:space="0" w:color="auto"/>
            </w:tcBorders>
            <w:shd w:val="clear" w:color="auto" w:fill="auto"/>
            <w:noWrap/>
            <w:vAlign w:val="bottom"/>
            <w:hideMark/>
          </w:tcPr>
          <w:p w14:paraId="17B61184" w14:textId="77777777" w:rsidR="00236E23" w:rsidRPr="0021765D" w:rsidRDefault="00236E23" w:rsidP="00236E23">
            <w:pPr>
              <w:spacing w:before="0"/>
              <w:jc w:val="center"/>
              <w:rPr>
                <w:rFonts w:cs="Arial"/>
                <w:sz w:val="16"/>
                <w:szCs w:val="16"/>
              </w:rPr>
            </w:pPr>
          </w:p>
        </w:tc>
      </w:tr>
      <w:tr w:rsidR="00236E23" w:rsidRPr="0021765D" w14:paraId="1A5F05C3"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030AAED7" w14:textId="77777777" w:rsidR="00236E23" w:rsidRPr="0021765D" w:rsidRDefault="00236E23" w:rsidP="00236E23">
            <w:pPr>
              <w:spacing w:before="0"/>
              <w:jc w:val="right"/>
              <w:rPr>
                <w:rFonts w:cs="Arial"/>
                <w:sz w:val="16"/>
                <w:szCs w:val="16"/>
              </w:rPr>
            </w:pPr>
            <w:r w:rsidRPr="0021765D">
              <w:rPr>
                <w:rFonts w:cs="Arial"/>
                <w:sz w:val="16"/>
                <w:szCs w:val="16"/>
              </w:rPr>
              <w:t>699357</w:t>
            </w:r>
          </w:p>
        </w:tc>
        <w:tc>
          <w:tcPr>
            <w:tcW w:w="1790" w:type="pct"/>
            <w:tcBorders>
              <w:top w:val="nil"/>
              <w:left w:val="nil"/>
              <w:bottom w:val="single" w:sz="4" w:space="0" w:color="auto"/>
              <w:right w:val="single" w:sz="4" w:space="0" w:color="auto"/>
            </w:tcBorders>
            <w:shd w:val="clear" w:color="auto" w:fill="auto"/>
            <w:noWrap/>
            <w:vAlign w:val="bottom"/>
          </w:tcPr>
          <w:p w14:paraId="4BE21871"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A</w:t>
            </w:r>
            <w:r>
              <w:rPr>
                <w:rFonts w:cs="Arial"/>
                <w:sz w:val="16"/>
                <w:szCs w:val="16"/>
              </w:rPr>
              <w:t>MFOR</w:t>
            </w:r>
            <w:r w:rsidRPr="0021765D">
              <w:rPr>
                <w:rFonts w:cs="Arial"/>
                <w:sz w:val="16"/>
                <w:szCs w:val="16"/>
              </w:rPr>
              <w:t xml:space="preserve"> </w:t>
            </w:r>
          </w:p>
        </w:tc>
        <w:tc>
          <w:tcPr>
            <w:tcW w:w="499" w:type="pct"/>
            <w:tcBorders>
              <w:top w:val="nil"/>
              <w:left w:val="nil"/>
              <w:bottom w:val="single" w:sz="4" w:space="0" w:color="auto"/>
              <w:right w:val="single" w:sz="4" w:space="0" w:color="auto"/>
            </w:tcBorders>
            <w:shd w:val="clear" w:color="auto" w:fill="auto"/>
            <w:vAlign w:val="bottom"/>
          </w:tcPr>
          <w:p w14:paraId="3BD07295" w14:textId="77777777" w:rsidR="00236E23" w:rsidRPr="0021765D" w:rsidRDefault="00236E23" w:rsidP="00236E23">
            <w:pPr>
              <w:spacing w:before="0"/>
              <w:jc w:val="left"/>
              <w:rPr>
                <w:rFonts w:cs="Arial"/>
                <w:sz w:val="16"/>
                <w:szCs w:val="16"/>
              </w:rPr>
            </w:pPr>
            <w:r w:rsidRPr="0021765D">
              <w:rPr>
                <w:rFonts w:cs="Arial"/>
                <w:sz w:val="16"/>
                <w:szCs w:val="16"/>
              </w:rPr>
              <w:t xml:space="preserve">1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tcPr>
          <w:p w14:paraId="46C88C34" w14:textId="77777777" w:rsidR="00236E23" w:rsidRPr="0021765D" w:rsidRDefault="00236E23" w:rsidP="00236E23">
            <w:pPr>
              <w:spacing w:before="0"/>
              <w:jc w:val="center"/>
              <w:rPr>
                <w:rFonts w:cs="Arial"/>
                <w:sz w:val="16"/>
                <w:szCs w:val="16"/>
              </w:rPr>
            </w:pPr>
            <w:r w:rsidRPr="0021765D">
              <w:rPr>
                <w:rFonts w:cs="Arial"/>
                <w:sz w:val="16"/>
                <w:szCs w:val="16"/>
              </w:rPr>
              <w:t>96%</w:t>
            </w:r>
          </w:p>
        </w:tc>
        <w:tc>
          <w:tcPr>
            <w:tcW w:w="684" w:type="pct"/>
            <w:tcBorders>
              <w:top w:val="nil"/>
              <w:left w:val="nil"/>
              <w:bottom w:val="single" w:sz="4" w:space="0" w:color="auto"/>
              <w:right w:val="single" w:sz="4" w:space="0" w:color="auto"/>
            </w:tcBorders>
            <w:shd w:val="clear" w:color="auto" w:fill="auto"/>
            <w:noWrap/>
            <w:vAlign w:val="bottom"/>
          </w:tcPr>
          <w:p w14:paraId="16B78B13" w14:textId="77777777" w:rsidR="00236E23" w:rsidRPr="0021765D" w:rsidRDefault="00236E23" w:rsidP="00236E23">
            <w:pPr>
              <w:spacing w:before="0"/>
              <w:jc w:val="center"/>
              <w:rPr>
                <w:rFonts w:cs="Arial"/>
                <w:sz w:val="16"/>
                <w:szCs w:val="16"/>
              </w:rPr>
            </w:pPr>
          </w:p>
        </w:tc>
      </w:tr>
      <w:tr w:rsidR="00236E23" w:rsidRPr="0021765D" w14:paraId="14276222"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4A6CC39C" w14:textId="77777777" w:rsidR="00236E23" w:rsidRPr="0021765D" w:rsidRDefault="00236E23" w:rsidP="00236E23">
            <w:pPr>
              <w:spacing w:before="0"/>
              <w:jc w:val="right"/>
              <w:rPr>
                <w:rFonts w:cs="Arial"/>
                <w:sz w:val="16"/>
                <w:szCs w:val="16"/>
              </w:rPr>
            </w:pPr>
            <w:r w:rsidRPr="0021765D">
              <w:rPr>
                <w:rFonts w:cs="Arial"/>
                <w:sz w:val="16"/>
                <w:szCs w:val="16"/>
              </w:rPr>
              <w:t xml:space="preserve">453757 </w:t>
            </w:r>
          </w:p>
        </w:tc>
        <w:tc>
          <w:tcPr>
            <w:tcW w:w="1790" w:type="pct"/>
            <w:tcBorders>
              <w:top w:val="nil"/>
              <w:left w:val="nil"/>
              <w:bottom w:val="single" w:sz="4" w:space="0" w:color="auto"/>
              <w:right w:val="single" w:sz="4" w:space="0" w:color="auto"/>
            </w:tcBorders>
            <w:shd w:val="clear" w:color="auto" w:fill="auto"/>
            <w:noWrap/>
            <w:vAlign w:val="bottom"/>
            <w:hideMark/>
          </w:tcPr>
          <w:p w14:paraId="4999133C"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A B</w:t>
            </w:r>
            <w:r>
              <w:rPr>
                <w:rFonts w:cs="Arial"/>
                <w:sz w:val="16"/>
                <w:szCs w:val="16"/>
              </w:rPr>
              <w:t>ORN</w:t>
            </w:r>
            <w:r w:rsidRPr="0021765D">
              <w:rPr>
                <w:rFonts w:cs="Arial"/>
                <w:sz w:val="16"/>
                <w:szCs w:val="16"/>
              </w:rPr>
              <w:t xml:space="preserve">A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1083BD4A" w14:textId="77777777" w:rsidR="00236E23" w:rsidRPr="0021765D" w:rsidRDefault="00236E23" w:rsidP="00236E23">
            <w:pPr>
              <w:spacing w:before="0"/>
              <w:jc w:val="left"/>
              <w:rPr>
                <w:rFonts w:cs="Arial"/>
                <w:sz w:val="16"/>
                <w:szCs w:val="16"/>
              </w:rPr>
            </w:pPr>
            <w:r w:rsidRPr="0021765D">
              <w:rPr>
                <w:rFonts w:cs="Arial"/>
                <w:sz w:val="16"/>
                <w:szCs w:val="16"/>
              </w:rPr>
              <w:t xml:space="preserve">1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29018737" w14:textId="77777777" w:rsidR="00236E23" w:rsidRPr="0021765D" w:rsidRDefault="00236E23" w:rsidP="00236E23">
            <w:pPr>
              <w:spacing w:before="0"/>
              <w:jc w:val="center"/>
              <w:rPr>
                <w:rFonts w:cs="Arial"/>
                <w:sz w:val="16"/>
                <w:szCs w:val="16"/>
              </w:rPr>
            </w:pPr>
            <w:r>
              <w:rPr>
                <w:rFonts w:cs="Arial"/>
                <w:sz w:val="16"/>
                <w:szCs w:val="16"/>
              </w:rPr>
              <w:t>min</w:t>
            </w:r>
            <w:r w:rsidRPr="0021765D">
              <w:rPr>
                <w:rFonts w:cs="Arial"/>
                <w:sz w:val="16"/>
                <w:szCs w:val="16"/>
              </w:rPr>
              <w:t xml:space="preserve"> 99,0%; </w:t>
            </w:r>
            <w:r>
              <w:rPr>
                <w:rFonts w:cs="Arial"/>
                <w:sz w:val="16"/>
                <w:szCs w:val="16"/>
              </w:rPr>
              <w:t>Cl</w:t>
            </w:r>
            <w:r w:rsidRPr="0021765D">
              <w:rPr>
                <w:rFonts w:cs="Arial"/>
                <w:sz w:val="16"/>
                <w:szCs w:val="16"/>
              </w:rPr>
              <w:t xml:space="preserve"> </w:t>
            </w:r>
            <w:r>
              <w:rPr>
                <w:rFonts w:cs="Arial"/>
                <w:sz w:val="16"/>
                <w:szCs w:val="16"/>
              </w:rPr>
              <w:t>ma</w:t>
            </w:r>
            <w:r w:rsidRPr="0021765D">
              <w:rPr>
                <w:rFonts w:cs="Arial"/>
                <w:sz w:val="16"/>
                <w:szCs w:val="16"/>
              </w:rPr>
              <w:t>x 0,001%</w:t>
            </w:r>
          </w:p>
          <w:p w14:paraId="3AAD1FD3" w14:textId="77777777" w:rsidR="00236E23" w:rsidRPr="0021765D" w:rsidRDefault="00236E23" w:rsidP="00236E23">
            <w:pPr>
              <w:spacing w:before="0"/>
              <w:jc w:val="center"/>
              <w:rPr>
                <w:rFonts w:cs="Arial"/>
                <w:sz w:val="16"/>
                <w:szCs w:val="16"/>
              </w:rPr>
            </w:pPr>
          </w:p>
        </w:tc>
        <w:tc>
          <w:tcPr>
            <w:tcW w:w="684" w:type="pct"/>
            <w:tcBorders>
              <w:top w:val="nil"/>
              <w:left w:val="nil"/>
              <w:bottom w:val="single" w:sz="4" w:space="0" w:color="auto"/>
              <w:right w:val="single" w:sz="4" w:space="0" w:color="auto"/>
            </w:tcBorders>
            <w:shd w:val="clear" w:color="auto" w:fill="auto"/>
            <w:noWrap/>
            <w:vAlign w:val="bottom"/>
            <w:hideMark/>
          </w:tcPr>
          <w:p w14:paraId="1EAAA923" w14:textId="77777777" w:rsidR="00236E23" w:rsidRPr="0021765D" w:rsidRDefault="00236E23" w:rsidP="00236E23">
            <w:pPr>
              <w:spacing w:before="0"/>
              <w:jc w:val="center"/>
              <w:rPr>
                <w:rFonts w:cs="Arial"/>
                <w:sz w:val="16"/>
                <w:szCs w:val="16"/>
              </w:rPr>
            </w:pPr>
          </w:p>
        </w:tc>
      </w:tr>
      <w:tr w:rsidR="00236E23" w:rsidRPr="0021765D" w14:paraId="55D2CB43"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45EC7197" w14:textId="77777777" w:rsidR="00236E23" w:rsidRPr="0021765D" w:rsidRDefault="00236E23" w:rsidP="00236E23">
            <w:pPr>
              <w:spacing w:before="0"/>
              <w:rPr>
                <w:rFonts w:cs="Arial"/>
                <w:sz w:val="16"/>
                <w:szCs w:val="16"/>
              </w:rPr>
            </w:pPr>
            <w:r w:rsidRPr="0021765D">
              <w:rPr>
                <w:rFonts w:cs="Arial"/>
                <w:sz w:val="16"/>
                <w:szCs w:val="16"/>
              </w:rPr>
              <w:t xml:space="preserve">       453323</w:t>
            </w:r>
          </w:p>
        </w:tc>
        <w:tc>
          <w:tcPr>
            <w:tcW w:w="1790" w:type="pct"/>
            <w:tcBorders>
              <w:top w:val="nil"/>
              <w:left w:val="nil"/>
              <w:bottom w:val="single" w:sz="4" w:space="0" w:color="auto"/>
              <w:right w:val="single" w:sz="4" w:space="0" w:color="auto"/>
            </w:tcBorders>
            <w:shd w:val="clear" w:color="auto" w:fill="auto"/>
            <w:noWrap/>
            <w:vAlign w:val="bottom"/>
            <w:hideMark/>
          </w:tcPr>
          <w:p w14:paraId="1ACE9363" w14:textId="77777777" w:rsidR="00236E23" w:rsidRPr="0021765D" w:rsidRDefault="00236E23" w:rsidP="00236E23">
            <w:pPr>
              <w:spacing w:before="0"/>
              <w:jc w:val="left"/>
              <w:rPr>
                <w:rFonts w:cs="Arial"/>
                <w:sz w:val="16"/>
                <w:szCs w:val="16"/>
              </w:rPr>
            </w:pPr>
          </w:p>
          <w:p w14:paraId="01F8F52A"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HLORO</w:t>
            </w:r>
            <w:r w:rsidRPr="0021765D">
              <w:rPr>
                <w:rFonts w:cs="Arial"/>
                <w:sz w:val="16"/>
                <w:szCs w:val="16"/>
              </w:rPr>
              <w:t>V</w:t>
            </w:r>
            <w:r>
              <w:rPr>
                <w:rFonts w:cs="Arial"/>
                <w:sz w:val="16"/>
                <w:szCs w:val="16"/>
              </w:rPr>
              <w:t>O</w:t>
            </w:r>
            <w:r w:rsidRPr="0021765D">
              <w:rPr>
                <w:rFonts w:cs="Arial"/>
                <w:sz w:val="16"/>
                <w:szCs w:val="16"/>
              </w:rPr>
              <w:t>D</w:t>
            </w:r>
            <w:r>
              <w:rPr>
                <w:rFonts w:cs="Arial"/>
                <w:sz w:val="16"/>
                <w:szCs w:val="16"/>
              </w:rPr>
              <w:t>ON</w:t>
            </w:r>
            <w:r w:rsidRPr="0021765D">
              <w:rPr>
                <w:rFonts w:cs="Arial"/>
                <w:sz w:val="16"/>
                <w:szCs w:val="16"/>
              </w:rPr>
              <w:t>I</w:t>
            </w:r>
            <w:r>
              <w:rPr>
                <w:rFonts w:cs="Arial"/>
                <w:sz w:val="16"/>
                <w:szCs w:val="16"/>
              </w:rPr>
              <w:t>ČN</w:t>
            </w:r>
            <w:r w:rsidRPr="0021765D">
              <w:rPr>
                <w:rFonts w:cs="Arial"/>
                <w:sz w:val="16"/>
                <w:szCs w:val="16"/>
              </w:rPr>
              <w:t>A 0.1</w:t>
            </w:r>
            <w:r>
              <w:rPr>
                <w:rFonts w:cs="Arial"/>
                <w:sz w:val="16"/>
                <w:szCs w:val="16"/>
              </w:rPr>
              <w:t>N</w:t>
            </w:r>
            <w:r w:rsidRPr="0021765D">
              <w:rPr>
                <w:rFonts w:cs="Arial"/>
                <w:sz w:val="16"/>
                <w:szCs w:val="16"/>
              </w:rPr>
              <w:t xml:space="preserve"> </w:t>
            </w:r>
            <w:r>
              <w:rPr>
                <w:rFonts w:cs="Arial"/>
                <w:sz w:val="16"/>
                <w:szCs w:val="16"/>
              </w:rPr>
              <w:t>T</w:t>
            </w:r>
            <w:r w:rsidRPr="0021765D">
              <w:rPr>
                <w:rFonts w:cs="Arial"/>
                <w:sz w:val="16"/>
                <w:szCs w:val="16"/>
              </w:rPr>
              <w:t>I</w:t>
            </w:r>
            <w:r>
              <w:rPr>
                <w:rFonts w:cs="Arial"/>
                <w:sz w:val="16"/>
                <w:szCs w:val="16"/>
              </w:rPr>
              <w:t>TR</w:t>
            </w:r>
            <w:r w:rsidRPr="0021765D">
              <w:rPr>
                <w:rFonts w:cs="Arial"/>
                <w:sz w:val="16"/>
                <w:szCs w:val="16"/>
              </w:rPr>
              <w:t>IVA</w:t>
            </w:r>
          </w:p>
          <w:p w14:paraId="46E20893" w14:textId="77777777" w:rsidR="00236E23" w:rsidRPr="0021765D" w:rsidRDefault="00236E23" w:rsidP="00236E23">
            <w:pPr>
              <w:spacing w:before="0"/>
              <w:jc w:val="left"/>
              <w:rPr>
                <w:rFonts w:cs="Arial"/>
                <w:sz w:val="16"/>
                <w:szCs w:val="16"/>
              </w:rPr>
            </w:pPr>
          </w:p>
          <w:p w14:paraId="686FD1B5" w14:textId="77777777" w:rsidR="00236E23" w:rsidRPr="0021765D" w:rsidRDefault="00236E23" w:rsidP="00236E23">
            <w:pPr>
              <w:spacing w:before="0"/>
              <w:jc w:val="left"/>
              <w:rPr>
                <w:rFonts w:cs="Arial"/>
                <w:sz w:val="16"/>
                <w:szCs w:val="16"/>
              </w:rPr>
            </w:pPr>
          </w:p>
        </w:tc>
        <w:tc>
          <w:tcPr>
            <w:tcW w:w="499" w:type="pct"/>
            <w:tcBorders>
              <w:top w:val="nil"/>
              <w:left w:val="nil"/>
              <w:bottom w:val="single" w:sz="4" w:space="0" w:color="auto"/>
              <w:right w:val="single" w:sz="4" w:space="0" w:color="auto"/>
            </w:tcBorders>
            <w:shd w:val="clear" w:color="auto" w:fill="auto"/>
            <w:vAlign w:val="bottom"/>
          </w:tcPr>
          <w:p w14:paraId="24CD0996" w14:textId="77777777" w:rsidR="00236E23" w:rsidRPr="0021765D" w:rsidRDefault="00236E23" w:rsidP="00236E23">
            <w:pPr>
              <w:spacing w:before="0"/>
              <w:jc w:val="left"/>
              <w:rPr>
                <w:rFonts w:cs="Arial"/>
                <w:sz w:val="16"/>
                <w:szCs w:val="16"/>
              </w:rPr>
            </w:pPr>
            <w:r w:rsidRPr="0021765D">
              <w:rPr>
                <w:rFonts w:cs="Arial"/>
                <w:sz w:val="16"/>
                <w:szCs w:val="16"/>
              </w:rPr>
              <w:t xml:space="preserve">10 </w:t>
            </w:r>
            <w:r>
              <w:rPr>
                <w:rFonts w:cs="Arial"/>
                <w:sz w:val="16"/>
                <w:szCs w:val="16"/>
              </w:rPr>
              <w:t>kom</w:t>
            </w:r>
          </w:p>
        </w:tc>
        <w:tc>
          <w:tcPr>
            <w:tcW w:w="1454" w:type="pct"/>
            <w:tcBorders>
              <w:top w:val="nil"/>
              <w:left w:val="nil"/>
              <w:bottom w:val="single" w:sz="4" w:space="0" w:color="auto"/>
              <w:right w:val="single" w:sz="4" w:space="0" w:color="auto"/>
            </w:tcBorders>
            <w:shd w:val="clear" w:color="auto" w:fill="auto"/>
            <w:noWrap/>
            <w:vAlign w:val="center"/>
            <w:hideMark/>
          </w:tcPr>
          <w:p w14:paraId="68F58A7E" w14:textId="77777777" w:rsidR="00236E23" w:rsidRPr="0021765D" w:rsidRDefault="00236E23" w:rsidP="00236E23">
            <w:pPr>
              <w:jc w:val="center"/>
              <w:rPr>
                <w:rFonts w:cs="Arial"/>
                <w:sz w:val="16"/>
                <w:szCs w:val="16"/>
              </w:rPr>
            </w:pPr>
            <w:r>
              <w:rPr>
                <w:rFonts w:cs="Arial"/>
                <w:sz w:val="16"/>
                <w:szCs w:val="16"/>
              </w:rPr>
              <w:t>f</w:t>
            </w:r>
            <w:r w:rsidRPr="0021765D">
              <w:rPr>
                <w:rFonts w:cs="Arial"/>
                <w:sz w:val="16"/>
                <w:szCs w:val="16"/>
              </w:rPr>
              <w:t>=0,998-1,002</w:t>
            </w:r>
          </w:p>
        </w:tc>
        <w:tc>
          <w:tcPr>
            <w:tcW w:w="684" w:type="pct"/>
            <w:tcBorders>
              <w:top w:val="nil"/>
              <w:left w:val="nil"/>
              <w:bottom w:val="single" w:sz="4" w:space="0" w:color="auto"/>
              <w:right w:val="single" w:sz="4" w:space="0" w:color="auto"/>
            </w:tcBorders>
            <w:shd w:val="clear" w:color="auto" w:fill="auto"/>
            <w:noWrap/>
            <w:vAlign w:val="center"/>
            <w:hideMark/>
          </w:tcPr>
          <w:p w14:paraId="2ECEFD29" w14:textId="77777777" w:rsidR="00236E23" w:rsidRPr="0021765D" w:rsidRDefault="00236E23" w:rsidP="00236E23">
            <w:pPr>
              <w:jc w:val="center"/>
              <w:rPr>
                <w:rFonts w:cs="Arial"/>
                <w:sz w:val="16"/>
                <w:szCs w:val="16"/>
              </w:rPr>
            </w:pPr>
            <w:r>
              <w:rPr>
                <w:rFonts w:cs="Arial"/>
                <w:sz w:val="16"/>
                <w:szCs w:val="16"/>
                <w:lang w:eastAsia="sr-Latn-RS"/>
              </w:rPr>
              <w:t>Merk</w:t>
            </w:r>
            <w:r w:rsidRPr="0021765D">
              <w:rPr>
                <w:rFonts w:cs="Arial"/>
                <w:sz w:val="16"/>
                <w:szCs w:val="16"/>
                <w:lang w:eastAsia="sr-Latn-RS"/>
              </w:rPr>
              <w:t xml:space="preserve"> </w:t>
            </w:r>
            <w:r>
              <w:rPr>
                <w:rFonts w:cs="Arial"/>
                <w:sz w:val="16"/>
                <w:szCs w:val="16"/>
                <w:lang w:eastAsia="sr-Latn-RS"/>
              </w:rPr>
              <w:t>ili</w:t>
            </w:r>
            <w:r w:rsidRPr="0021765D">
              <w:rPr>
                <w:rFonts w:cs="Arial"/>
                <w:sz w:val="16"/>
                <w:szCs w:val="16"/>
                <w:lang w:eastAsia="sr-Latn-RS"/>
              </w:rPr>
              <w:t xml:space="preserve"> </w:t>
            </w:r>
            <w:r>
              <w:rPr>
                <w:rFonts w:cs="Arial"/>
                <w:sz w:val="16"/>
                <w:szCs w:val="16"/>
                <w:lang w:eastAsia="sr-Latn-RS"/>
              </w:rPr>
              <w:t>ekvivalent</w:t>
            </w:r>
          </w:p>
        </w:tc>
      </w:tr>
      <w:tr w:rsidR="00236E23" w:rsidRPr="0021765D" w14:paraId="6B932EE9" w14:textId="77777777" w:rsidTr="00236E23">
        <w:trPr>
          <w:trHeight w:val="300"/>
        </w:trPr>
        <w:tc>
          <w:tcPr>
            <w:tcW w:w="574" w:type="pct"/>
            <w:tcBorders>
              <w:top w:val="single" w:sz="4" w:space="0" w:color="auto"/>
              <w:left w:val="single" w:sz="4" w:space="0" w:color="auto"/>
              <w:bottom w:val="single" w:sz="4" w:space="0" w:color="auto"/>
              <w:right w:val="single" w:sz="4" w:space="0" w:color="auto"/>
            </w:tcBorders>
            <w:shd w:val="clear" w:color="000000" w:fill="EAEAEA"/>
            <w:noWrap/>
            <w:vAlign w:val="bottom"/>
          </w:tcPr>
          <w:p w14:paraId="12CC9A1E" w14:textId="77777777" w:rsidR="00236E23" w:rsidRPr="0021765D" w:rsidRDefault="00236E23" w:rsidP="00236E23">
            <w:pPr>
              <w:spacing w:before="0"/>
              <w:jc w:val="left"/>
              <w:rPr>
                <w:rFonts w:ascii="Tahoma" w:hAnsi="Tahoma" w:cs="Tahoma"/>
                <w:b/>
                <w:bCs/>
                <w:sz w:val="16"/>
                <w:szCs w:val="16"/>
              </w:rPr>
            </w:pPr>
            <w:r>
              <w:rPr>
                <w:rFonts w:ascii="Tahoma" w:hAnsi="Tahoma" w:cs="Tahoma"/>
                <w:b/>
                <w:bCs/>
                <w:sz w:val="16"/>
                <w:szCs w:val="16"/>
              </w:rPr>
              <w:t>Šifra</w:t>
            </w:r>
          </w:p>
        </w:tc>
        <w:tc>
          <w:tcPr>
            <w:tcW w:w="1790" w:type="pct"/>
            <w:tcBorders>
              <w:top w:val="single" w:sz="4" w:space="0" w:color="auto"/>
              <w:left w:val="nil"/>
              <w:bottom w:val="single" w:sz="4" w:space="0" w:color="auto"/>
              <w:right w:val="single" w:sz="4" w:space="0" w:color="auto"/>
            </w:tcBorders>
            <w:shd w:val="clear" w:color="000000" w:fill="EAEAEA"/>
            <w:noWrap/>
            <w:vAlign w:val="bottom"/>
          </w:tcPr>
          <w:p w14:paraId="4E411D08" w14:textId="77777777" w:rsidR="00236E23" w:rsidRPr="0021765D" w:rsidRDefault="00236E23" w:rsidP="00236E23">
            <w:pPr>
              <w:spacing w:before="0"/>
              <w:jc w:val="left"/>
              <w:rPr>
                <w:rFonts w:ascii="Tahoma" w:hAnsi="Tahoma" w:cs="Tahoma"/>
                <w:b/>
                <w:bCs/>
                <w:sz w:val="16"/>
                <w:szCs w:val="16"/>
              </w:rPr>
            </w:pPr>
            <w:r>
              <w:rPr>
                <w:rFonts w:ascii="Tahoma" w:hAnsi="Tahoma" w:cs="Tahoma"/>
                <w:b/>
                <w:bCs/>
                <w:sz w:val="16"/>
                <w:szCs w:val="16"/>
              </w:rPr>
              <w:t>Naziv</w:t>
            </w:r>
            <w:r w:rsidRPr="0021765D">
              <w:rPr>
                <w:rFonts w:ascii="Tahoma" w:hAnsi="Tahoma" w:cs="Tahoma"/>
                <w:b/>
                <w:bCs/>
                <w:sz w:val="16"/>
                <w:szCs w:val="16"/>
              </w:rPr>
              <w:t xml:space="preserve"> </w:t>
            </w:r>
            <w:r>
              <w:rPr>
                <w:rFonts w:ascii="Tahoma" w:hAnsi="Tahoma" w:cs="Tahoma"/>
                <w:b/>
                <w:bCs/>
                <w:sz w:val="16"/>
                <w:szCs w:val="16"/>
              </w:rPr>
              <w:t>proizvoda</w:t>
            </w:r>
          </w:p>
        </w:tc>
        <w:tc>
          <w:tcPr>
            <w:tcW w:w="499" w:type="pct"/>
            <w:tcBorders>
              <w:top w:val="single" w:sz="4" w:space="0" w:color="auto"/>
              <w:left w:val="nil"/>
              <w:bottom w:val="single" w:sz="4" w:space="0" w:color="auto"/>
              <w:right w:val="single" w:sz="4" w:space="0" w:color="auto"/>
            </w:tcBorders>
            <w:shd w:val="clear" w:color="000000" w:fill="EAEAEA"/>
            <w:vAlign w:val="bottom"/>
          </w:tcPr>
          <w:p w14:paraId="33039539" w14:textId="77777777" w:rsidR="00236E23" w:rsidRPr="0021765D" w:rsidRDefault="00236E23" w:rsidP="00236E23">
            <w:pPr>
              <w:spacing w:before="0"/>
              <w:jc w:val="left"/>
              <w:rPr>
                <w:rFonts w:ascii="Tahoma" w:hAnsi="Tahoma" w:cs="Tahoma"/>
                <w:b/>
                <w:bCs/>
                <w:sz w:val="16"/>
                <w:szCs w:val="16"/>
                <w:lang w:val="sr-Latn-RS"/>
              </w:rPr>
            </w:pPr>
            <w:r>
              <w:rPr>
                <w:rFonts w:ascii="Tahoma" w:hAnsi="Tahoma" w:cs="Tahoma"/>
                <w:b/>
                <w:bCs/>
                <w:sz w:val="16"/>
                <w:szCs w:val="16"/>
                <w:lang w:val="sr-Latn-RS"/>
              </w:rPr>
              <w:t>Kol</w:t>
            </w:r>
            <w:r w:rsidRPr="0021765D">
              <w:rPr>
                <w:rFonts w:ascii="Tahoma" w:hAnsi="Tahoma" w:cs="Tahoma"/>
                <w:b/>
                <w:bCs/>
                <w:sz w:val="16"/>
                <w:szCs w:val="16"/>
                <w:lang w:val="sr-Latn-RS"/>
              </w:rPr>
              <w:t>/</w:t>
            </w:r>
            <w:r>
              <w:rPr>
                <w:rFonts w:ascii="Tahoma" w:hAnsi="Tahoma" w:cs="Tahoma"/>
                <w:b/>
                <w:bCs/>
                <w:sz w:val="16"/>
                <w:szCs w:val="16"/>
                <w:lang w:val="sr-Latn-RS"/>
              </w:rPr>
              <w:t>JM</w:t>
            </w:r>
          </w:p>
        </w:tc>
        <w:tc>
          <w:tcPr>
            <w:tcW w:w="1454" w:type="pct"/>
            <w:tcBorders>
              <w:top w:val="single" w:sz="4" w:space="0" w:color="auto"/>
              <w:left w:val="nil"/>
              <w:bottom w:val="single" w:sz="4" w:space="0" w:color="auto"/>
              <w:right w:val="single" w:sz="4" w:space="0" w:color="auto"/>
            </w:tcBorders>
            <w:shd w:val="clear" w:color="000000" w:fill="EAEAEA"/>
            <w:noWrap/>
            <w:vAlign w:val="bottom"/>
          </w:tcPr>
          <w:p w14:paraId="2B8072F7" w14:textId="77777777" w:rsidR="00236E23" w:rsidRPr="0021765D" w:rsidRDefault="00236E23" w:rsidP="00236E23">
            <w:pPr>
              <w:spacing w:before="0"/>
              <w:jc w:val="left"/>
              <w:rPr>
                <w:rFonts w:ascii="Tahoma" w:hAnsi="Tahoma" w:cs="Tahoma"/>
                <w:b/>
                <w:bCs/>
                <w:sz w:val="16"/>
                <w:szCs w:val="16"/>
              </w:rPr>
            </w:pPr>
            <w:r>
              <w:rPr>
                <w:rFonts w:ascii="Tahoma" w:hAnsi="Tahoma" w:cs="Tahoma"/>
                <w:b/>
                <w:bCs/>
                <w:sz w:val="16"/>
                <w:szCs w:val="16"/>
              </w:rPr>
              <w:t>čistoća</w:t>
            </w:r>
            <w:r w:rsidRPr="0021765D">
              <w:rPr>
                <w:rFonts w:ascii="Tahoma" w:hAnsi="Tahoma" w:cs="Tahoma"/>
                <w:b/>
                <w:bCs/>
                <w:sz w:val="16"/>
                <w:szCs w:val="16"/>
              </w:rPr>
              <w:t xml:space="preserve"> </w:t>
            </w:r>
          </w:p>
        </w:tc>
        <w:tc>
          <w:tcPr>
            <w:tcW w:w="684" w:type="pct"/>
            <w:tcBorders>
              <w:top w:val="single" w:sz="4" w:space="0" w:color="auto"/>
              <w:left w:val="nil"/>
              <w:bottom w:val="single" w:sz="4" w:space="0" w:color="auto"/>
              <w:right w:val="single" w:sz="4" w:space="0" w:color="auto"/>
            </w:tcBorders>
            <w:shd w:val="clear" w:color="000000" w:fill="EAEAEA"/>
            <w:noWrap/>
            <w:vAlign w:val="bottom"/>
          </w:tcPr>
          <w:p w14:paraId="79C73D9A" w14:textId="77777777" w:rsidR="00236E23" w:rsidRPr="0021765D" w:rsidRDefault="00236E23" w:rsidP="00236E23">
            <w:pPr>
              <w:spacing w:before="0"/>
              <w:jc w:val="left"/>
              <w:rPr>
                <w:rFonts w:ascii="Tahoma" w:hAnsi="Tahoma" w:cs="Tahoma"/>
                <w:b/>
                <w:bCs/>
                <w:sz w:val="16"/>
                <w:szCs w:val="16"/>
              </w:rPr>
            </w:pPr>
            <w:r>
              <w:rPr>
                <w:rFonts w:ascii="Tahoma" w:hAnsi="Tahoma" w:cs="Tahoma"/>
                <w:b/>
                <w:bCs/>
                <w:sz w:val="16"/>
                <w:szCs w:val="16"/>
              </w:rPr>
              <w:t>Napomena</w:t>
            </w:r>
            <w:r w:rsidRPr="0021765D">
              <w:rPr>
                <w:rFonts w:ascii="Tahoma" w:hAnsi="Tahoma" w:cs="Tahoma"/>
                <w:b/>
                <w:bCs/>
                <w:sz w:val="16"/>
                <w:szCs w:val="16"/>
              </w:rPr>
              <w:t xml:space="preserve"> </w:t>
            </w:r>
          </w:p>
        </w:tc>
      </w:tr>
      <w:tr w:rsidR="00236E23" w:rsidRPr="0021765D" w14:paraId="53C156EF"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087B8521" w14:textId="77777777" w:rsidR="00236E23" w:rsidRPr="0021765D" w:rsidRDefault="00236E23" w:rsidP="00236E23">
            <w:pPr>
              <w:spacing w:before="0"/>
              <w:jc w:val="right"/>
              <w:rPr>
                <w:rFonts w:cs="Arial"/>
                <w:sz w:val="16"/>
                <w:szCs w:val="16"/>
              </w:rPr>
            </w:pPr>
            <w:r w:rsidRPr="0021765D">
              <w:rPr>
                <w:rFonts w:cs="Arial"/>
                <w:sz w:val="16"/>
                <w:szCs w:val="16"/>
              </w:rPr>
              <w:t xml:space="preserve">452955 </w:t>
            </w:r>
          </w:p>
        </w:tc>
        <w:tc>
          <w:tcPr>
            <w:tcW w:w="1790" w:type="pct"/>
            <w:tcBorders>
              <w:top w:val="nil"/>
              <w:left w:val="nil"/>
              <w:bottom w:val="single" w:sz="4" w:space="0" w:color="auto"/>
              <w:right w:val="single" w:sz="4" w:space="0" w:color="auto"/>
            </w:tcBorders>
            <w:shd w:val="clear" w:color="auto" w:fill="auto"/>
            <w:noWrap/>
            <w:vAlign w:val="bottom"/>
            <w:hideMark/>
          </w:tcPr>
          <w:p w14:paraId="05AEE66F"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HLORO</w:t>
            </w:r>
            <w:r w:rsidRPr="0021765D">
              <w:rPr>
                <w:rFonts w:cs="Arial"/>
                <w:sz w:val="16"/>
                <w:szCs w:val="16"/>
              </w:rPr>
              <w:t>V</w:t>
            </w:r>
            <w:r>
              <w:rPr>
                <w:rFonts w:cs="Arial"/>
                <w:sz w:val="16"/>
                <w:szCs w:val="16"/>
              </w:rPr>
              <w:t>O</w:t>
            </w:r>
            <w:r w:rsidRPr="0021765D">
              <w:rPr>
                <w:rFonts w:cs="Arial"/>
                <w:sz w:val="16"/>
                <w:szCs w:val="16"/>
              </w:rPr>
              <w:t>D</w:t>
            </w:r>
            <w:r>
              <w:rPr>
                <w:rFonts w:cs="Arial"/>
                <w:sz w:val="16"/>
                <w:szCs w:val="16"/>
              </w:rPr>
              <w:t>ON</w:t>
            </w:r>
            <w:r w:rsidRPr="0021765D">
              <w:rPr>
                <w:rFonts w:cs="Arial"/>
                <w:sz w:val="16"/>
                <w:szCs w:val="16"/>
              </w:rPr>
              <w:t>I</w:t>
            </w:r>
            <w:r>
              <w:rPr>
                <w:rFonts w:cs="Arial"/>
                <w:sz w:val="16"/>
                <w:szCs w:val="16"/>
              </w:rPr>
              <w:t>ČN</w:t>
            </w:r>
            <w:r w:rsidRPr="0021765D">
              <w:rPr>
                <w:rFonts w:cs="Arial"/>
                <w:sz w:val="16"/>
                <w:szCs w:val="16"/>
              </w:rPr>
              <w:t xml:space="preserve">A </w:t>
            </w:r>
            <w:r>
              <w:rPr>
                <w:rFonts w:cs="Arial"/>
                <w:sz w:val="16"/>
                <w:szCs w:val="16"/>
              </w:rPr>
              <w:t>P</w:t>
            </w:r>
            <w:r w:rsidRPr="0021765D">
              <w:rPr>
                <w:rFonts w:cs="Arial"/>
                <w:sz w:val="16"/>
                <w:szCs w:val="16"/>
              </w:rPr>
              <w:t>.A (</w:t>
            </w:r>
            <w:r>
              <w:rPr>
                <w:rFonts w:cs="Arial"/>
                <w:sz w:val="16"/>
                <w:szCs w:val="16"/>
              </w:rPr>
              <w:t>L</w:t>
            </w:r>
            <w:r w:rsidRPr="0021765D">
              <w:rPr>
                <w:rFonts w:cs="Arial"/>
                <w:sz w:val="16"/>
                <w:szCs w:val="16"/>
              </w:rPr>
              <w:t>AB</w:t>
            </w:r>
            <w:r>
              <w:rPr>
                <w:rFonts w:cs="Arial"/>
                <w:sz w:val="16"/>
                <w:szCs w:val="16"/>
              </w:rPr>
              <w:t>OR</w:t>
            </w:r>
            <w:r w:rsidRPr="0021765D">
              <w:rPr>
                <w:rFonts w:cs="Arial"/>
                <w:sz w:val="16"/>
                <w:szCs w:val="16"/>
              </w:rPr>
              <w:t>A</w:t>
            </w:r>
            <w:r>
              <w:rPr>
                <w:rFonts w:cs="Arial"/>
                <w:sz w:val="16"/>
                <w:szCs w:val="16"/>
              </w:rPr>
              <w:t>TOR</w:t>
            </w:r>
            <w:r w:rsidRPr="0021765D">
              <w:rPr>
                <w:rFonts w:cs="Arial"/>
                <w:sz w:val="16"/>
                <w:szCs w:val="16"/>
              </w:rPr>
              <w:t>IJ</w:t>
            </w:r>
            <w:r>
              <w:rPr>
                <w:rFonts w:cs="Arial"/>
                <w:sz w:val="16"/>
                <w:szCs w:val="16"/>
              </w:rPr>
              <w:t>SK</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21CAE095" w14:textId="77777777" w:rsidR="00236E23" w:rsidRPr="0021765D" w:rsidRDefault="00236E23" w:rsidP="00236E23">
            <w:pPr>
              <w:spacing w:before="0"/>
              <w:jc w:val="left"/>
              <w:rPr>
                <w:rFonts w:cs="Arial"/>
                <w:sz w:val="16"/>
                <w:szCs w:val="16"/>
              </w:rPr>
            </w:pPr>
            <w:r w:rsidRPr="0021765D">
              <w:rPr>
                <w:rFonts w:cs="Arial"/>
                <w:sz w:val="16"/>
                <w:szCs w:val="16"/>
              </w:rPr>
              <w:t xml:space="preserve">6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bottom"/>
            <w:hideMark/>
          </w:tcPr>
          <w:p w14:paraId="7F1666B4" w14:textId="77777777" w:rsidR="00236E23" w:rsidRPr="0021765D" w:rsidRDefault="00236E23" w:rsidP="00236E23">
            <w:pPr>
              <w:spacing w:before="0"/>
              <w:jc w:val="center"/>
              <w:rPr>
                <w:rFonts w:cs="Arial"/>
                <w:sz w:val="16"/>
                <w:szCs w:val="16"/>
              </w:rPr>
            </w:pPr>
            <w:r>
              <w:rPr>
                <w:rFonts w:cs="Arial"/>
                <w:sz w:val="16"/>
                <w:szCs w:val="16"/>
              </w:rPr>
              <w:t>min</w:t>
            </w:r>
            <w:r w:rsidRPr="0021765D">
              <w:rPr>
                <w:rFonts w:cs="Arial"/>
                <w:sz w:val="16"/>
                <w:szCs w:val="16"/>
              </w:rPr>
              <w:t xml:space="preserve"> 36,5 -38%</w:t>
            </w:r>
          </w:p>
          <w:p w14:paraId="196EF889" w14:textId="77777777" w:rsidR="00236E23" w:rsidRPr="0021765D" w:rsidRDefault="00236E23" w:rsidP="00236E23">
            <w:pPr>
              <w:spacing w:before="0"/>
              <w:jc w:val="center"/>
              <w:rPr>
                <w:rFonts w:cs="Arial"/>
                <w:sz w:val="16"/>
                <w:szCs w:val="16"/>
              </w:rPr>
            </w:pPr>
            <w:r>
              <w:rPr>
                <w:rFonts w:cs="Arial"/>
                <w:sz w:val="16"/>
                <w:szCs w:val="16"/>
              </w:rPr>
              <w:t>Hg</w:t>
            </w:r>
            <w:r w:rsidRPr="0021765D">
              <w:rPr>
                <w:rFonts w:cs="Arial"/>
                <w:sz w:val="16"/>
                <w:szCs w:val="16"/>
              </w:rPr>
              <w:t xml:space="preserve">  </w:t>
            </w:r>
            <w:r>
              <w:rPr>
                <w:rFonts w:cs="Arial"/>
                <w:sz w:val="16"/>
                <w:szCs w:val="16"/>
              </w:rPr>
              <w:t>ma</w:t>
            </w:r>
            <w:r w:rsidRPr="0021765D">
              <w:rPr>
                <w:rFonts w:cs="Arial"/>
                <w:sz w:val="16"/>
                <w:szCs w:val="16"/>
              </w:rPr>
              <w:t xml:space="preserve">x 5 </w:t>
            </w:r>
            <w:r>
              <w:rPr>
                <w:rFonts w:cs="Arial"/>
                <w:sz w:val="16"/>
                <w:szCs w:val="16"/>
              </w:rPr>
              <w:t>ppb</w:t>
            </w:r>
          </w:p>
        </w:tc>
        <w:tc>
          <w:tcPr>
            <w:tcW w:w="684" w:type="pct"/>
            <w:tcBorders>
              <w:top w:val="nil"/>
              <w:left w:val="nil"/>
              <w:bottom w:val="single" w:sz="4" w:space="0" w:color="auto"/>
              <w:right w:val="single" w:sz="4" w:space="0" w:color="auto"/>
            </w:tcBorders>
            <w:shd w:val="clear" w:color="auto" w:fill="auto"/>
            <w:noWrap/>
            <w:vAlign w:val="bottom"/>
            <w:hideMark/>
          </w:tcPr>
          <w:p w14:paraId="51415E09" w14:textId="77777777" w:rsidR="00236E23" w:rsidRPr="0021765D" w:rsidRDefault="00236E23" w:rsidP="00236E23">
            <w:pPr>
              <w:spacing w:before="0"/>
              <w:jc w:val="center"/>
              <w:rPr>
                <w:rFonts w:cs="Arial"/>
                <w:sz w:val="16"/>
                <w:szCs w:val="16"/>
              </w:rPr>
            </w:pPr>
          </w:p>
        </w:tc>
      </w:tr>
      <w:tr w:rsidR="00236E23" w:rsidRPr="0021765D" w14:paraId="1C4DB781"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3B30FC98" w14:textId="77777777" w:rsidR="00236E23" w:rsidRPr="0021765D" w:rsidRDefault="00236E23" w:rsidP="00236E23">
            <w:pPr>
              <w:spacing w:before="0"/>
              <w:jc w:val="right"/>
              <w:rPr>
                <w:rFonts w:cs="Arial"/>
                <w:sz w:val="16"/>
                <w:szCs w:val="16"/>
              </w:rPr>
            </w:pPr>
            <w:r w:rsidRPr="0021765D">
              <w:rPr>
                <w:rFonts w:cs="Arial"/>
                <w:sz w:val="16"/>
                <w:szCs w:val="16"/>
              </w:rPr>
              <w:t xml:space="preserve">453471 </w:t>
            </w:r>
          </w:p>
        </w:tc>
        <w:tc>
          <w:tcPr>
            <w:tcW w:w="1790" w:type="pct"/>
            <w:tcBorders>
              <w:top w:val="nil"/>
              <w:left w:val="nil"/>
              <w:bottom w:val="single" w:sz="4" w:space="0" w:color="auto"/>
              <w:right w:val="single" w:sz="4" w:space="0" w:color="auto"/>
            </w:tcBorders>
            <w:shd w:val="clear" w:color="auto" w:fill="auto"/>
            <w:noWrap/>
            <w:vAlign w:val="bottom"/>
            <w:hideMark/>
          </w:tcPr>
          <w:p w14:paraId="61573107"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HROM</w:t>
            </w:r>
            <w:r w:rsidRPr="0021765D">
              <w:rPr>
                <w:rFonts w:cs="Arial"/>
                <w:sz w:val="16"/>
                <w:szCs w:val="16"/>
              </w:rPr>
              <w:t>-</w:t>
            </w:r>
            <w:r>
              <w:rPr>
                <w:rFonts w:cs="Arial"/>
                <w:sz w:val="16"/>
                <w:szCs w:val="16"/>
              </w:rPr>
              <w:t>SUMPORN</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6900C344" w14:textId="77777777" w:rsidR="00236E23" w:rsidRPr="0021765D" w:rsidRDefault="00236E23" w:rsidP="00236E23">
            <w:pPr>
              <w:spacing w:before="0"/>
              <w:jc w:val="left"/>
              <w:rPr>
                <w:rFonts w:cs="Arial"/>
                <w:sz w:val="16"/>
                <w:szCs w:val="16"/>
              </w:rPr>
            </w:pPr>
            <w:r w:rsidRPr="0021765D">
              <w:rPr>
                <w:rFonts w:cs="Arial"/>
                <w:sz w:val="16"/>
                <w:szCs w:val="16"/>
              </w:rPr>
              <w:t xml:space="preserve">6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bottom"/>
            <w:hideMark/>
          </w:tcPr>
          <w:p w14:paraId="5D4FECDB" w14:textId="77777777" w:rsidR="00236E23" w:rsidRPr="0021765D" w:rsidRDefault="00236E23" w:rsidP="00236E23">
            <w:pPr>
              <w:spacing w:before="0"/>
              <w:jc w:val="center"/>
              <w:rPr>
                <w:rFonts w:cs="Arial"/>
                <w:sz w:val="16"/>
                <w:szCs w:val="16"/>
              </w:rPr>
            </w:pPr>
          </w:p>
        </w:tc>
        <w:tc>
          <w:tcPr>
            <w:tcW w:w="684" w:type="pct"/>
            <w:tcBorders>
              <w:top w:val="nil"/>
              <w:left w:val="nil"/>
              <w:bottom w:val="single" w:sz="4" w:space="0" w:color="auto"/>
              <w:right w:val="single" w:sz="4" w:space="0" w:color="auto"/>
            </w:tcBorders>
            <w:shd w:val="clear" w:color="auto" w:fill="auto"/>
            <w:noWrap/>
            <w:vAlign w:val="bottom"/>
            <w:hideMark/>
          </w:tcPr>
          <w:p w14:paraId="5E3E6FA3" w14:textId="77777777" w:rsidR="00236E23" w:rsidRPr="0021765D" w:rsidRDefault="00236E23" w:rsidP="00236E23">
            <w:pPr>
              <w:spacing w:before="0"/>
              <w:jc w:val="center"/>
              <w:rPr>
                <w:rFonts w:cs="Arial"/>
                <w:sz w:val="16"/>
                <w:szCs w:val="16"/>
              </w:rPr>
            </w:pPr>
          </w:p>
        </w:tc>
      </w:tr>
      <w:tr w:rsidR="00236E23" w:rsidRPr="0021765D" w14:paraId="5D2B44A8"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6C8589EE" w14:textId="77777777" w:rsidR="00236E23" w:rsidRPr="0021765D" w:rsidRDefault="00236E23" w:rsidP="00236E23">
            <w:pPr>
              <w:spacing w:before="0"/>
              <w:jc w:val="right"/>
              <w:rPr>
                <w:rFonts w:cs="Arial"/>
                <w:sz w:val="16"/>
                <w:szCs w:val="16"/>
              </w:rPr>
            </w:pPr>
            <w:r w:rsidRPr="0021765D">
              <w:rPr>
                <w:rFonts w:cs="Arial"/>
                <w:sz w:val="16"/>
                <w:szCs w:val="16"/>
              </w:rPr>
              <w:t xml:space="preserve">453218 </w:t>
            </w:r>
          </w:p>
        </w:tc>
        <w:tc>
          <w:tcPr>
            <w:tcW w:w="1790" w:type="pct"/>
            <w:tcBorders>
              <w:top w:val="nil"/>
              <w:left w:val="nil"/>
              <w:bottom w:val="single" w:sz="4" w:space="0" w:color="auto"/>
              <w:right w:val="single" w:sz="4" w:space="0" w:color="auto"/>
            </w:tcBorders>
            <w:shd w:val="clear" w:color="auto" w:fill="auto"/>
            <w:noWrap/>
            <w:vAlign w:val="bottom"/>
            <w:hideMark/>
          </w:tcPr>
          <w:p w14:paraId="5A0966E5"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L</w:t>
            </w:r>
            <w:r w:rsidRPr="0021765D">
              <w:rPr>
                <w:rFonts w:cs="Arial"/>
                <w:sz w:val="16"/>
                <w:szCs w:val="16"/>
              </w:rPr>
              <w:t>I</w:t>
            </w:r>
            <w:r>
              <w:rPr>
                <w:rFonts w:cs="Arial"/>
                <w:sz w:val="16"/>
                <w:szCs w:val="16"/>
              </w:rPr>
              <w:t>MUNSK</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35BD4DB6" w14:textId="77777777" w:rsidR="00236E23" w:rsidRPr="0021765D" w:rsidRDefault="00236E23" w:rsidP="00236E23">
            <w:pPr>
              <w:spacing w:before="0"/>
              <w:jc w:val="left"/>
              <w:rPr>
                <w:rFonts w:cs="Arial"/>
                <w:sz w:val="16"/>
                <w:szCs w:val="16"/>
              </w:rPr>
            </w:pPr>
            <w:r w:rsidRPr="0021765D">
              <w:rPr>
                <w:rFonts w:cs="Arial"/>
                <w:sz w:val="16"/>
                <w:szCs w:val="16"/>
              </w:rPr>
              <w:t xml:space="preserve"> 2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3A5B15E3" w14:textId="77777777" w:rsidR="00236E23" w:rsidRPr="0021765D" w:rsidRDefault="00236E23" w:rsidP="00236E23">
            <w:pPr>
              <w:spacing w:before="0"/>
              <w:jc w:val="center"/>
              <w:rPr>
                <w:rFonts w:cs="Arial"/>
                <w:sz w:val="16"/>
                <w:szCs w:val="16"/>
              </w:rPr>
            </w:pPr>
            <w:r>
              <w:rPr>
                <w:rFonts w:cs="Arial"/>
                <w:sz w:val="16"/>
                <w:szCs w:val="16"/>
                <w:lang w:val="it-IT"/>
              </w:rPr>
              <w:t>min</w:t>
            </w:r>
            <w:r w:rsidRPr="0021765D">
              <w:rPr>
                <w:rFonts w:cs="Arial"/>
                <w:sz w:val="16"/>
                <w:szCs w:val="16"/>
                <w:lang w:val="it-IT"/>
              </w:rPr>
              <w:t xml:space="preserve"> 95-97%</w:t>
            </w:r>
          </w:p>
          <w:p w14:paraId="536365FA" w14:textId="77777777" w:rsidR="00236E23" w:rsidRPr="0021765D" w:rsidRDefault="00236E23" w:rsidP="00236E23">
            <w:pPr>
              <w:spacing w:before="0"/>
              <w:jc w:val="center"/>
              <w:rPr>
                <w:rFonts w:cs="Arial"/>
                <w:sz w:val="16"/>
                <w:szCs w:val="16"/>
              </w:rPr>
            </w:pPr>
            <w:r>
              <w:rPr>
                <w:rFonts w:cs="Arial"/>
                <w:sz w:val="16"/>
                <w:szCs w:val="16"/>
                <w:lang w:val="it-IT"/>
              </w:rPr>
              <w:t>nerastvorne</w:t>
            </w:r>
            <w:r w:rsidRPr="0021765D">
              <w:rPr>
                <w:rFonts w:cs="Arial"/>
                <w:sz w:val="16"/>
                <w:szCs w:val="16"/>
                <w:lang w:val="it-IT"/>
              </w:rPr>
              <w:t xml:space="preserve"> </w:t>
            </w:r>
            <w:r>
              <w:rPr>
                <w:rFonts w:cs="Arial"/>
                <w:sz w:val="16"/>
                <w:szCs w:val="16"/>
                <w:lang w:val="it-IT"/>
              </w:rPr>
              <w:t>supstance</w:t>
            </w:r>
            <w:r w:rsidRPr="0021765D">
              <w:rPr>
                <w:rFonts w:cs="Arial"/>
                <w:sz w:val="16"/>
                <w:szCs w:val="16"/>
                <w:lang w:val="it-IT"/>
              </w:rPr>
              <w:t xml:space="preserve"> </w:t>
            </w:r>
            <w:r>
              <w:rPr>
                <w:rFonts w:cs="Arial"/>
                <w:sz w:val="16"/>
                <w:szCs w:val="16"/>
                <w:lang w:val="it-IT"/>
              </w:rPr>
              <w:t>u</w:t>
            </w:r>
            <w:r w:rsidRPr="0021765D">
              <w:rPr>
                <w:rFonts w:cs="Arial"/>
                <w:sz w:val="16"/>
                <w:szCs w:val="16"/>
                <w:lang w:val="it-IT"/>
              </w:rPr>
              <w:t xml:space="preserve"> </w:t>
            </w:r>
            <w:r>
              <w:rPr>
                <w:rFonts w:cs="Arial"/>
                <w:sz w:val="16"/>
                <w:szCs w:val="16"/>
                <w:lang w:val="it-IT"/>
              </w:rPr>
              <w:t>vodi</w:t>
            </w:r>
            <w:r w:rsidRPr="0021765D">
              <w:rPr>
                <w:rFonts w:cs="Arial"/>
                <w:sz w:val="16"/>
                <w:szCs w:val="16"/>
                <w:lang w:val="it-IT"/>
              </w:rPr>
              <w:t xml:space="preserve"> </w:t>
            </w:r>
            <w:r>
              <w:rPr>
                <w:rFonts w:cs="Arial"/>
                <w:sz w:val="16"/>
                <w:szCs w:val="16"/>
                <w:lang w:val="it-IT"/>
              </w:rPr>
              <w:t>ma</w:t>
            </w:r>
            <w:r w:rsidRPr="0021765D">
              <w:rPr>
                <w:rFonts w:cs="Arial"/>
                <w:sz w:val="16"/>
                <w:szCs w:val="16"/>
                <w:lang w:val="it-IT"/>
              </w:rPr>
              <w:t>x 0.005%</w:t>
            </w:r>
          </w:p>
          <w:p w14:paraId="274C10B9" w14:textId="77777777" w:rsidR="00236E23" w:rsidRPr="0021765D" w:rsidRDefault="00236E23" w:rsidP="00236E23">
            <w:pPr>
              <w:spacing w:before="0"/>
              <w:jc w:val="center"/>
              <w:rPr>
                <w:rFonts w:cs="Arial"/>
                <w:sz w:val="16"/>
                <w:szCs w:val="16"/>
              </w:rPr>
            </w:pPr>
            <w:r>
              <w:rPr>
                <w:rFonts w:cs="Arial"/>
                <w:sz w:val="16"/>
                <w:szCs w:val="16"/>
              </w:rPr>
              <w:t>SO</w:t>
            </w:r>
            <w:r w:rsidRPr="0021765D">
              <w:rPr>
                <w:rFonts w:cs="Arial"/>
                <w:sz w:val="16"/>
                <w:szCs w:val="16"/>
                <w:vertAlign w:val="subscript"/>
              </w:rPr>
              <w:t>4</w:t>
            </w:r>
            <w:r w:rsidRPr="0021765D">
              <w:rPr>
                <w:rFonts w:cs="Arial"/>
                <w:sz w:val="16"/>
                <w:szCs w:val="16"/>
              </w:rPr>
              <w:t xml:space="preserve"> </w:t>
            </w:r>
            <w:r>
              <w:rPr>
                <w:rFonts w:cs="Arial"/>
                <w:sz w:val="16"/>
                <w:szCs w:val="16"/>
              </w:rPr>
              <w:t>ma</w:t>
            </w:r>
            <w:r w:rsidRPr="0021765D">
              <w:rPr>
                <w:rFonts w:cs="Arial"/>
                <w:sz w:val="16"/>
                <w:szCs w:val="16"/>
              </w:rPr>
              <w:t>x 0.002%</w:t>
            </w:r>
          </w:p>
          <w:p w14:paraId="2C2A4813" w14:textId="77777777" w:rsidR="00236E23" w:rsidRPr="0021765D" w:rsidRDefault="00236E23" w:rsidP="00236E23">
            <w:pPr>
              <w:spacing w:before="0"/>
              <w:jc w:val="center"/>
              <w:rPr>
                <w:rFonts w:cs="Arial"/>
                <w:sz w:val="16"/>
                <w:szCs w:val="16"/>
              </w:rPr>
            </w:pPr>
            <w:r>
              <w:rPr>
                <w:rFonts w:cs="Arial"/>
                <w:sz w:val="16"/>
                <w:szCs w:val="16"/>
              </w:rPr>
              <w:t>Cl</w:t>
            </w:r>
            <w:r w:rsidRPr="0021765D">
              <w:rPr>
                <w:rFonts w:cs="Arial"/>
                <w:sz w:val="16"/>
                <w:szCs w:val="16"/>
              </w:rPr>
              <w:t xml:space="preserve"> </w:t>
            </w:r>
            <w:r>
              <w:rPr>
                <w:rFonts w:cs="Arial"/>
                <w:sz w:val="16"/>
                <w:szCs w:val="16"/>
              </w:rPr>
              <w:t>ma</w:t>
            </w:r>
            <w:r w:rsidRPr="0021765D">
              <w:rPr>
                <w:rFonts w:cs="Arial"/>
                <w:sz w:val="16"/>
                <w:szCs w:val="16"/>
              </w:rPr>
              <w:t>x 0.001%</w:t>
            </w:r>
          </w:p>
        </w:tc>
        <w:tc>
          <w:tcPr>
            <w:tcW w:w="684" w:type="pct"/>
            <w:tcBorders>
              <w:top w:val="nil"/>
              <w:left w:val="nil"/>
              <w:bottom w:val="single" w:sz="4" w:space="0" w:color="auto"/>
              <w:right w:val="single" w:sz="4" w:space="0" w:color="auto"/>
            </w:tcBorders>
            <w:shd w:val="clear" w:color="auto" w:fill="auto"/>
            <w:noWrap/>
            <w:vAlign w:val="bottom"/>
            <w:hideMark/>
          </w:tcPr>
          <w:p w14:paraId="6D1BC396" w14:textId="77777777" w:rsidR="00236E23" w:rsidRPr="0021765D" w:rsidRDefault="00236E23" w:rsidP="00236E23">
            <w:pPr>
              <w:spacing w:before="0"/>
              <w:jc w:val="center"/>
              <w:rPr>
                <w:rFonts w:cs="Arial"/>
                <w:sz w:val="16"/>
                <w:szCs w:val="16"/>
              </w:rPr>
            </w:pPr>
          </w:p>
        </w:tc>
      </w:tr>
      <w:tr w:rsidR="00236E23" w:rsidRPr="0021765D" w14:paraId="4F7AB48D"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5FF5C1E9" w14:textId="77777777" w:rsidR="00236E23" w:rsidRPr="0021765D" w:rsidRDefault="00236E23" w:rsidP="00236E23">
            <w:pPr>
              <w:spacing w:before="0"/>
              <w:jc w:val="right"/>
              <w:rPr>
                <w:rFonts w:cs="Arial"/>
                <w:sz w:val="16"/>
                <w:szCs w:val="16"/>
              </w:rPr>
            </w:pPr>
            <w:r w:rsidRPr="0021765D">
              <w:rPr>
                <w:rFonts w:cs="Arial"/>
                <w:sz w:val="16"/>
                <w:szCs w:val="16"/>
              </w:rPr>
              <w:t xml:space="preserve">453331 </w:t>
            </w:r>
          </w:p>
        </w:tc>
        <w:tc>
          <w:tcPr>
            <w:tcW w:w="1790" w:type="pct"/>
            <w:tcBorders>
              <w:top w:val="nil"/>
              <w:left w:val="nil"/>
              <w:bottom w:val="single" w:sz="4" w:space="0" w:color="auto"/>
              <w:right w:val="single" w:sz="4" w:space="0" w:color="auto"/>
            </w:tcBorders>
            <w:shd w:val="clear" w:color="auto" w:fill="auto"/>
            <w:noWrap/>
            <w:vAlign w:val="bottom"/>
            <w:hideMark/>
          </w:tcPr>
          <w:p w14:paraId="721D0286"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OKS</w:t>
            </w:r>
            <w:r w:rsidRPr="0021765D">
              <w:rPr>
                <w:rFonts w:cs="Arial"/>
                <w:sz w:val="16"/>
                <w:szCs w:val="16"/>
              </w:rPr>
              <w:t>A</w:t>
            </w:r>
            <w:r>
              <w:rPr>
                <w:rFonts w:cs="Arial"/>
                <w:sz w:val="16"/>
                <w:szCs w:val="16"/>
              </w:rPr>
              <w:t>LN</w:t>
            </w:r>
            <w:r w:rsidRPr="0021765D">
              <w:rPr>
                <w:rFonts w:cs="Arial"/>
                <w:sz w:val="16"/>
                <w:szCs w:val="16"/>
              </w:rPr>
              <w:t>A 0.1</w:t>
            </w:r>
            <w:r>
              <w:rPr>
                <w:rFonts w:cs="Arial"/>
                <w:sz w:val="16"/>
                <w:szCs w:val="16"/>
              </w:rPr>
              <w:t>N</w:t>
            </w:r>
            <w:r w:rsidRPr="0021765D">
              <w:rPr>
                <w:rFonts w:cs="Arial"/>
                <w:sz w:val="16"/>
                <w:szCs w:val="16"/>
              </w:rPr>
              <w:t xml:space="preserve"> (</w:t>
            </w:r>
            <w:r>
              <w:rPr>
                <w:rFonts w:cs="Arial"/>
                <w:sz w:val="16"/>
                <w:szCs w:val="16"/>
              </w:rPr>
              <w:t>T</w:t>
            </w:r>
            <w:r w:rsidRPr="0021765D">
              <w:rPr>
                <w:rFonts w:cs="Arial"/>
                <w:sz w:val="16"/>
                <w:szCs w:val="16"/>
              </w:rPr>
              <w:t>I</w:t>
            </w:r>
            <w:r>
              <w:rPr>
                <w:rFonts w:cs="Arial"/>
                <w:sz w:val="16"/>
                <w:szCs w:val="16"/>
              </w:rPr>
              <w:t>TR</w:t>
            </w:r>
            <w:r w:rsidRPr="0021765D">
              <w:rPr>
                <w:rFonts w:cs="Arial"/>
                <w:sz w:val="16"/>
                <w:szCs w:val="16"/>
              </w:rPr>
              <w:t>IVA</w:t>
            </w:r>
            <w:r>
              <w:rPr>
                <w:rFonts w:cs="Arial"/>
                <w:sz w:val="16"/>
                <w:szCs w:val="16"/>
              </w:rPr>
              <w:t>L</w:t>
            </w:r>
            <w:r w:rsidRPr="0021765D">
              <w:rPr>
                <w:rFonts w:cs="Arial"/>
                <w:sz w:val="16"/>
                <w:szCs w:val="16"/>
              </w:rPr>
              <w:t>)</w:t>
            </w:r>
          </w:p>
        </w:tc>
        <w:tc>
          <w:tcPr>
            <w:tcW w:w="499" w:type="pct"/>
            <w:tcBorders>
              <w:top w:val="nil"/>
              <w:left w:val="nil"/>
              <w:bottom w:val="single" w:sz="4" w:space="0" w:color="auto"/>
              <w:right w:val="single" w:sz="4" w:space="0" w:color="auto"/>
            </w:tcBorders>
            <w:shd w:val="clear" w:color="auto" w:fill="auto"/>
            <w:vAlign w:val="bottom"/>
          </w:tcPr>
          <w:p w14:paraId="5DF6CAAF" w14:textId="77777777" w:rsidR="00236E23" w:rsidRPr="0021765D" w:rsidRDefault="00236E23" w:rsidP="00236E23">
            <w:pPr>
              <w:spacing w:before="0"/>
              <w:jc w:val="left"/>
              <w:rPr>
                <w:rFonts w:cs="Arial"/>
                <w:sz w:val="16"/>
                <w:szCs w:val="16"/>
              </w:rPr>
            </w:pPr>
            <w:r w:rsidRPr="0021765D">
              <w:rPr>
                <w:rFonts w:cs="Arial"/>
                <w:sz w:val="16"/>
                <w:szCs w:val="16"/>
              </w:rPr>
              <w:t xml:space="preserve">20 </w:t>
            </w:r>
            <w:r>
              <w:rPr>
                <w:rFonts w:cs="Arial"/>
                <w:sz w:val="16"/>
                <w:szCs w:val="16"/>
              </w:rPr>
              <w:t>kom</w:t>
            </w:r>
          </w:p>
        </w:tc>
        <w:tc>
          <w:tcPr>
            <w:tcW w:w="1454" w:type="pct"/>
            <w:tcBorders>
              <w:top w:val="nil"/>
              <w:left w:val="nil"/>
              <w:bottom w:val="single" w:sz="4" w:space="0" w:color="auto"/>
              <w:right w:val="single" w:sz="4" w:space="0" w:color="auto"/>
            </w:tcBorders>
            <w:shd w:val="clear" w:color="auto" w:fill="auto"/>
            <w:noWrap/>
            <w:vAlign w:val="bottom"/>
            <w:hideMark/>
          </w:tcPr>
          <w:p w14:paraId="5FCA8D17" w14:textId="77777777" w:rsidR="00236E23" w:rsidRPr="0021765D" w:rsidRDefault="00236E23" w:rsidP="00236E23">
            <w:pPr>
              <w:spacing w:before="0"/>
              <w:jc w:val="center"/>
              <w:rPr>
                <w:rFonts w:cs="Arial"/>
                <w:sz w:val="16"/>
                <w:szCs w:val="16"/>
              </w:rPr>
            </w:pPr>
            <w:r>
              <w:rPr>
                <w:rFonts w:cs="Arial"/>
                <w:sz w:val="16"/>
                <w:szCs w:val="16"/>
              </w:rPr>
              <w:t>f</w:t>
            </w:r>
            <w:r w:rsidRPr="0021765D">
              <w:rPr>
                <w:rFonts w:cs="Arial"/>
                <w:sz w:val="16"/>
                <w:szCs w:val="16"/>
              </w:rPr>
              <w:t xml:space="preserve"> =0,998-1,002</w:t>
            </w:r>
          </w:p>
        </w:tc>
        <w:tc>
          <w:tcPr>
            <w:tcW w:w="684" w:type="pct"/>
            <w:tcBorders>
              <w:top w:val="nil"/>
              <w:left w:val="nil"/>
              <w:bottom w:val="single" w:sz="4" w:space="0" w:color="auto"/>
              <w:right w:val="single" w:sz="4" w:space="0" w:color="auto"/>
            </w:tcBorders>
            <w:shd w:val="clear" w:color="auto" w:fill="auto"/>
            <w:noWrap/>
            <w:vAlign w:val="bottom"/>
            <w:hideMark/>
          </w:tcPr>
          <w:p w14:paraId="78938C4F" w14:textId="77777777" w:rsidR="00236E23" w:rsidRPr="0021765D" w:rsidRDefault="00236E23" w:rsidP="00236E23">
            <w:pPr>
              <w:spacing w:before="0"/>
              <w:jc w:val="center"/>
              <w:rPr>
                <w:rFonts w:cs="Arial"/>
                <w:sz w:val="16"/>
                <w:szCs w:val="16"/>
              </w:rPr>
            </w:pPr>
          </w:p>
        </w:tc>
      </w:tr>
      <w:tr w:rsidR="00236E23" w:rsidRPr="0021765D" w14:paraId="025BF730"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316D56D2" w14:textId="77777777" w:rsidR="00236E23" w:rsidRPr="0021765D" w:rsidRDefault="00236E23" w:rsidP="00236E23">
            <w:pPr>
              <w:spacing w:before="0"/>
              <w:jc w:val="right"/>
              <w:rPr>
                <w:rFonts w:cs="Arial"/>
                <w:sz w:val="16"/>
                <w:szCs w:val="16"/>
              </w:rPr>
            </w:pPr>
            <w:r w:rsidRPr="0021765D">
              <w:rPr>
                <w:rFonts w:cs="Arial"/>
                <w:sz w:val="16"/>
                <w:szCs w:val="16"/>
              </w:rPr>
              <w:t xml:space="preserve">453196 </w:t>
            </w:r>
          </w:p>
        </w:tc>
        <w:tc>
          <w:tcPr>
            <w:tcW w:w="1790" w:type="pct"/>
            <w:tcBorders>
              <w:top w:val="nil"/>
              <w:left w:val="nil"/>
              <w:bottom w:val="single" w:sz="4" w:space="0" w:color="auto"/>
              <w:right w:val="single" w:sz="4" w:space="0" w:color="auto"/>
            </w:tcBorders>
            <w:shd w:val="clear" w:color="auto" w:fill="auto"/>
            <w:noWrap/>
            <w:vAlign w:val="bottom"/>
            <w:hideMark/>
          </w:tcPr>
          <w:p w14:paraId="4AA888B6"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S</w:t>
            </w:r>
            <w:r w:rsidRPr="0021765D">
              <w:rPr>
                <w:rFonts w:cs="Arial"/>
                <w:sz w:val="16"/>
                <w:szCs w:val="16"/>
              </w:rPr>
              <w:t>I</w:t>
            </w:r>
            <w:r>
              <w:rPr>
                <w:rFonts w:cs="Arial"/>
                <w:sz w:val="16"/>
                <w:szCs w:val="16"/>
              </w:rPr>
              <w:t>RĆ</w:t>
            </w:r>
            <w:r w:rsidRPr="0021765D">
              <w:rPr>
                <w:rFonts w:cs="Arial"/>
                <w:sz w:val="16"/>
                <w:szCs w:val="16"/>
              </w:rPr>
              <w:t>E</w:t>
            </w:r>
            <w:r>
              <w:rPr>
                <w:rFonts w:cs="Arial"/>
                <w:sz w:val="16"/>
                <w:szCs w:val="16"/>
              </w:rPr>
              <w:t>TN</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3E918077" w14:textId="77777777" w:rsidR="00236E23" w:rsidRPr="0021765D" w:rsidRDefault="00236E23" w:rsidP="00236E23">
            <w:pPr>
              <w:spacing w:before="0"/>
              <w:jc w:val="left"/>
              <w:rPr>
                <w:rFonts w:cs="Arial"/>
                <w:sz w:val="16"/>
                <w:szCs w:val="16"/>
              </w:rPr>
            </w:pPr>
            <w:r w:rsidRPr="0021765D">
              <w:rPr>
                <w:rFonts w:cs="Arial"/>
                <w:sz w:val="16"/>
                <w:szCs w:val="16"/>
              </w:rPr>
              <w:t xml:space="preserve">5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bottom"/>
            <w:hideMark/>
          </w:tcPr>
          <w:p w14:paraId="6EFA209B" w14:textId="77777777" w:rsidR="00236E23" w:rsidRPr="0021765D" w:rsidRDefault="00236E23" w:rsidP="00236E23">
            <w:pPr>
              <w:spacing w:before="0"/>
              <w:jc w:val="center"/>
              <w:rPr>
                <w:rFonts w:cs="Arial"/>
                <w:sz w:val="16"/>
                <w:szCs w:val="16"/>
              </w:rPr>
            </w:pPr>
            <w:r w:rsidRPr="0021765D">
              <w:rPr>
                <w:rFonts w:cs="Arial"/>
                <w:sz w:val="16"/>
                <w:szCs w:val="16"/>
              </w:rPr>
              <w:t>A</w:t>
            </w:r>
            <w:r>
              <w:rPr>
                <w:rFonts w:cs="Arial"/>
                <w:sz w:val="16"/>
                <w:szCs w:val="16"/>
              </w:rPr>
              <w:t>CS</w:t>
            </w:r>
            <w:r w:rsidRPr="0021765D">
              <w:rPr>
                <w:rFonts w:cs="Arial"/>
                <w:sz w:val="16"/>
                <w:szCs w:val="16"/>
              </w:rPr>
              <w:t xml:space="preserve"> </w:t>
            </w:r>
            <w:r>
              <w:rPr>
                <w:rFonts w:cs="Arial"/>
                <w:sz w:val="16"/>
                <w:szCs w:val="16"/>
              </w:rPr>
              <w:t>min</w:t>
            </w:r>
            <w:r w:rsidRPr="0021765D">
              <w:rPr>
                <w:rFonts w:cs="Arial"/>
                <w:sz w:val="16"/>
                <w:szCs w:val="16"/>
              </w:rPr>
              <w:t xml:space="preserve"> 99,7%;</w:t>
            </w:r>
          </w:p>
        </w:tc>
        <w:tc>
          <w:tcPr>
            <w:tcW w:w="684" w:type="pct"/>
            <w:tcBorders>
              <w:top w:val="nil"/>
              <w:left w:val="nil"/>
              <w:bottom w:val="single" w:sz="4" w:space="0" w:color="auto"/>
              <w:right w:val="single" w:sz="4" w:space="0" w:color="auto"/>
            </w:tcBorders>
            <w:shd w:val="clear" w:color="auto" w:fill="auto"/>
            <w:noWrap/>
            <w:vAlign w:val="bottom"/>
            <w:hideMark/>
          </w:tcPr>
          <w:p w14:paraId="0CC1D02D" w14:textId="77777777" w:rsidR="00236E23" w:rsidRPr="0021765D" w:rsidRDefault="00236E23" w:rsidP="00236E23">
            <w:pPr>
              <w:spacing w:before="0"/>
              <w:jc w:val="center"/>
              <w:rPr>
                <w:rFonts w:cs="Arial"/>
                <w:sz w:val="16"/>
                <w:szCs w:val="16"/>
              </w:rPr>
            </w:pPr>
          </w:p>
        </w:tc>
      </w:tr>
      <w:tr w:rsidR="00236E23" w:rsidRPr="0021765D" w14:paraId="54CBF3ED" w14:textId="77777777" w:rsidTr="00236E23">
        <w:trPr>
          <w:trHeight w:val="300"/>
        </w:trPr>
        <w:tc>
          <w:tcPr>
            <w:tcW w:w="5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69FB1" w14:textId="77777777" w:rsidR="00236E23" w:rsidRPr="0021765D" w:rsidRDefault="00236E23" w:rsidP="00236E23">
            <w:pPr>
              <w:spacing w:before="0"/>
              <w:jc w:val="right"/>
              <w:rPr>
                <w:rFonts w:cs="Arial"/>
                <w:sz w:val="16"/>
                <w:szCs w:val="16"/>
              </w:rPr>
            </w:pPr>
            <w:r w:rsidRPr="0021765D">
              <w:rPr>
                <w:rFonts w:cs="Arial"/>
                <w:sz w:val="16"/>
                <w:szCs w:val="16"/>
              </w:rPr>
              <w:t xml:space="preserve">453773 </w:t>
            </w:r>
          </w:p>
        </w:tc>
        <w:tc>
          <w:tcPr>
            <w:tcW w:w="1790" w:type="pct"/>
            <w:tcBorders>
              <w:top w:val="single" w:sz="4" w:space="0" w:color="auto"/>
              <w:left w:val="nil"/>
              <w:bottom w:val="single" w:sz="4" w:space="0" w:color="auto"/>
              <w:right w:val="single" w:sz="4" w:space="0" w:color="auto"/>
            </w:tcBorders>
            <w:shd w:val="clear" w:color="auto" w:fill="auto"/>
            <w:noWrap/>
            <w:vAlign w:val="bottom"/>
            <w:hideMark/>
          </w:tcPr>
          <w:p w14:paraId="6DC90611" w14:textId="77777777" w:rsidR="00236E23" w:rsidRPr="0021765D" w:rsidRDefault="00236E23" w:rsidP="00236E23">
            <w:pPr>
              <w:spacing w:before="0"/>
              <w:jc w:val="left"/>
              <w:rPr>
                <w:rFonts w:cs="Arial"/>
                <w:sz w:val="16"/>
                <w:szCs w:val="16"/>
              </w:rPr>
            </w:pP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SUMPORN</w:t>
            </w:r>
            <w:r w:rsidRPr="0021765D">
              <w:rPr>
                <w:rFonts w:cs="Arial"/>
                <w:sz w:val="16"/>
                <w:szCs w:val="16"/>
              </w:rPr>
              <w:t xml:space="preserve">A   </w:t>
            </w:r>
            <w:r>
              <w:rPr>
                <w:rFonts w:cs="Arial"/>
                <w:sz w:val="16"/>
                <w:szCs w:val="16"/>
              </w:rPr>
              <w:t>P</w:t>
            </w:r>
            <w:r w:rsidRPr="0021765D">
              <w:rPr>
                <w:rFonts w:cs="Arial"/>
                <w:sz w:val="16"/>
                <w:szCs w:val="16"/>
              </w:rPr>
              <w:t>.A. 96%</w:t>
            </w:r>
          </w:p>
        </w:tc>
        <w:tc>
          <w:tcPr>
            <w:tcW w:w="499" w:type="pct"/>
            <w:tcBorders>
              <w:top w:val="single" w:sz="4" w:space="0" w:color="auto"/>
              <w:left w:val="nil"/>
              <w:bottom w:val="single" w:sz="4" w:space="0" w:color="auto"/>
              <w:right w:val="single" w:sz="4" w:space="0" w:color="auto"/>
            </w:tcBorders>
            <w:shd w:val="clear" w:color="auto" w:fill="auto"/>
            <w:vAlign w:val="bottom"/>
          </w:tcPr>
          <w:p w14:paraId="53FAB6EE" w14:textId="77777777" w:rsidR="00236E23" w:rsidRPr="0021765D" w:rsidRDefault="00236E23" w:rsidP="00236E23">
            <w:pPr>
              <w:spacing w:before="0"/>
              <w:jc w:val="left"/>
              <w:rPr>
                <w:rFonts w:cs="Arial"/>
                <w:sz w:val="16"/>
                <w:szCs w:val="16"/>
              </w:rPr>
            </w:pPr>
            <w:r w:rsidRPr="0021765D">
              <w:rPr>
                <w:rFonts w:cs="Arial"/>
                <w:sz w:val="16"/>
                <w:szCs w:val="16"/>
              </w:rPr>
              <w:t xml:space="preserve"> 5 </w:t>
            </w:r>
            <w:r>
              <w:rPr>
                <w:rFonts w:cs="Arial"/>
                <w:sz w:val="16"/>
                <w:szCs w:val="16"/>
              </w:rPr>
              <w:t>L</w:t>
            </w:r>
          </w:p>
        </w:tc>
        <w:tc>
          <w:tcPr>
            <w:tcW w:w="1454" w:type="pct"/>
            <w:tcBorders>
              <w:top w:val="single" w:sz="4" w:space="0" w:color="auto"/>
              <w:left w:val="nil"/>
              <w:bottom w:val="single" w:sz="4" w:space="0" w:color="auto"/>
              <w:right w:val="single" w:sz="4" w:space="0" w:color="auto"/>
            </w:tcBorders>
            <w:shd w:val="clear" w:color="auto" w:fill="auto"/>
            <w:noWrap/>
            <w:vAlign w:val="bottom"/>
            <w:hideMark/>
          </w:tcPr>
          <w:p w14:paraId="5448B2EF" w14:textId="77777777" w:rsidR="00236E23" w:rsidRPr="0021765D" w:rsidRDefault="00236E23" w:rsidP="00236E23">
            <w:pPr>
              <w:spacing w:before="0"/>
              <w:jc w:val="center"/>
              <w:rPr>
                <w:rFonts w:cs="Arial"/>
                <w:sz w:val="16"/>
                <w:szCs w:val="16"/>
              </w:rPr>
            </w:pPr>
            <w:r>
              <w:rPr>
                <w:rFonts w:cs="Arial"/>
                <w:sz w:val="16"/>
                <w:szCs w:val="16"/>
              </w:rPr>
              <w:t>min</w:t>
            </w:r>
            <w:r w:rsidRPr="0021765D">
              <w:rPr>
                <w:rFonts w:cs="Arial"/>
                <w:sz w:val="16"/>
                <w:szCs w:val="16"/>
              </w:rPr>
              <w:t xml:space="preserve"> 95-97%</w:t>
            </w:r>
          </w:p>
          <w:p w14:paraId="040558F0" w14:textId="77777777" w:rsidR="00236E23" w:rsidRPr="0021765D" w:rsidRDefault="00236E23" w:rsidP="00236E23">
            <w:pPr>
              <w:spacing w:before="0"/>
              <w:jc w:val="center"/>
              <w:rPr>
                <w:rFonts w:cs="Arial"/>
                <w:sz w:val="16"/>
                <w:szCs w:val="16"/>
              </w:rPr>
            </w:pPr>
            <w:r>
              <w:rPr>
                <w:rFonts w:cs="Arial"/>
                <w:sz w:val="16"/>
                <w:szCs w:val="16"/>
              </w:rPr>
              <w:t>redukujuce</w:t>
            </w:r>
            <w:r w:rsidRPr="0021765D">
              <w:rPr>
                <w:rFonts w:cs="Arial"/>
                <w:sz w:val="16"/>
                <w:szCs w:val="16"/>
              </w:rPr>
              <w:t xml:space="preserve"> </w:t>
            </w:r>
            <w:r>
              <w:rPr>
                <w:rFonts w:cs="Arial"/>
                <w:sz w:val="16"/>
                <w:szCs w:val="16"/>
              </w:rPr>
              <w:t>supstance</w:t>
            </w:r>
            <w:r w:rsidRPr="0021765D">
              <w:rPr>
                <w:rFonts w:cs="Arial"/>
                <w:sz w:val="16"/>
                <w:szCs w:val="16"/>
              </w:rPr>
              <w:t xml:space="preserve"> </w:t>
            </w:r>
            <w:r>
              <w:rPr>
                <w:rFonts w:cs="Arial"/>
                <w:sz w:val="16"/>
                <w:szCs w:val="16"/>
              </w:rPr>
              <w:t>ma</w:t>
            </w:r>
            <w:r w:rsidRPr="0021765D">
              <w:rPr>
                <w:rFonts w:cs="Arial"/>
                <w:sz w:val="16"/>
                <w:szCs w:val="16"/>
              </w:rPr>
              <w:t>x 0.0005%</w:t>
            </w:r>
          </w:p>
          <w:p w14:paraId="5C31A80F" w14:textId="77777777" w:rsidR="00236E23" w:rsidRPr="0021765D" w:rsidRDefault="00236E23" w:rsidP="00236E23">
            <w:pPr>
              <w:spacing w:before="0"/>
              <w:jc w:val="center"/>
              <w:rPr>
                <w:rFonts w:cs="Arial"/>
                <w:sz w:val="16"/>
                <w:szCs w:val="16"/>
              </w:rPr>
            </w:pPr>
            <w:r>
              <w:rPr>
                <w:rFonts w:cs="Arial"/>
                <w:sz w:val="16"/>
                <w:szCs w:val="16"/>
              </w:rPr>
              <w:t>Fe</w:t>
            </w:r>
            <w:r w:rsidRPr="0021765D">
              <w:rPr>
                <w:rFonts w:cs="Arial"/>
                <w:sz w:val="16"/>
                <w:szCs w:val="16"/>
              </w:rPr>
              <w:t xml:space="preserve">  </w:t>
            </w:r>
            <w:r>
              <w:rPr>
                <w:rFonts w:cs="Arial"/>
                <w:sz w:val="16"/>
                <w:szCs w:val="16"/>
              </w:rPr>
              <w:t>ma</w:t>
            </w:r>
            <w:r w:rsidRPr="0021765D">
              <w:rPr>
                <w:rFonts w:cs="Arial"/>
                <w:sz w:val="16"/>
                <w:szCs w:val="16"/>
              </w:rPr>
              <w:t>x 0.00001%</w:t>
            </w:r>
          </w:p>
          <w:p w14:paraId="78091C1D" w14:textId="77777777" w:rsidR="00236E23" w:rsidRPr="0021765D" w:rsidRDefault="00236E23" w:rsidP="00236E23">
            <w:pPr>
              <w:spacing w:before="0"/>
              <w:jc w:val="center"/>
              <w:rPr>
                <w:rFonts w:cs="Arial"/>
                <w:sz w:val="16"/>
                <w:szCs w:val="16"/>
              </w:rPr>
            </w:pPr>
            <w:r>
              <w:rPr>
                <w:rFonts w:cs="Arial"/>
                <w:sz w:val="16"/>
                <w:szCs w:val="16"/>
              </w:rPr>
              <w:t>Cu</w:t>
            </w:r>
            <w:r w:rsidRPr="0021765D">
              <w:rPr>
                <w:rFonts w:cs="Arial"/>
                <w:sz w:val="16"/>
                <w:szCs w:val="16"/>
              </w:rPr>
              <w:t xml:space="preserve"> </w:t>
            </w:r>
            <w:r>
              <w:rPr>
                <w:rFonts w:cs="Arial"/>
                <w:sz w:val="16"/>
                <w:szCs w:val="16"/>
              </w:rPr>
              <w:t>ma</w:t>
            </w:r>
            <w:r w:rsidRPr="0021765D">
              <w:rPr>
                <w:rFonts w:cs="Arial"/>
                <w:sz w:val="16"/>
                <w:szCs w:val="16"/>
              </w:rPr>
              <w:t>x 0.000001%</w:t>
            </w:r>
          </w:p>
          <w:p w14:paraId="10888E7B" w14:textId="77777777" w:rsidR="00236E23" w:rsidRPr="0021765D" w:rsidRDefault="00236E23" w:rsidP="00236E23">
            <w:pPr>
              <w:spacing w:before="0"/>
              <w:jc w:val="center"/>
              <w:rPr>
                <w:rFonts w:cs="Arial"/>
                <w:sz w:val="16"/>
                <w:szCs w:val="16"/>
              </w:rPr>
            </w:pPr>
            <w:r w:rsidRPr="0021765D">
              <w:rPr>
                <w:rFonts w:cs="Arial"/>
                <w:sz w:val="16"/>
                <w:szCs w:val="16"/>
              </w:rPr>
              <w:t>A</w:t>
            </w:r>
            <w:r>
              <w:rPr>
                <w:rFonts w:cs="Arial"/>
                <w:sz w:val="16"/>
                <w:szCs w:val="16"/>
              </w:rPr>
              <w:t>s</w:t>
            </w:r>
            <w:r w:rsidRPr="0021765D">
              <w:rPr>
                <w:rFonts w:cs="Arial"/>
                <w:sz w:val="16"/>
                <w:szCs w:val="16"/>
              </w:rPr>
              <w:t xml:space="preserve"> </w:t>
            </w:r>
            <w:r>
              <w:rPr>
                <w:rFonts w:cs="Arial"/>
                <w:sz w:val="16"/>
                <w:szCs w:val="16"/>
              </w:rPr>
              <w:t>ma</w:t>
            </w:r>
            <w:r w:rsidRPr="0021765D">
              <w:rPr>
                <w:rFonts w:cs="Arial"/>
                <w:sz w:val="16"/>
                <w:szCs w:val="16"/>
              </w:rPr>
              <w:t>x 0.000005%</w:t>
            </w:r>
          </w:p>
        </w:tc>
        <w:tc>
          <w:tcPr>
            <w:tcW w:w="684" w:type="pct"/>
            <w:tcBorders>
              <w:top w:val="single" w:sz="4" w:space="0" w:color="auto"/>
              <w:left w:val="nil"/>
              <w:bottom w:val="single" w:sz="4" w:space="0" w:color="auto"/>
              <w:right w:val="single" w:sz="4" w:space="0" w:color="auto"/>
            </w:tcBorders>
            <w:shd w:val="clear" w:color="auto" w:fill="auto"/>
            <w:noWrap/>
            <w:vAlign w:val="bottom"/>
            <w:hideMark/>
          </w:tcPr>
          <w:p w14:paraId="61CEC798" w14:textId="77777777" w:rsidR="00236E23" w:rsidRPr="0021765D" w:rsidRDefault="00236E23" w:rsidP="00236E23">
            <w:pPr>
              <w:spacing w:before="0"/>
              <w:jc w:val="center"/>
              <w:rPr>
                <w:rFonts w:cs="Arial"/>
                <w:sz w:val="16"/>
                <w:szCs w:val="16"/>
              </w:rPr>
            </w:pPr>
          </w:p>
        </w:tc>
      </w:tr>
      <w:tr w:rsidR="00236E23" w:rsidRPr="0021765D" w14:paraId="36D715EE"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2F599F8B" w14:textId="77777777" w:rsidR="00236E23" w:rsidRPr="0021765D" w:rsidRDefault="00236E23" w:rsidP="00236E23">
            <w:pPr>
              <w:spacing w:before="0"/>
              <w:jc w:val="right"/>
              <w:rPr>
                <w:rFonts w:cs="Arial"/>
                <w:sz w:val="16"/>
                <w:szCs w:val="16"/>
              </w:rPr>
            </w:pPr>
            <w:r w:rsidRPr="0021765D">
              <w:rPr>
                <w:rFonts w:cs="Arial"/>
                <w:sz w:val="16"/>
                <w:szCs w:val="16"/>
              </w:rPr>
              <w:t>1796925</w:t>
            </w:r>
          </w:p>
        </w:tc>
        <w:tc>
          <w:tcPr>
            <w:tcW w:w="1790" w:type="pct"/>
            <w:tcBorders>
              <w:top w:val="nil"/>
              <w:left w:val="nil"/>
              <w:bottom w:val="single" w:sz="4" w:space="0" w:color="auto"/>
              <w:right w:val="single" w:sz="4" w:space="0" w:color="auto"/>
            </w:tcBorders>
            <w:shd w:val="clear" w:color="auto" w:fill="auto"/>
            <w:noWrap/>
            <w:vAlign w:val="bottom"/>
          </w:tcPr>
          <w:p w14:paraId="1C4A662C" w14:textId="77777777" w:rsidR="00236E23" w:rsidRPr="0021765D" w:rsidRDefault="00236E23" w:rsidP="00236E23">
            <w:pPr>
              <w:spacing w:before="0"/>
              <w:jc w:val="left"/>
              <w:rPr>
                <w:rFonts w:cs="Arial"/>
                <w:sz w:val="16"/>
                <w:szCs w:val="16"/>
              </w:rPr>
            </w:pPr>
            <w:r>
              <w:rPr>
                <w:rFonts w:cs="Arial"/>
                <w:sz w:val="16"/>
                <w:szCs w:val="16"/>
              </w:rPr>
              <w:t>SUMPORN</w:t>
            </w:r>
            <w:r w:rsidRPr="0021765D">
              <w:rPr>
                <w:rFonts w:cs="Arial"/>
                <w:sz w:val="16"/>
                <w:szCs w:val="16"/>
              </w:rPr>
              <w:t xml:space="preserve">A </w:t>
            </w:r>
            <w:r>
              <w:rPr>
                <w:rFonts w:cs="Arial"/>
                <w:sz w:val="16"/>
                <w:szCs w:val="16"/>
              </w:rPr>
              <w:t>K</w:t>
            </w:r>
            <w:r w:rsidRPr="0021765D">
              <w:rPr>
                <w:rFonts w:cs="Arial"/>
                <w:sz w:val="16"/>
                <w:szCs w:val="16"/>
              </w:rPr>
              <w:t>I</w:t>
            </w:r>
            <w:r>
              <w:rPr>
                <w:rFonts w:cs="Arial"/>
                <w:sz w:val="16"/>
                <w:szCs w:val="16"/>
              </w:rPr>
              <w:t>S</w:t>
            </w:r>
            <w:r w:rsidRPr="0021765D">
              <w:rPr>
                <w:rFonts w:cs="Arial"/>
                <w:sz w:val="16"/>
                <w:szCs w:val="16"/>
              </w:rPr>
              <w:t>E</w:t>
            </w:r>
            <w:r>
              <w:rPr>
                <w:rFonts w:cs="Arial"/>
                <w:sz w:val="16"/>
                <w:szCs w:val="16"/>
              </w:rPr>
              <w:t>L</w:t>
            </w:r>
            <w:r w:rsidRPr="0021765D">
              <w:rPr>
                <w:rFonts w:cs="Arial"/>
                <w:sz w:val="16"/>
                <w:szCs w:val="16"/>
              </w:rPr>
              <w:t>I</w:t>
            </w:r>
            <w:r>
              <w:rPr>
                <w:rFonts w:cs="Arial"/>
                <w:sz w:val="16"/>
                <w:szCs w:val="16"/>
              </w:rPr>
              <w:t>N</w:t>
            </w:r>
            <w:r w:rsidRPr="0021765D">
              <w:rPr>
                <w:rFonts w:cs="Arial"/>
                <w:sz w:val="16"/>
                <w:szCs w:val="16"/>
              </w:rPr>
              <w:t xml:space="preserve">A </w:t>
            </w:r>
            <w:r>
              <w:rPr>
                <w:rFonts w:cs="Arial"/>
                <w:sz w:val="16"/>
                <w:szCs w:val="16"/>
              </w:rPr>
              <w:t>T</w:t>
            </w:r>
            <w:r w:rsidRPr="0021765D">
              <w:rPr>
                <w:rFonts w:cs="Arial"/>
                <w:sz w:val="16"/>
                <w:szCs w:val="16"/>
              </w:rPr>
              <w:t>I</w:t>
            </w:r>
            <w:r>
              <w:rPr>
                <w:rFonts w:cs="Arial"/>
                <w:sz w:val="16"/>
                <w:szCs w:val="16"/>
              </w:rPr>
              <w:t>TR</w:t>
            </w:r>
            <w:r w:rsidRPr="0021765D">
              <w:rPr>
                <w:rFonts w:cs="Arial"/>
                <w:sz w:val="16"/>
                <w:szCs w:val="16"/>
              </w:rPr>
              <w:t>IVA</w:t>
            </w:r>
            <w:r>
              <w:rPr>
                <w:rFonts w:cs="Arial"/>
                <w:sz w:val="16"/>
                <w:szCs w:val="16"/>
              </w:rPr>
              <w:t>L</w:t>
            </w:r>
            <w:r w:rsidRPr="0021765D">
              <w:rPr>
                <w:rFonts w:cs="Arial"/>
                <w:sz w:val="16"/>
                <w:szCs w:val="16"/>
              </w:rPr>
              <w:t xml:space="preserve"> </w:t>
            </w:r>
            <w:r>
              <w:rPr>
                <w:rFonts w:cs="Arial"/>
                <w:sz w:val="16"/>
                <w:szCs w:val="16"/>
              </w:rPr>
              <w:t>CON</w:t>
            </w:r>
            <w:r w:rsidRPr="0021765D">
              <w:rPr>
                <w:rFonts w:cs="Arial"/>
                <w:sz w:val="16"/>
                <w:szCs w:val="16"/>
              </w:rPr>
              <w:t xml:space="preserve"> 0.1 </w:t>
            </w:r>
            <w:r>
              <w:rPr>
                <w:rFonts w:cs="Arial"/>
                <w:sz w:val="16"/>
                <w:szCs w:val="16"/>
              </w:rPr>
              <w:t>N</w:t>
            </w:r>
            <w:r w:rsidRPr="0021765D">
              <w:rPr>
                <w:rFonts w:cs="Arial"/>
                <w:sz w:val="16"/>
                <w:szCs w:val="16"/>
              </w:rPr>
              <w:t xml:space="preserve"> </w:t>
            </w:r>
          </w:p>
        </w:tc>
        <w:tc>
          <w:tcPr>
            <w:tcW w:w="499" w:type="pct"/>
            <w:tcBorders>
              <w:top w:val="nil"/>
              <w:left w:val="nil"/>
              <w:bottom w:val="single" w:sz="4" w:space="0" w:color="auto"/>
              <w:right w:val="single" w:sz="4" w:space="0" w:color="auto"/>
            </w:tcBorders>
            <w:shd w:val="clear" w:color="auto" w:fill="auto"/>
            <w:vAlign w:val="bottom"/>
          </w:tcPr>
          <w:p w14:paraId="6D3E752E" w14:textId="77777777" w:rsidR="00236E23" w:rsidRPr="0021765D" w:rsidRDefault="00236E23" w:rsidP="00236E23">
            <w:pPr>
              <w:spacing w:before="0"/>
              <w:jc w:val="left"/>
              <w:rPr>
                <w:rFonts w:cs="Arial"/>
                <w:sz w:val="16"/>
                <w:szCs w:val="16"/>
              </w:rPr>
            </w:pPr>
            <w:r w:rsidRPr="0021765D">
              <w:rPr>
                <w:rFonts w:cs="Arial"/>
                <w:sz w:val="16"/>
                <w:szCs w:val="16"/>
              </w:rPr>
              <w:t xml:space="preserve">15 </w:t>
            </w:r>
            <w:r>
              <w:rPr>
                <w:rFonts w:cs="Arial"/>
                <w:sz w:val="16"/>
                <w:szCs w:val="16"/>
              </w:rPr>
              <w:t>kom</w:t>
            </w:r>
          </w:p>
        </w:tc>
        <w:tc>
          <w:tcPr>
            <w:tcW w:w="1454" w:type="pct"/>
            <w:tcBorders>
              <w:top w:val="nil"/>
              <w:left w:val="nil"/>
              <w:bottom w:val="single" w:sz="4" w:space="0" w:color="auto"/>
              <w:right w:val="single" w:sz="4" w:space="0" w:color="auto"/>
            </w:tcBorders>
            <w:shd w:val="clear" w:color="auto" w:fill="auto"/>
            <w:noWrap/>
            <w:vAlign w:val="bottom"/>
          </w:tcPr>
          <w:p w14:paraId="102265B1" w14:textId="77777777" w:rsidR="00236E23" w:rsidRPr="0021765D" w:rsidRDefault="00236E23" w:rsidP="00236E23">
            <w:pPr>
              <w:jc w:val="center"/>
              <w:rPr>
                <w:rFonts w:cs="Arial"/>
                <w:sz w:val="16"/>
                <w:szCs w:val="16"/>
              </w:rPr>
            </w:pPr>
            <w:r>
              <w:rPr>
                <w:rFonts w:cs="Arial"/>
                <w:sz w:val="16"/>
                <w:szCs w:val="16"/>
              </w:rPr>
              <w:t>f</w:t>
            </w:r>
            <w:r w:rsidRPr="0021765D">
              <w:rPr>
                <w:rFonts w:cs="Arial"/>
                <w:sz w:val="16"/>
                <w:szCs w:val="16"/>
              </w:rPr>
              <w:t xml:space="preserve"> =0,998-1,002</w:t>
            </w:r>
          </w:p>
        </w:tc>
        <w:tc>
          <w:tcPr>
            <w:tcW w:w="684" w:type="pct"/>
            <w:tcBorders>
              <w:top w:val="nil"/>
              <w:left w:val="nil"/>
              <w:bottom w:val="single" w:sz="4" w:space="0" w:color="auto"/>
              <w:right w:val="single" w:sz="4" w:space="0" w:color="auto"/>
            </w:tcBorders>
            <w:shd w:val="clear" w:color="auto" w:fill="auto"/>
            <w:noWrap/>
            <w:vAlign w:val="bottom"/>
          </w:tcPr>
          <w:p w14:paraId="12A3F412" w14:textId="77777777" w:rsidR="00236E23" w:rsidRPr="0021765D" w:rsidRDefault="00236E23" w:rsidP="00236E23">
            <w:pPr>
              <w:spacing w:before="0"/>
              <w:jc w:val="center"/>
              <w:rPr>
                <w:rFonts w:cs="Arial"/>
                <w:sz w:val="16"/>
                <w:szCs w:val="16"/>
              </w:rPr>
            </w:pPr>
            <w:r>
              <w:rPr>
                <w:rFonts w:cs="Arial"/>
                <w:sz w:val="16"/>
                <w:szCs w:val="16"/>
              </w:rPr>
              <w:t>Lachner</w:t>
            </w:r>
            <w:r w:rsidRPr="0021765D">
              <w:rPr>
                <w:rFonts w:cs="Arial"/>
                <w:sz w:val="16"/>
                <w:szCs w:val="16"/>
              </w:rPr>
              <w:t xml:space="preserve"> </w:t>
            </w:r>
            <w:r>
              <w:rPr>
                <w:rFonts w:cs="Arial"/>
                <w:sz w:val="16"/>
                <w:szCs w:val="16"/>
              </w:rPr>
              <w:t>ili</w:t>
            </w:r>
            <w:r w:rsidRPr="0021765D">
              <w:rPr>
                <w:rFonts w:cs="Arial"/>
                <w:sz w:val="16"/>
                <w:szCs w:val="16"/>
              </w:rPr>
              <w:t xml:space="preserve"> </w:t>
            </w:r>
            <w:r>
              <w:rPr>
                <w:rFonts w:cs="Arial"/>
                <w:sz w:val="16"/>
                <w:szCs w:val="16"/>
              </w:rPr>
              <w:t>ekvivalent</w:t>
            </w:r>
          </w:p>
        </w:tc>
      </w:tr>
      <w:tr w:rsidR="00236E23" w:rsidRPr="0021765D" w14:paraId="14ED9B33"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7471188F" w14:textId="77777777" w:rsidR="00236E23" w:rsidRPr="0021765D" w:rsidRDefault="00236E23" w:rsidP="00236E23">
            <w:pPr>
              <w:spacing w:before="0"/>
              <w:jc w:val="right"/>
              <w:rPr>
                <w:rFonts w:cs="Arial"/>
                <w:sz w:val="16"/>
                <w:szCs w:val="16"/>
              </w:rPr>
            </w:pPr>
            <w:r w:rsidRPr="0021765D">
              <w:rPr>
                <w:rFonts w:cs="Arial"/>
                <w:sz w:val="16"/>
                <w:szCs w:val="16"/>
              </w:rPr>
              <w:t>880183</w:t>
            </w:r>
          </w:p>
        </w:tc>
        <w:tc>
          <w:tcPr>
            <w:tcW w:w="1790" w:type="pct"/>
            <w:tcBorders>
              <w:top w:val="nil"/>
              <w:left w:val="nil"/>
              <w:bottom w:val="single" w:sz="4" w:space="0" w:color="auto"/>
              <w:right w:val="single" w:sz="4" w:space="0" w:color="auto"/>
            </w:tcBorders>
            <w:shd w:val="clear" w:color="auto" w:fill="auto"/>
            <w:noWrap/>
            <w:vAlign w:val="bottom"/>
          </w:tcPr>
          <w:p w14:paraId="31C822A2" w14:textId="77777777" w:rsidR="00236E23" w:rsidRPr="0021765D" w:rsidRDefault="00236E23" w:rsidP="00236E23">
            <w:pPr>
              <w:spacing w:before="0"/>
              <w:jc w:val="left"/>
              <w:rPr>
                <w:rFonts w:cs="Arial"/>
                <w:sz w:val="16"/>
                <w:szCs w:val="16"/>
              </w:rPr>
            </w:pPr>
            <w:r>
              <w:rPr>
                <w:rFonts w:cs="Arial"/>
                <w:sz w:val="16"/>
                <w:szCs w:val="16"/>
              </w:rPr>
              <w:t>SR</w:t>
            </w:r>
            <w:r w:rsidRPr="0021765D">
              <w:rPr>
                <w:rFonts w:cs="Arial"/>
                <w:sz w:val="16"/>
                <w:szCs w:val="16"/>
              </w:rPr>
              <w:t>EB</w:t>
            </w:r>
            <w:r>
              <w:rPr>
                <w:rFonts w:cs="Arial"/>
                <w:sz w:val="16"/>
                <w:szCs w:val="16"/>
              </w:rPr>
              <w:t>RO</w:t>
            </w:r>
            <w:r w:rsidRPr="0021765D">
              <w:rPr>
                <w:rFonts w:cs="Arial"/>
                <w:sz w:val="16"/>
                <w:szCs w:val="16"/>
              </w:rPr>
              <w:t xml:space="preserve"> </w:t>
            </w:r>
            <w:r>
              <w:rPr>
                <w:rFonts w:cs="Arial"/>
                <w:sz w:val="16"/>
                <w:szCs w:val="16"/>
              </w:rPr>
              <w:t>N</w:t>
            </w:r>
            <w:r w:rsidRPr="0021765D">
              <w:rPr>
                <w:rFonts w:cs="Arial"/>
                <w:sz w:val="16"/>
                <w:szCs w:val="16"/>
              </w:rPr>
              <w:t>I</w:t>
            </w:r>
            <w:r>
              <w:rPr>
                <w:rFonts w:cs="Arial"/>
                <w:sz w:val="16"/>
                <w:szCs w:val="16"/>
              </w:rPr>
              <w:t>TR</w:t>
            </w:r>
            <w:r w:rsidRPr="0021765D">
              <w:rPr>
                <w:rFonts w:cs="Arial"/>
                <w:sz w:val="16"/>
                <w:szCs w:val="16"/>
              </w:rPr>
              <w:t>A</w:t>
            </w:r>
            <w:r>
              <w:rPr>
                <w:rFonts w:cs="Arial"/>
                <w:sz w:val="16"/>
                <w:szCs w:val="16"/>
              </w:rPr>
              <w:t>T</w:t>
            </w:r>
            <w:r w:rsidRPr="0021765D">
              <w:rPr>
                <w:rFonts w:cs="Arial"/>
                <w:sz w:val="16"/>
                <w:szCs w:val="16"/>
              </w:rPr>
              <w:t xml:space="preserve"> </w:t>
            </w:r>
            <w:r>
              <w:rPr>
                <w:rFonts w:cs="Arial"/>
                <w:sz w:val="16"/>
                <w:szCs w:val="16"/>
              </w:rPr>
              <w:t>T</w:t>
            </w:r>
            <w:r w:rsidRPr="0021765D">
              <w:rPr>
                <w:rFonts w:cs="Arial"/>
                <w:sz w:val="16"/>
                <w:szCs w:val="16"/>
              </w:rPr>
              <w:t>I</w:t>
            </w:r>
            <w:r>
              <w:rPr>
                <w:rFonts w:cs="Arial"/>
                <w:sz w:val="16"/>
                <w:szCs w:val="16"/>
              </w:rPr>
              <w:t>TR</w:t>
            </w:r>
            <w:r w:rsidRPr="0021765D">
              <w:rPr>
                <w:rFonts w:cs="Arial"/>
                <w:sz w:val="16"/>
                <w:szCs w:val="16"/>
              </w:rPr>
              <w:t>IVA</w:t>
            </w:r>
            <w:r>
              <w:rPr>
                <w:rFonts w:cs="Arial"/>
                <w:sz w:val="16"/>
                <w:szCs w:val="16"/>
              </w:rPr>
              <w:t>L</w:t>
            </w:r>
            <w:r w:rsidRPr="0021765D">
              <w:rPr>
                <w:rFonts w:cs="Arial"/>
                <w:sz w:val="16"/>
                <w:szCs w:val="16"/>
              </w:rPr>
              <w:t xml:space="preserve"> </w:t>
            </w:r>
          </w:p>
        </w:tc>
        <w:tc>
          <w:tcPr>
            <w:tcW w:w="499" w:type="pct"/>
            <w:tcBorders>
              <w:top w:val="nil"/>
              <w:left w:val="nil"/>
              <w:bottom w:val="single" w:sz="4" w:space="0" w:color="auto"/>
              <w:right w:val="single" w:sz="4" w:space="0" w:color="auto"/>
            </w:tcBorders>
            <w:shd w:val="clear" w:color="auto" w:fill="auto"/>
            <w:vAlign w:val="bottom"/>
          </w:tcPr>
          <w:p w14:paraId="65E55DEB" w14:textId="77777777" w:rsidR="00236E23" w:rsidRPr="0021765D" w:rsidRDefault="00236E23" w:rsidP="00236E23">
            <w:pPr>
              <w:spacing w:before="0"/>
              <w:jc w:val="left"/>
              <w:rPr>
                <w:rFonts w:cs="Arial"/>
                <w:sz w:val="16"/>
                <w:szCs w:val="16"/>
              </w:rPr>
            </w:pPr>
            <w:r w:rsidRPr="0021765D">
              <w:rPr>
                <w:rFonts w:cs="Arial"/>
                <w:sz w:val="16"/>
                <w:szCs w:val="16"/>
              </w:rPr>
              <w:t xml:space="preserve">5 </w:t>
            </w:r>
            <w:r>
              <w:rPr>
                <w:rFonts w:cs="Arial"/>
                <w:sz w:val="16"/>
                <w:szCs w:val="16"/>
              </w:rPr>
              <w:t>kom</w:t>
            </w:r>
          </w:p>
        </w:tc>
        <w:tc>
          <w:tcPr>
            <w:tcW w:w="1454" w:type="pct"/>
            <w:tcBorders>
              <w:top w:val="nil"/>
              <w:left w:val="nil"/>
              <w:bottom w:val="single" w:sz="4" w:space="0" w:color="auto"/>
              <w:right w:val="single" w:sz="4" w:space="0" w:color="auto"/>
            </w:tcBorders>
            <w:shd w:val="clear" w:color="auto" w:fill="auto"/>
            <w:noWrap/>
            <w:vAlign w:val="bottom"/>
          </w:tcPr>
          <w:p w14:paraId="2B50DBA3" w14:textId="77777777" w:rsidR="00236E23" w:rsidRPr="0021765D" w:rsidRDefault="00236E23" w:rsidP="00236E23">
            <w:pPr>
              <w:jc w:val="center"/>
              <w:rPr>
                <w:rFonts w:cs="Arial"/>
                <w:sz w:val="16"/>
                <w:szCs w:val="16"/>
              </w:rPr>
            </w:pPr>
            <w:r>
              <w:rPr>
                <w:rFonts w:cs="Arial"/>
                <w:sz w:val="16"/>
                <w:szCs w:val="16"/>
              </w:rPr>
              <w:t>f</w:t>
            </w:r>
            <w:r w:rsidRPr="0021765D">
              <w:rPr>
                <w:rFonts w:cs="Arial"/>
                <w:sz w:val="16"/>
                <w:szCs w:val="16"/>
              </w:rPr>
              <w:t xml:space="preserve"> =0,998-1,002</w:t>
            </w:r>
          </w:p>
        </w:tc>
        <w:tc>
          <w:tcPr>
            <w:tcW w:w="684" w:type="pct"/>
            <w:tcBorders>
              <w:top w:val="nil"/>
              <w:left w:val="nil"/>
              <w:bottom w:val="single" w:sz="4" w:space="0" w:color="auto"/>
              <w:right w:val="single" w:sz="4" w:space="0" w:color="auto"/>
            </w:tcBorders>
            <w:shd w:val="clear" w:color="auto" w:fill="auto"/>
            <w:noWrap/>
            <w:vAlign w:val="bottom"/>
          </w:tcPr>
          <w:p w14:paraId="5806B8D5" w14:textId="77777777" w:rsidR="00236E23" w:rsidRPr="0021765D" w:rsidRDefault="00236E23" w:rsidP="00236E23">
            <w:pPr>
              <w:spacing w:before="0"/>
              <w:jc w:val="center"/>
              <w:rPr>
                <w:rFonts w:cs="Arial"/>
                <w:sz w:val="16"/>
                <w:szCs w:val="16"/>
              </w:rPr>
            </w:pPr>
          </w:p>
        </w:tc>
      </w:tr>
      <w:tr w:rsidR="00236E23" w:rsidRPr="0021765D" w14:paraId="0E8BA8D8"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7A67A281" w14:textId="77777777" w:rsidR="00236E23" w:rsidRPr="0021765D" w:rsidRDefault="00236E23" w:rsidP="00236E23">
            <w:pPr>
              <w:spacing w:before="0"/>
              <w:jc w:val="center"/>
              <w:rPr>
                <w:rFonts w:cs="Arial"/>
                <w:sz w:val="16"/>
                <w:szCs w:val="16"/>
              </w:rPr>
            </w:pPr>
            <w:r w:rsidRPr="0021765D">
              <w:rPr>
                <w:rFonts w:cs="Arial"/>
                <w:sz w:val="16"/>
                <w:szCs w:val="16"/>
              </w:rPr>
              <w:t xml:space="preserve">                    1612387</w:t>
            </w:r>
          </w:p>
        </w:tc>
        <w:tc>
          <w:tcPr>
            <w:tcW w:w="1790" w:type="pct"/>
            <w:tcBorders>
              <w:top w:val="nil"/>
              <w:left w:val="nil"/>
              <w:bottom w:val="single" w:sz="4" w:space="0" w:color="auto"/>
              <w:right w:val="single" w:sz="4" w:space="0" w:color="auto"/>
            </w:tcBorders>
            <w:shd w:val="clear" w:color="auto" w:fill="auto"/>
            <w:noWrap/>
            <w:vAlign w:val="bottom"/>
            <w:hideMark/>
          </w:tcPr>
          <w:p w14:paraId="74D22ACB" w14:textId="77777777" w:rsidR="00236E23" w:rsidRPr="0021765D" w:rsidRDefault="00236E23" w:rsidP="00236E23">
            <w:pPr>
              <w:spacing w:before="0"/>
              <w:jc w:val="left"/>
              <w:rPr>
                <w:rFonts w:cs="Arial"/>
                <w:sz w:val="16"/>
                <w:szCs w:val="16"/>
              </w:rPr>
            </w:pPr>
            <w:r>
              <w:rPr>
                <w:rFonts w:cs="Arial"/>
                <w:sz w:val="16"/>
                <w:szCs w:val="16"/>
              </w:rPr>
              <w:t>KO</w:t>
            </w:r>
            <w:r w:rsidRPr="0021765D">
              <w:rPr>
                <w:rFonts w:cs="Arial"/>
                <w:sz w:val="16"/>
                <w:szCs w:val="16"/>
              </w:rPr>
              <w:t>BA</w:t>
            </w:r>
            <w:r>
              <w:rPr>
                <w:rFonts w:cs="Arial"/>
                <w:sz w:val="16"/>
                <w:szCs w:val="16"/>
              </w:rPr>
              <w:t>LT</w:t>
            </w:r>
            <w:r w:rsidRPr="0021765D">
              <w:rPr>
                <w:rFonts w:cs="Arial"/>
                <w:sz w:val="16"/>
                <w:szCs w:val="16"/>
              </w:rPr>
              <w:t>-</w:t>
            </w:r>
            <w:r>
              <w:rPr>
                <w:rFonts w:cs="Arial"/>
                <w:sz w:val="16"/>
                <w:szCs w:val="16"/>
              </w:rPr>
              <w:t>HLOR</w:t>
            </w:r>
            <w:r w:rsidRPr="0021765D">
              <w:rPr>
                <w:rFonts w:cs="Arial"/>
                <w:sz w:val="16"/>
                <w:szCs w:val="16"/>
              </w:rPr>
              <w:t>ID,</w:t>
            </w:r>
            <w:r>
              <w:rPr>
                <w:rFonts w:cs="Arial"/>
                <w:sz w:val="16"/>
                <w:szCs w:val="16"/>
              </w:rPr>
              <w:t>H</w:t>
            </w:r>
            <w:r w:rsidRPr="0021765D">
              <w:rPr>
                <w:rFonts w:cs="Arial"/>
                <w:sz w:val="16"/>
                <w:szCs w:val="16"/>
              </w:rPr>
              <w:t>E</w:t>
            </w:r>
            <w:r>
              <w:rPr>
                <w:rFonts w:cs="Arial"/>
                <w:sz w:val="16"/>
                <w:szCs w:val="16"/>
              </w:rPr>
              <w:t>KS</w:t>
            </w:r>
            <w:r w:rsidRPr="0021765D">
              <w:rPr>
                <w:rFonts w:cs="Arial"/>
                <w:sz w:val="16"/>
                <w:szCs w:val="16"/>
              </w:rPr>
              <w:t>A</w:t>
            </w:r>
            <w:r>
              <w:rPr>
                <w:rFonts w:cs="Arial"/>
                <w:sz w:val="16"/>
                <w:szCs w:val="16"/>
              </w:rPr>
              <w:t>H</w:t>
            </w:r>
            <w:r w:rsidRPr="0021765D">
              <w:rPr>
                <w:rFonts w:cs="Arial"/>
                <w:sz w:val="16"/>
                <w:szCs w:val="16"/>
              </w:rPr>
              <w:t>ID</w:t>
            </w:r>
            <w:r>
              <w:rPr>
                <w:rFonts w:cs="Arial"/>
                <w:sz w:val="16"/>
                <w:szCs w:val="16"/>
              </w:rPr>
              <w:t>R</w:t>
            </w:r>
            <w:r w:rsidRPr="0021765D">
              <w:rPr>
                <w:rFonts w:cs="Arial"/>
                <w:sz w:val="16"/>
                <w:szCs w:val="16"/>
              </w:rPr>
              <w:t>A</w:t>
            </w:r>
            <w:r>
              <w:rPr>
                <w:rFonts w:cs="Arial"/>
                <w:sz w:val="16"/>
                <w:szCs w:val="16"/>
              </w:rPr>
              <w:t>T</w:t>
            </w:r>
            <w:r w:rsidRPr="0021765D">
              <w:rPr>
                <w:rFonts w:cs="Arial"/>
                <w:sz w:val="16"/>
                <w:szCs w:val="16"/>
              </w:rPr>
              <w:t xml:space="preserve"> </w:t>
            </w:r>
            <w:r>
              <w:rPr>
                <w:rFonts w:cs="Arial"/>
                <w:sz w:val="16"/>
                <w:szCs w:val="16"/>
              </w:rPr>
              <w:t>P</w:t>
            </w:r>
            <w:r w:rsidRPr="0021765D">
              <w:rPr>
                <w:rFonts w:cs="Arial"/>
                <w:sz w:val="16"/>
                <w:szCs w:val="16"/>
              </w:rPr>
              <w:t xml:space="preserve">.A. </w:t>
            </w:r>
            <w:r>
              <w:rPr>
                <w:rFonts w:cs="Arial"/>
                <w:sz w:val="16"/>
                <w:szCs w:val="16"/>
              </w:rPr>
              <w:t>COCL</w:t>
            </w:r>
            <w:r w:rsidRPr="0021765D">
              <w:rPr>
                <w:rFonts w:cs="Arial"/>
                <w:sz w:val="16"/>
                <w:szCs w:val="16"/>
              </w:rPr>
              <w:t>2 6</w:t>
            </w:r>
            <w:r>
              <w:rPr>
                <w:rFonts w:cs="Arial"/>
                <w:sz w:val="16"/>
                <w:szCs w:val="16"/>
              </w:rPr>
              <w:t>H</w:t>
            </w:r>
            <w:r w:rsidRPr="0021765D">
              <w:rPr>
                <w:rFonts w:cs="Arial"/>
                <w:sz w:val="16"/>
                <w:szCs w:val="16"/>
              </w:rPr>
              <w:t>2</w:t>
            </w:r>
            <w:r>
              <w:rPr>
                <w:rFonts w:cs="Arial"/>
                <w:sz w:val="16"/>
                <w:szCs w:val="16"/>
              </w:rPr>
              <w:t>O</w:t>
            </w:r>
          </w:p>
        </w:tc>
        <w:tc>
          <w:tcPr>
            <w:tcW w:w="499" w:type="pct"/>
            <w:tcBorders>
              <w:top w:val="nil"/>
              <w:left w:val="nil"/>
              <w:bottom w:val="single" w:sz="4" w:space="0" w:color="auto"/>
              <w:right w:val="single" w:sz="4" w:space="0" w:color="auto"/>
            </w:tcBorders>
            <w:shd w:val="clear" w:color="auto" w:fill="auto"/>
            <w:vAlign w:val="bottom"/>
          </w:tcPr>
          <w:p w14:paraId="3DC0985F" w14:textId="77777777" w:rsidR="00236E23" w:rsidRPr="0021765D" w:rsidRDefault="00236E23" w:rsidP="00236E23">
            <w:pPr>
              <w:spacing w:before="0"/>
              <w:jc w:val="left"/>
              <w:rPr>
                <w:rFonts w:cs="Arial"/>
                <w:sz w:val="16"/>
                <w:szCs w:val="16"/>
              </w:rPr>
            </w:pPr>
            <w:r w:rsidRPr="0021765D">
              <w:rPr>
                <w:rFonts w:cs="Arial"/>
                <w:sz w:val="16"/>
                <w:szCs w:val="16"/>
              </w:rPr>
              <w:t>0,5</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20A23A46" w14:textId="77777777" w:rsidR="00236E23" w:rsidRPr="0021765D" w:rsidRDefault="00236E23" w:rsidP="00236E23">
            <w:pPr>
              <w:spacing w:before="0"/>
              <w:jc w:val="center"/>
              <w:rPr>
                <w:rFonts w:cs="Arial"/>
                <w:sz w:val="16"/>
                <w:szCs w:val="16"/>
              </w:rPr>
            </w:pPr>
            <w:r w:rsidRPr="0021765D">
              <w:rPr>
                <w:rFonts w:cs="Arial"/>
                <w:sz w:val="16"/>
                <w:szCs w:val="16"/>
              </w:rPr>
              <w:t>99,0-102,0%</w:t>
            </w:r>
          </w:p>
        </w:tc>
        <w:tc>
          <w:tcPr>
            <w:tcW w:w="684" w:type="pct"/>
            <w:tcBorders>
              <w:top w:val="nil"/>
              <w:left w:val="nil"/>
              <w:bottom w:val="single" w:sz="4" w:space="0" w:color="auto"/>
              <w:right w:val="single" w:sz="4" w:space="0" w:color="auto"/>
            </w:tcBorders>
            <w:shd w:val="clear" w:color="auto" w:fill="auto"/>
            <w:noWrap/>
            <w:vAlign w:val="bottom"/>
            <w:hideMark/>
          </w:tcPr>
          <w:p w14:paraId="0AA24708" w14:textId="77777777" w:rsidR="00236E23" w:rsidRPr="0021765D" w:rsidRDefault="00236E23" w:rsidP="00236E23">
            <w:pPr>
              <w:spacing w:before="0"/>
              <w:jc w:val="center"/>
              <w:rPr>
                <w:rFonts w:cs="Arial"/>
                <w:sz w:val="16"/>
                <w:szCs w:val="16"/>
              </w:rPr>
            </w:pPr>
          </w:p>
        </w:tc>
      </w:tr>
      <w:tr w:rsidR="00236E23" w:rsidRPr="0021765D" w14:paraId="08436936"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1ED91D05" w14:textId="77777777" w:rsidR="00236E23" w:rsidRPr="0021765D" w:rsidRDefault="00236E23" w:rsidP="00236E23">
            <w:pPr>
              <w:spacing w:before="0"/>
              <w:jc w:val="right"/>
              <w:rPr>
                <w:rFonts w:cs="Arial"/>
                <w:sz w:val="16"/>
                <w:szCs w:val="16"/>
              </w:rPr>
            </w:pPr>
            <w:r w:rsidRPr="0021765D">
              <w:rPr>
                <w:rFonts w:cs="Arial"/>
                <w:sz w:val="16"/>
                <w:szCs w:val="16"/>
              </w:rPr>
              <w:t xml:space="preserve">683779 </w:t>
            </w:r>
          </w:p>
        </w:tc>
        <w:tc>
          <w:tcPr>
            <w:tcW w:w="1790" w:type="pct"/>
            <w:tcBorders>
              <w:top w:val="nil"/>
              <w:left w:val="nil"/>
              <w:bottom w:val="single" w:sz="4" w:space="0" w:color="auto"/>
              <w:right w:val="single" w:sz="4" w:space="0" w:color="auto"/>
            </w:tcBorders>
            <w:shd w:val="clear" w:color="auto" w:fill="auto"/>
            <w:noWrap/>
            <w:vAlign w:val="bottom"/>
            <w:hideMark/>
          </w:tcPr>
          <w:p w14:paraId="0A3B054A" w14:textId="77777777" w:rsidR="00236E23" w:rsidRPr="0021765D" w:rsidRDefault="00236E23" w:rsidP="00236E23">
            <w:pPr>
              <w:spacing w:before="0"/>
              <w:jc w:val="left"/>
              <w:rPr>
                <w:rFonts w:cs="Arial"/>
                <w:sz w:val="16"/>
                <w:szCs w:val="16"/>
              </w:rPr>
            </w:pPr>
            <w:r>
              <w:rPr>
                <w:rFonts w:cs="Arial"/>
                <w:sz w:val="16"/>
                <w:szCs w:val="16"/>
              </w:rPr>
              <w:t>KOMPL</w:t>
            </w:r>
            <w:r w:rsidRPr="0021765D">
              <w:rPr>
                <w:rFonts w:cs="Arial"/>
                <w:sz w:val="16"/>
                <w:szCs w:val="16"/>
              </w:rPr>
              <w:t>E</w:t>
            </w:r>
            <w:r>
              <w:rPr>
                <w:rFonts w:cs="Arial"/>
                <w:sz w:val="16"/>
                <w:szCs w:val="16"/>
              </w:rPr>
              <w:t>KSON</w:t>
            </w:r>
            <w:r w:rsidRPr="0021765D">
              <w:rPr>
                <w:rFonts w:cs="Arial"/>
                <w:sz w:val="16"/>
                <w:szCs w:val="16"/>
              </w:rPr>
              <w:t xml:space="preserve"> III</w:t>
            </w:r>
          </w:p>
        </w:tc>
        <w:tc>
          <w:tcPr>
            <w:tcW w:w="499" w:type="pct"/>
            <w:tcBorders>
              <w:top w:val="nil"/>
              <w:left w:val="nil"/>
              <w:bottom w:val="single" w:sz="4" w:space="0" w:color="auto"/>
              <w:right w:val="single" w:sz="4" w:space="0" w:color="auto"/>
            </w:tcBorders>
            <w:shd w:val="clear" w:color="auto" w:fill="auto"/>
            <w:vAlign w:val="bottom"/>
          </w:tcPr>
          <w:p w14:paraId="15468B67" w14:textId="77777777" w:rsidR="00236E23" w:rsidRPr="0021765D" w:rsidRDefault="00236E23" w:rsidP="00236E23">
            <w:pPr>
              <w:spacing w:before="0"/>
              <w:jc w:val="left"/>
              <w:rPr>
                <w:rFonts w:cs="Arial"/>
                <w:sz w:val="16"/>
                <w:szCs w:val="16"/>
              </w:rPr>
            </w:pPr>
            <w:r w:rsidRPr="0021765D">
              <w:rPr>
                <w:rFonts w:cs="Arial"/>
                <w:sz w:val="16"/>
                <w:szCs w:val="16"/>
              </w:rPr>
              <w:t xml:space="preserve">4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4E5EA5A4" w14:textId="77777777" w:rsidR="00236E23" w:rsidRPr="0021765D" w:rsidRDefault="00236E23" w:rsidP="00236E23">
            <w:pPr>
              <w:spacing w:before="0"/>
              <w:jc w:val="center"/>
              <w:rPr>
                <w:rFonts w:cs="Arial"/>
                <w:sz w:val="16"/>
                <w:szCs w:val="16"/>
              </w:rPr>
            </w:pPr>
            <w:r>
              <w:rPr>
                <w:rFonts w:cs="Arial"/>
                <w:sz w:val="16"/>
                <w:szCs w:val="16"/>
              </w:rPr>
              <w:t>min</w:t>
            </w:r>
            <w:r w:rsidRPr="0021765D">
              <w:rPr>
                <w:rFonts w:cs="Arial"/>
                <w:sz w:val="16"/>
                <w:szCs w:val="16"/>
              </w:rPr>
              <w:t xml:space="preserve"> 99%,</w:t>
            </w:r>
            <w:r>
              <w:rPr>
                <w:rFonts w:cs="Arial"/>
                <w:sz w:val="16"/>
                <w:szCs w:val="16"/>
              </w:rPr>
              <w:t>Fe</w:t>
            </w:r>
            <w:r w:rsidRPr="0021765D">
              <w:rPr>
                <w:rFonts w:cs="Arial"/>
                <w:sz w:val="16"/>
                <w:szCs w:val="16"/>
              </w:rPr>
              <w:t xml:space="preserve"> </w:t>
            </w:r>
            <w:r>
              <w:rPr>
                <w:rFonts w:cs="Arial"/>
                <w:sz w:val="16"/>
                <w:szCs w:val="16"/>
              </w:rPr>
              <w:t>ma</w:t>
            </w:r>
            <w:r w:rsidRPr="0021765D">
              <w:rPr>
                <w:rFonts w:cs="Arial"/>
                <w:sz w:val="16"/>
                <w:szCs w:val="16"/>
              </w:rPr>
              <w:t>x 0,002%,</w:t>
            </w:r>
            <w:r>
              <w:rPr>
                <w:rFonts w:cs="Arial"/>
                <w:sz w:val="16"/>
                <w:szCs w:val="16"/>
              </w:rPr>
              <w:t>Cu</w:t>
            </w:r>
            <w:r w:rsidRPr="0021765D">
              <w:rPr>
                <w:rFonts w:cs="Arial"/>
                <w:sz w:val="16"/>
                <w:szCs w:val="16"/>
              </w:rPr>
              <w:t xml:space="preserve"> 0,001%</w:t>
            </w:r>
          </w:p>
        </w:tc>
        <w:tc>
          <w:tcPr>
            <w:tcW w:w="684" w:type="pct"/>
            <w:tcBorders>
              <w:top w:val="nil"/>
              <w:left w:val="nil"/>
              <w:bottom w:val="single" w:sz="4" w:space="0" w:color="auto"/>
              <w:right w:val="single" w:sz="4" w:space="0" w:color="auto"/>
            </w:tcBorders>
            <w:shd w:val="clear" w:color="auto" w:fill="auto"/>
            <w:noWrap/>
            <w:vAlign w:val="bottom"/>
            <w:hideMark/>
          </w:tcPr>
          <w:p w14:paraId="20055966" w14:textId="77777777" w:rsidR="00236E23" w:rsidRPr="0021765D" w:rsidRDefault="00236E23" w:rsidP="00236E23">
            <w:pPr>
              <w:spacing w:before="0"/>
              <w:jc w:val="center"/>
              <w:rPr>
                <w:rFonts w:cs="Arial"/>
                <w:sz w:val="16"/>
                <w:szCs w:val="16"/>
              </w:rPr>
            </w:pPr>
          </w:p>
        </w:tc>
      </w:tr>
      <w:tr w:rsidR="00236E23" w:rsidRPr="0021765D" w14:paraId="00F84944" w14:textId="77777777" w:rsidTr="00236E23">
        <w:trPr>
          <w:trHeight w:val="111"/>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1D27F737" w14:textId="77777777" w:rsidR="00236E23" w:rsidRPr="0021765D" w:rsidRDefault="00236E23" w:rsidP="00236E23">
            <w:pPr>
              <w:spacing w:before="0"/>
              <w:jc w:val="right"/>
              <w:rPr>
                <w:rFonts w:cs="Arial"/>
                <w:sz w:val="16"/>
                <w:szCs w:val="16"/>
              </w:rPr>
            </w:pPr>
            <w:r w:rsidRPr="0021765D">
              <w:rPr>
                <w:rFonts w:cs="Arial"/>
                <w:sz w:val="16"/>
                <w:szCs w:val="16"/>
              </w:rPr>
              <w:t xml:space="preserve">1484133 </w:t>
            </w:r>
          </w:p>
        </w:tc>
        <w:tc>
          <w:tcPr>
            <w:tcW w:w="1790" w:type="pct"/>
            <w:tcBorders>
              <w:top w:val="nil"/>
              <w:left w:val="nil"/>
              <w:bottom w:val="single" w:sz="4" w:space="0" w:color="auto"/>
              <w:right w:val="single" w:sz="4" w:space="0" w:color="auto"/>
            </w:tcBorders>
            <w:shd w:val="clear" w:color="auto" w:fill="auto"/>
            <w:noWrap/>
            <w:vAlign w:val="bottom"/>
            <w:hideMark/>
          </w:tcPr>
          <w:p w14:paraId="2143AE1B" w14:textId="77777777" w:rsidR="00236E23" w:rsidRPr="0021765D" w:rsidRDefault="00236E23" w:rsidP="00236E23">
            <w:pPr>
              <w:spacing w:before="0"/>
              <w:jc w:val="left"/>
              <w:rPr>
                <w:rFonts w:cs="Arial"/>
                <w:sz w:val="16"/>
                <w:szCs w:val="16"/>
              </w:rPr>
            </w:pPr>
            <w:r>
              <w:rPr>
                <w:rFonts w:cs="Arial"/>
                <w:sz w:val="16"/>
                <w:szCs w:val="16"/>
              </w:rPr>
              <w:t>M</w:t>
            </w:r>
            <w:r w:rsidRPr="0021765D">
              <w:rPr>
                <w:rFonts w:cs="Arial"/>
                <w:sz w:val="16"/>
                <w:szCs w:val="16"/>
              </w:rPr>
              <w:t>AG</w:t>
            </w:r>
            <w:r>
              <w:rPr>
                <w:rFonts w:cs="Arial"/>
                <w:sz w:val="16"/>
                <w:szCs w:val="16"/>
              </w:rPr>
              <w:t>N</w:t>
            </w:r>
            <w:r w:rsidRPr="0021765D">
              <w:rPr>
                <w:rFonts w:cs="Arial"/>
                <w:sz w:val="16"/>
                <w:szCs w:val="16"/>
              </w:rPr>
              <w:t>EZIJ</w:t>
            </w:r>
            <w:r>
              <w:rPr>
                <w:rFonts w:cs="Arial"/>
                <w:sz w:val="16"/>
                <w:szCs w:val="16"/>
              </w:rPr>
              <w:t>UM</w:t>
            </w:r>
            <w:r w:rsidRPr="0021765D">
              <w:rPr>
                <w:rFonts w:cs="Arial"/>
                <w:sz w:val="16"/>
                <w:szCs w:val="16"/>
              </w:rPr>
              <w:t>- ED</w:t>
            </w:r>
            <w:r>
              <w:rPr>
                <w:rFonts w:cs="Arial"/>
                <w:sz w:val="16"/>
                <w:szCs w:val="16"/>
              </w:rPr>
              <w:t>T</w:t>
            </w:r>
            <w:r w:rsidRPr="0021765D">
              <w:rPr>
                <w:rFonts w:cs="Arial"/>
                <w:sz w:val="16"/>
                <w:szCs w:val="16"/>
              </w:rPr>
              <w:t xml:space="preserve">A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3C7B1355" w14:textId="77777777" w:rsidR="00236E23" w:rsidRPr="0021765D" w:rsidRDefault="00236E23" w:rsidP="00236E23">
            <w:pPr>
              <w:spacing w:before="0"/>
              <w:jc w:val="left"/>
              <w:rPr>
                <w:rFonts w:cs="Arial"/>
                <w:sz w:val="16"/>
                <w:szCs w:val="16"/>
              </w:rPr>
            </w:pPr>
            <w:r w:rsidRPr="0021765D">
              <w:rPr>
                <w:rFonts w:cs="Arial"/>
                <w:sz w:val="16"/>
                <w:szCs w:val="16"/>
              </w:rPr>
              <w:t xml:space="preserve">3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58A16F55" w14:textId="77777777" w:rsidR="00236E23" w:rsidRPr="0021765D" w:rsidRDefault="00236E23" w:rsidP="00236E23">
            <w:pPr>
              <w:spacing w:before="0"/>
              <w:jc w:val="center"/>
              <w:rPr>
                <w:rFonts w:cs="Arial"/>
                <w:sz w:val="16"/>
                <w:szCs w:val="16"/>
              </w:rPr>
            </w:pPr>
            <w:r w:rsidRPr="0021765D">
              <w:rPr>
                <w:rFonts w:cs="Arial"/>
                <w:sz w:val="16"/>
                <w:szCs w:val="16"/>
              </w:rPr>
              <w:t>99,0%</w:t>
            </w:r>
          </w:p>
          <w:p w14:paraId="4438E659" w14:textId="77777777" w:rsidR="00236E23" w:rsidRPr="0021765D" w:rsidRDefault="00236E23" w:rsidP="00236E23">
            <w:pPr>
              <w:spacing w:before="0"/>
              <w:jc w:val="center"/>
              <w:rPr>
                <w:rFonts w:cs="Arial"/>
                <w:sz w:val="16"/>
                <w:szCs w:val="16"/>
              </w:rPr>
            </w:pPr>
          </w:p>
        </w:tc>
        <w:tc>
          <w:tcPr>
            <w:tcW w:w="684" w:type="pct"/>
            <w:tcBorders>
              <w:top w:val="nil"/>
              <w:left w:val="nil"/>
              <w:bottom w:val="single" w:sz="4" w:space="0" w:color="auto"/>
              <w:right w:val="single" w:sz="4" w:space="0" w:color="auto"/>
            </w:tcBorders>
            <w:shd w:val="clear" w:color="auto" w:fill="auto"/>
            <w:noWrap/>
            <w:vAlign w:val="bottom"/>
            <w:hideMark/>
          </w:tcPr>
          <w:p w14:paraId="55E9AF56" w14:textId="77777777" w:rsidR="00236E23" w:rsidRPr="0021765D" w:rsidRDefault="00236E23" w:rsidP="00236E23">
            <w:pPr>
              <w:spacing w:before="0"/>
              <w:jc w:val="center"/>
              <w:rPr>
                <w:rFonts w:cs="Arial"/>
                <w:sz w:val="16"/>
                <w:szCs w:val="16"/>
              </w:rPr>
            </w:pPr>
          </w:p>
        </w:tc>
      </w:tr>
      <w:tr w:rsidR="00236E23" w:rsidRPr="0021765D" w14:paraId="14488B44"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501F7312" w14:textId="77777777" w:rsidR="00236E23" w:rsidRPr="0021765D" w:rsidRDefault="00236E23" w:rsidP="00236E23">
            <w:pPr>
              <w:spacing w:before="0"/>
              <w:jc w:val="right"/>
              <w:rPr>
                <w:rFonts w:cs="Arial"/>
                <w:sz w:val="16"/>
                <w:szCs w:val="16"/>
              </w:rPr>
            </w:pPr>
            <w:r w:rsidRPr="0021765D">
              <w:rPr>
                <w:rFonts w:cs="Arial"/>
                <w:sz w:val="16"/>
                <w:szCs w:val="16"/>
              </w:rPr>
              <w:t xml:space="preserve">1483641 </w:t>
            </w:r>
          </w:p>
        </w:tc>
        <w:tc>
          <w:tcPr>
            <w:tcW w:w="1790" w:type="pct"/>
            <w:tcBorders>
              <w:top w:val="nil"/>
              <w:left w:val="nil"/>
              <w:bottom w:val="single" w:sz="4" w:space="0" w:color="auto"/>
              <w:right w:val="single" w:sz="4" w:space="0" w:color="auto"/>
            </w:tcBorders>
            <w:shd w:val="clear" w:color="auto" w:fill="auto"/>
            <w:noWrap/>
            <w:vAlign w:val="bottom"/>
            <w:hideMark/>
          </w:tcPr>
          <w:p w14:paraId="618E4A50" w14:textId="77777777" w:rsidR="00236E23" w:rsidRPr="0021765D" w:rsidRDefault="00236E23" w:rsidP="00236E23">
            <w:pPr>
              <w:spacing w:before="0"/>
              <w:jc w:val="left"/>
              <w:rPr>
                <w:rFonts w:cs="Arial"/>
                <w:sz w:val="16"/>
                <w:szCs w:val="16"/>
              </w:rPr>
            </w:pPr>
            <w:r>
              <w:rPr>
                <w:rFonts w:cs="Arial"/>
                <w:sz w:val="16"/>
                <w:szCs w:val="16"/>
              </w:rPr>
              <w:t>M</w:t>
            </w:r>
            <w:r w:rsidRPr="0021765D">
              <w:rPr>
                <w:rFonts w:cs="Arial"/>
                <w:sz w:val="16"/>
                <w:szCs w:val="16"/>
              </w:rPr>
              <w:t>AG</w:t>
            </w:r>
            <w:r>
              <w:rPr>
                <w:rFonts w:cs="Arial"/>
                <w:sz w:val="16"/>
                <w:szCs w:val="16"/>
              </w:rPr>
              <w:t>N</w:t>
            </w:r>
            <w:r w:rsidRPr="0021765D">
              <w:rPr>
                <w:rFonts w:cs="Arial"/>
                <w:sz w:val="16"/>
                <w:szCs w:val="16"/>
              </w:rPr>
              <w:t>EZIJ</w:t>
            </w:r>
            <w:r>
              <w:rPr>
                <w:rFonts w:cs="Arial"/>
                <w:sz w:val="16"/>
                <w:szCs w:val="16"/>
              </w:rPr>
              <w:t>UM</w:t>
            </w:r>
            <w:r w:rsidRPr="0021765D">
              <w:rPr>
                <w:rFonts w:cs="Arial"/>
                <w:sz w:val="16"/>
                <w:szCs w:val="16"/>
              </w:rPr>
              <w:t>-</w:t>
            </w:r>
            <w:r>
              <w:rPr>
                <w:rFonts w:cs="Arial"/>
                <w:sz w:val="16"/>
                <w:szCs w:val="16"/>
              </w:rPr>
              <w:t>HLOR</w:t>
            </w:r>
            <w:r w:rsidRPr="0021765D">
              <w:rPr>
                <w:rFonts w:cs="Arial"/>
                <w:sz w:val="16"/>
                <w:szCs w:val="16"/>
              </w:rPr>
              <w:t>ID-</w:t>
            </w:r>
            <w:r>
              <w:rPr>
                <w:rFonts w:cs="Arial"/>
                <w:sz w:val="16"/>
                <w:szCs w:val="16"/>
              </w:rPr>
              <w:t>H</w:t>
            </w:r>
            <w:r w:rsidRPr="0021765D">
              <w:rPr>
                <w:rFonts w:cs="Arial"/>
                <w:sz w:val="16"/>
                <w:szCs w:val="16"/>
              </w:rPr>
              <w:t>E</w:t>
            </w:r>
            <w:r>
              <w:rPr>
                <w:rFonts w:cs="Arial"/>
                <w:sz w:val="16"/>
                <w:szCs w:val="16"/>
              </w:rPr>
              <w:t>KS</w:t>
            </w:r>
            <w:r w:rsidRPr="0021765D">
              <w:rPr>
                <w:rFonts w:cs="Arial"/>
                <w:sz w:val="16"/>
                <w:szCs w:val="16"/>
              </w:rPr>
              <w:t>A</w:t>
            </w:r>
            <w:r>
              <w:rPr>
                <w:rFonts w:cs="Arial"/>
                <w:sz w:val="16"/>
                <w:szCs w:val="16"/>
              </w:rPr>
              <w:t>H</w:t>
            </w:r>
            <w:r w:rsidRPr="0021765D">
              <w:rPr>
                <w:rFonts w:cs="Arial"/>
                <w:sz w:val="16"/>
                <w:szCs w:val="16"/>
              </w:rPr>
              <w:t>ID</w:t>
            </w:r>
            <w:r>
              <w:rPr>
                <w:rFonts w:cs="Arial"/>
                <w:sz w:val="16"/>
                <w:szCs w:val="16"/>
              </w:rPr>
              <w:t>R</w:t>
            </w:r>
            <w:r w:rsidRPr="0021765D">
              <w:rPr>
                <w:rFonts w:cs="Arial"/>
                <w:sz w:val="16"/>
                <w:szCs w:val="16"/>
              </w:rPr>
              <w:t>A</w:t>
            </w:r>
            <w:r>
              <w:rPr>
                <w:rFonts w:cs="Arial"/>
                <w:sz w:val="16"/>
                <w:szCs w:val="16"/>
              </w:rPr>
              <w:t>T</w:t>
            </w:r>
            <w:r w:rsidRPr="0021765D">
              <w:rPr>
                <w:rFonts w:cs="Arial"/>
                <w:sz w:val="16"/>
                <w:szCs w:val="16"/>
              </w:rPr>
              <w:t xml:space="preserve"> </w:t>
            </w:r>
            <w:r>
              <w:rPr>
                <w:rFonts w:cs="Arial"/>
                <w:sz w:val="16"/>
                <w:szCs w:val="16"/>
              </w:rPr>
              <w:t>P</w:t>
            </w:r>
            <w:r w:rsidRPr="0021765D">
              <w:rPr>
                <w:rFonts w:cs="Arial"/>
                <w:sz w:val="16"/>
                <w:szCs w:val="16"/>
              </w:rPr>
              <w:t xml:space="preserve">.A. </w:t>
            </w:r>
            <w:r>
              <w:rPr>
                <w:rFonts w:cs="Arial"/>
                <w:sz w:val="16"/>
                <w:szCs w:val="16"/>
              </w:rPr>
              <w:t>KR</w:t>
            </w:r>
            <w:r w:rsidRPr="0021765D">
              <w:rPr>
                <w:rFonts w:cs="Arial"/>
                <w:sz w:val="16"/>
                <w:szCs w:val="16"/>
              </w:rPr>
              <w:t>I</w:t>
            </w:r>
            <w:r>
              <w:rPr>
                <w:rFonts w:cs="Arial"/>
                <w:sz w:val="16"/>
                <w:szCs w:val="16"/>
              </w:rPr>
              <w:t>ST</w:t>
            </w:r>
            <w:r w:rsidRPr="0021765D">
              <w:rPr>
                <w:rFonts w:cs="Arial"/>
                <w:sz w:val="16"/>
                <w:szCs w:val="16"/>
              </w:rPr>
              <w:t>A</w:t>
            </w:r>
            <w:r>
              <w:rPr>
                <w:rFonts w:cs="Arial"/>
                <w:sz w:val="16"/>
                <w:szCs w:val="16"/>
              </w:rPr>
              <w:t>LN</w:t>
            </w:r>
            <w:r w:rsidRPr="0021765D">
              <w:rPr>
                <w:rFonts w:cs="Arial"/>
                <w:sz w:val="16"/>
                <w:szCs w:val="16"/>
              </w:rPr>
              <w:t>I</w:t>
            </w:r>
          </w:p>
        </w:tc>
        <w:tc>
          <w:tcPr>
            <w:tcW w:w="499" w:type="pct"/>
            <w:tcBorders>
              <w:top w:val="nil"/>
              <w:left w:val="nil"/>
              <w:bottom w:val="single" w:sz="4" w:space="0" w:color="auto"/>
              <w:right w:val="single" w:sz="4" w:space="0" w:color="auto"/>
            </w:tcBorders>
            <w:shd w:val="clear" w:color="auto" w:fill="auto"/>
            <w:vAlign w:val="bottom"/>
          </w:tcPr>
          <w:p w14:paraId="2AC5BD06" w14:textId="77777777" w:rsidR="00236E23" w:rsidRPr="0021765D" w:rsidRDefault="00236E23" w:rsidP="00236E23">
            <w:pPr>
              <w:spacing w:before="0"/>
              <w:jc w:val="left"/>
              <w:rPr>
                <w:rFonts w:cs="Arial"/>
                <w:sz w:val="16"/>
                <w:szCs w:val="16"/>
              </w:rPr>
            </w:pPr>
            <w:r w:rsidRPr="0021765D">
              <w:rPr>
                <w:rFonts w:cs="Arial"/>
                <w:sz w:val="16"/>
                <w:szCs w:val="16"/>
              </w:rPr>
              <w:t xml:space="preserve">4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7EF16079" w14:textId="77777777" w:rsidR="00236E23" w:rsidRPr="0021765D" w:rsidRDefault="00236E23" w:rsidP="00236E23">
            <w:pPr>
              <w:spacing w:before="0"/>
              <w:jc w:val="center"/>
              <w:rPr>
                <w:rFonts w:cs="Arial"/>
                <w:sz w:val="16"/>
                <w:szCs w:val="16"/>
              </w:rPr>
            </w:pPr>
            <w:r>
              <w:rPr>
                <w:rFonts w:cs="Arial"/>
                <w:sz w:val="16"/>
                <w:szCs w:val="16"/>
              </w:rPr>
              <w:t>SO</w:t>
            </w:r>
            <w:r w:rsidRPr="0021765D">
              <w:rPr>
                <w:rFonts w:cs="Arial"/>
                <w:sz w:val="16"/>
                <w:szCs w:val="16"/>
                <w:vertAlign w:val="subscript"/>
              </w:rPr>
              <w:t>4</w:t>
            </w:r>
            <w:r w:rsidRPr="0021765D">
              <w:rPr>
                <w:rFonts w:cs="Arial"/>
                <w:sz w:val="16"/>
                <w:szCs w:val="16"/>
              </w:rPr>
              <w:t xml:space="preserve"> </w:t>
            </w:r>
            <w:r>
              <w:rPr>
                <w:rFonts w:cs="Arial"/>
                <w:sz w:val="16"/>
                <w:szCs w:val="16"/>
              </w:rPr>
              <w:t>ma</w:t>
            </w:r>
            <w:r w:rsidRPr="0021765D">
              <w:rPr>
                <w:rFonts w:cs="Arial"/>
                <w:sz w:val="16"/>
                <w:szCs w:val="16"/>
              </w:rPr>
              <w:t>x0.002%,B</w:t>
            </w:r>
            <w:r>
              <w:rPr>
                <w:rFonts w:cs="Arial"/>
                <w:sz w:val="16"/>
                <w:szCs w:val="16"/>
              </w:rPr>
              <w:t>a</w:t>
            </w:r>
            <w:r w:rsidRPr="0021765D">
              <w:rPr>
                <w:rFonts w:cs="Arial"/>
                <w:sz w:val="16"/>
                <w:szCs w:val="16"/>
              </w:rPr>
              <w:t xml:space="preserve">  </w:t>
            </w:r>
            <w:r>
              <w:rPr>
                <w:rFonts w:cs="Arial"/>
                <w:sz w:val="16"/>
                <w:szCs w:val="16"/>
              </w:rPr>
              <w:t>ma</w:t>
            </w:r>
            <w:r w:rsidRPr="0021765D">
              <w:rPr>
                <w:rFonts w:cs="Arial"/>
                <w:sz w:val="16"/>
                <w:szCs w:val="16"/>
              </w:rPr>
              <w:t>x 0.002%;</w:t>
            </w:r>
            <w:r>
              <w:rPr>
                <w:rFonts w:cs="Arial"/>
                <w:sz w:val="16"/>
                <w:szCs w:val="16"/>
              </w:rPr>
              <w:t>Fe</w:t>
            </w:r>
            <w:r w:rsidRPr="0021765D">
              <w:rPr>
                <w:rFonts w:cs="Arial"/>
                <w:sz w:val="16"/>
                <w:szCs w:val="16"/>
              </w:rPr>
              <w:t xml:space="preserve">  </w:t>
            </w:r>
            <w:r>
              <w:rPr>
                <w:rFonts w:cs="Arial"/>
                <w:sz w:val="16"/>
                <w:szCs w:val="16"/>
              </w:rPr>
              <w:t>ma</w:t>
            </w:r>
            <w:r w:rsidRPr="0021765D">
              <w:rPr>
                <w:rFonts w:cs="Arial"/>
                <w:sz w:val="16"/>
                <w:szCs w:val="16"/>
              </w:rPr>
              <w:t>x 0.0005%</w:t>
            </w:r>
          </w:p>
        </w:tc>
        <w:tc>
          <w:tcPr>
            <w:tcW w:w="684" w:type="pct"/>
            <w:tcBorders>
              <w:top w:val="nil"/>
              <w:left w:val="nil"/>
              <w:bottom w:val="single" w:sz="4" w:space="0" w:color="auto"/>
              <w:right w:val="single" w:sz="4" w:space="0" w:color="auto"/>
            </w:tcBorders>
            <w:shd w:val="clear" w:color="auto" w:fill="auto"/>
            <w:noWrap/>
            <w:vAlign w:val="bottom"/>
            <w:hideMark/>
          </w:tcPr>
          <w:p w14:paraId="0D0F053C" w14:textId="77777777" w:rsidR="00236E23" w:rsidRPr="0021765D" w:rsidRDefault="00236E23" w:rsidP="00236E23">
            <w:pPr>
              <w:spacing w:before="0"/>
              <w:jc w:val="center"/>
              <w:rPr>
                <w:rFonts w:cs="Arial"/>
                <w:sz w:val="16"/>
                <w:szCs w:val="16"/>
              </w:rPr>
            </w:pPr>
          </w:p>
        </w:tc>
      </w:tr>
      <w:tr w:rsidR="00236E23" w:rsidRPr="0021765D" w14:paraId="38D8B3C4"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3E137995" w14:textId="77777777" w:rsidR="00236E23" w:rsidRPr="0021765D" w:rsidRDefault="00236E23" w:rsidP="00236E23">
            <w:pPr>
              <w:spacing w:before="0"/>
              <w:jc w:val="right"/>
              <w:rPr>
                <w:rFonts w:cs="Arial"/>
                <w:sz w:val="16"/>
                <w:szCs w:val="16"/>
              </w:rPr>
            </w:pPr>
            <w:r w:rsidRPr="0021765D">
              <w:rPr>
                <w:rFonts w:cs="Arial"/>
                <w:sz w:val="16"/>
                <w:szCs w:val="16"/>
              </w:rPr>
              <w:t>1796909</w:t>
            </w:r>
          </w:p>
        </w:tc>
        <w:tc>
          <w:tcPr>
            <w:tcW w:w="1790" w:type="pct"/>
            <w:tcBorders>
              <w:top w:val="nil"/>
              <w:left w:val="nil"/>
              <w:bottom w:val="single" w:sz="4" w:space="0" w:color="auto"/>
              <w:right w:val="single" w:sz="4" w:space="0" w:color="auto"/>
            </w:tcBorders>
            <w:shd w:val="clear" w:color="auto" w:fill="auto"/>
            <w:noWrap/>
            <w:vAlign w:val="bottom"/>
          </w:tcPr>
          <w:p w14:paraId="0C2C26B8" w14:textId="77777777" w:rsidR="00236E23" w:rsidRPr="0021765D" w:rsidRDefault="00236E23" w:rsidP="00236E23">
            <w:pPr>
              <w:spacing w:before="0"/>
              <w:jc w:val="left"/>
              <w:rPr>
                <w:rFonts w:cs="Arial"/>
                <w:sz w:val="16"/>
                <w:szCs w:val="16"/>
              </w:rPr>
            </w:pPr>
            <w:r>
              <w:rPr>
                <w:rFonts w:cs="Arial"/>
                <w:sz w:val="16"/>
                <w:szCs w:val="16"/>
              </w:rPr>
              <w:t>M</w:t>
            </w:r>
            <w:r w:rsidRPr="0021765D">
              <w:rPr>
                <w:rFonts w:cs="Arial"/>
                <w:sz w:val="16"/>
                <w:szCs w:val="16"/>
              </w:rPr>
              <w:t>E</w:t>
            </w:r>
            <w:r>
              <w:rPr>
                <w:rFonts w:cs="Arial"/>
                <w:sz w:val="16"/>
                <w:szCs w:val="16"/>
              </w:rPr>
              <w:t>T</w:t>
            </w:r>
            <w:r w:rsidRPr="0021765D">
              <w:rPr>
                <w:rFonts w:cs="Arial"/>
                <w:sz w:val="16"/>
                <w:szCs w:val="16"/>
              </w:rPr>
              <w:t>I</w:t>
            </w:r>
            <w:r>
              <w:rPr>
                <w:rFonts w:cs="Arial"/>
                <w:sz w:val="16"/>
                <w:szCs w:val="16"/>
              </w:rPr>
              <w:t>L</w:t>
            </w:r>
            <w:r w:rsidRPr="0021765D">
              <w:rPr>
                <w:rFonts w:cs="Arial"/>
                <w:sz w:val="16"/>
                <w:szCs w:val="16"/>
              </w:rPr>
              <w:t xml:space="preserve"> </w:t>
            </w:r>
            <w:r>
              <w:rPr>
                <w:rFonts w:cs="Arial"/>
                <w:sz w:val="16"/>
                <w:szCs w:val="16"/>
              </w:rPr>
              <w:t>CR</w:t>
            </w:r>
            <w:r w:rsidRPr="0021765D">
              <w:rPr>
                <w:rFonts w:cs="Arial"/>
                <w:sz w:val="16"/>
                <w:szCs w:val="16"/>
              </w:rPr>
              <w:t>VE</w:t>
            </w:r>
            <w:r>
              <w:rPr>
                <w:rFonts w:cs="Arial"/>
                <w:sz w:val="16"/>
                <w:szCs w:val="16"/>
              </w:rPr>
              <w:t>N</w:t>
            </w:r>
            <w:r w:rsidRPr="0021765D">
              <w:rPr>
                <w:rFonts w:cs="Arial"/>
                <w:sz w:val="16"/>
                <w:szCs w:val="16"/>
              </w:rPr>
              <w:t>I   I</w:t>
            </w:r>
            <w:r>
              <w:rPr>
                <w:rFonts w:cs="Arial"/>
                <w:sz w:val="16"/>
                <w:szCs w:val="16"/>
              </w:rPr>
              <w:t>N</w:t>
            </w:r>
            <w:r w:rsidRPr="0021765D">
              <w:rPr>
                <w:rFonts w:cs="Arial"/>
                <w:sz w:val="16"/>
                <w:szCs w:val="16"/>
              </w:rPr>
              <w:t>DI</w:t>
            </w:r>
            <w:r>
              <w:rPr>
                <w:rFonts w:cs="Arial"/>
                <w:sz w:val="16"/>
                <w:szCs w:val="16"/>
              </w:rPr>
              <w:t>K</w:t>
            </w:r>
            <w:r w:rsidRPr="0021765D">
              <w:rPr>
                <w:rFonts w:cs="Arial"/>
                <w:sz w:val="16"/>
                <w:szCs w:val="16"/>
              </w:rPr>
              <w:t>A</w:t>
            </w:r>
            <w:r>
              <w:rPr>
                <w:rFonts w:cs="Arial"/>
                <w:sz w:val="16"/>
                <w:szCs w:val="16"/>
              </w:rPr>
              <w:t>TOR</w:t>
            </w:r>
            <w:r w:rsidRPr="0021765D">
              <w:rPr>
                <w:rFonts w:cs="Arial"/>
                <w:sz w:val="16"/>
                <w:szCs w:val="16"/>
              </w:rPr>
              <w:t xml:space="preserve"> </w:t>
            </w:r>
          </w:p>
        </w:tc>
        <w:tc>
          <w:tcPr>
            <w:tcW w:w="499" w:type="pct"/>
            <w:tcBorders>
              <w:top w:val="nil"/>
              <w:left w:val="nil"/>
              <w:bottom w:val="single" w:sz="4" w:space="0" w:color="auto"/>
              <w:right w:val="single" w:sz="4" w:space="0" w:color="auto"/>
            </w:tcBorders>
            <w:shd w:val="clear" w:color="auto" w:fill="auto"/>
            <w:vAlign w:val="bottom"/>
          </w:tcPr>
          <w:p w14:paraId="14D60F4D" w14:textId="77777777" w:rsidR="00236E23" w:rsidRPr="0021765D" w:rsidRDefault="00236E23" w:rsidP="00236E23">
            <w:pPr>
              <w:spacing w:before="0" w:after="160" w:line="259" w:lineRule="auto"/>
              <w:jc w:val="left"/>
              <w:rPr>
                <w:rFonts w:cs="Arial"/>
                <w:sz w:val="16"/>
                <w:szCs w:val="16"/>
              </w:rPr>
            </w:pPr>
            <w:r w:rsidRPr="0021765D">
              <w:rPr>
                <w:rFonts w:cs="Arial"/>
                <w:sz w:val="16"/>
                <w:szCs w:val="16"/>
              </w:rPr>
              <w:t xml:space="preserve">200 </w:t>
            </w:r>
            <w:r>
              <w:rPr>
                <w:rFonts w:cs="Arial"/>
                <w:sz w:val="16"/>
                <w:szCs w:val="16"/>
              </w:rPr>
              <w:t>g</w:t>
            </w:r>
          </w:p>
        </w:tc>
        <w:tc>
          <w:tcPr>
            <w:tcW w:w="1454" w:type="pct"/>
            <w:tcBorders>
              <w:top w:val="nil"/>
              <w:left w:val="nil"/>
              <w:bottom w:val="single" w:sz="4" w:space="0" w:color="auto"/>
              <w:right w:val="single" w:sz="4" w:space="0" w:color="auto"/>
            </w:tcBorders>
            <w:shd w:val="clear" w:color="auto" w:fill="auto"/>
            <w:noWrap/>
            <w:vAlign w:val="bottom"/>
          </w:tcPr>
          <w:p w14:paraId="7315C81F" w14:textId="77777777" w:rsidR="00236E23" w:rsidRPr="0021765D" w:rsidRDefault="00236E23" w:rsidP="00236E23">
            <w:pPr>
              <w:spacing w:before="0"/>
              <w:jc w:val="center"/>
              <w:rPr>
                <w:rFonts w:cs="Arial"/>
                <w:sz w:val="16"/>
                <w:szCs w:val="16"/>
              </w:rPr>
            </w:pPr>
            <w:r>
              <w:rPr>
                <w:rFonts w:cs="Arial"/>
                <w:sz w:val="16"/>
                <w:szCs w:val="16"/>
              </w:rPr>
              <w:t>indikator</w:t>
            </w:r>
          </w:p>
        </w:tc>
        <w:tc>
          <w:tcPr>
            <w:tcW w:w="684" w:type="pct"/>
            <w:tcBorders>
              <w:top w:val="nil"/>
              <w:left w:val="nil"/>
              <w:bottom w:val="single" w:sz="4" w:space="0" w:color="auto"/>
              <w:right w:val="single" w:sz="4" w:space="0" w:color="auto"/>
            </w:tcBorders>
            <w:shd w:val="clear" w:color="auto" w:fill="auto"/>
            <w:noWrap/>
            <w:vAlign w:val="bottom"/>
          </w:tcPr>
          <w:p w14:paraId="25AB5496" w14:textId="77777777" w:rsidR="00236E23" w:rsidRPr="0021765D" w:rsidRDefault="00236E23" w:rsidP="00236E23">
            <w:pPr>
              <w:spacing w:before="0"/>
              <w:jc w:val="center"/>
              <w:rPr>
                <w:rFonts w:cs="Arial"/>
                <w:sz w:val="16"/>
                <w:szCs w:val="16"/>
              </w:rPr>
            </w:pPr>
          </w:p>
        </w:tc>
      </w:tr>
      <w:tr w:rsidR="00236E23" w:rsidRPr="0021765D" w14:paraId="6CAC3D5F"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6C7545A9" w14:textId="77777777" w:rsidR="00236E23" w:rsidRPr="0021765D" w:rsidRDefault="00236E23" w:rsidP="00236E23">
            <w:pPr>
              <w:spacing w:before="0"/>
              <w:jc w:val="right"/>
              <w:rPr>
                <w:rFonts w:cs="Arial"/>
                <w:sz w:val="16"/>
                <w:szCs w:val="16"/>
              </w:rPr>
            </w:pPr>
            <w:r w:rsidRPr="0021765D">
              <w:rPr>
                <w:rFonts w:cs="Arial"/>
                <w:sz w:val="16"/>
                <w:szCs w:val="16"/>
              </w:rPr>
              <w:lastRenderedPageBreak/>
              <w:t>1616153</w:t>
            </w:r>
          </w:p>
        </w:tc>
        <w:tc>
          <w:tcPr>
            <w:tcW w:w="1790" w:type="pct"/>
            <w:tcBorders>
              <w:top w:val="nil"/>
              <w:left w:val="nil"/>
              <w:bottom w:val="single" w:sz="4" w:space="0" w:color="auto"/>
              <w:right w:val="single" w:sz="4" w:space="0" w:color="auto"/>
            </w:tcBorders>
            <w:shd w:val="clear" w:color="auto" w:fill="auto"/>
            <w:noWrap/>
            <w:vAlign w:val="bottom"/>
          </w:tcPr>
          <w:p w14:paraId="69FE4DF7" w14:textId="77777777" w:rsidR="00236E23" w:rsidRPr="0021765D" w:rsidRDefault="00236E23" w:rsidP="00236E23">
            <w:pPr>
              <w:spacing w:before="0"/>
              <w:jc w:val="left"/>
              <w:rPr>
                <w:rFonts w:cs="Arial"/>
                <w:sz w:val="16"/>
                <w:szCs w:val="16"/>
              </w:rPr>
            </w:pPr>
            <w:r>
              <w:rPr>
                <w:rFonts w:cs="Arial"/>
                <w:sz w:val="16"/>
                <w:szCs w:val="16"/>
              </w:rPr>
              <w:t>MUR</w:t>
            </w:r>
            <w:r w:rsidRPr="0021765D">
              <w:rPr>
                <w:rFonts w:cs="Arial"/>
                <w:sz w:val="16"/>
                <w:szCs w:val="16"/>
              </w:rPr>
              <w:t>E</w:t>
            </w:r>
            <w:r>
              <w:rPr>
                <w:rFonts w:cs="Arial"/>
                <w:sz w:val="16"/>
                <w:szCs w:val="16"/>
              </w:rPr>
              <w:t>KS</w:t>
            </w:r>
            <w:r w:rsidRPr="0021765D">
              <w:rPr>
                <w:rFonts w:cs="Arial"/>
                <w:sz w:val="16"/>
                <w:szCs w:val="16"/>
              </w:rPr>
              <w:t xml:space="preserve">ID </w:t>
            </w:r>
          </w:p>
        </w:tc>
        <w:tc>
          <w:tcPr>
            <w:tcW w:w="499" w:type="pct"/>
            <w:tcBorders>
              <w:top w:val="nil"/>
              <w:left w:val="nil"/>
              <w:bottom w:val="single" w:sz="4" w:space="0" w:color="auto"/>
              <w:right w:val="single" w:sz="4" w:space="0" w:color="auto"/>
            </w:tcBorders>
            <w:shd w:val="clear" w:color="auto" w:fill="auto"/>
            <w:vAlign w:val="bottom"/>
          </w:tcPr>
          <w:p w14:paraId="5C01FA62" w14:textId="77777777" w:rsidR="00236E23" w:rsidRPr="0021765D" w:rsidRDefault="00236E23" w:rsidP="00236E23">
            <w:pPr>
              <w:spacing w:before="0" w:after="160" w:line="259" w:lineRule="auto"/>
              <w:jc w:val="left"/>
              <w:rPr>
                <w:rFonts w:cs="Arial"/>
                <w:sz w:val="16"/>
                <w:szCs w:val="16"/>
              </w:rPr>
            </w:pPr>
            <w:r w:rsidRPr="0021765D">
              <w:rPr>
                <w:rFonts w:cs="Arial"/>
                <w:sz w:val="16"/>
                <w:szCs w:val="16"/>
              </w:rPr>
              <w:t xml:space="preserve">3 </w:t>
            </w:r>
            <w:r>
              <w:rPr>
                <w:rFonts w:cs="Arial"/>
                <w:sz w:val="16"/>
                <w:szCs w:val="16"/>
              </w:rPr>
              <w:t>kom</w:t>
            </w:r>
          </w:p>
        </w:tc>
        <w:tc>
          <w:tcPr>
            <w:tcW w:w="1454" w:type="pct"/>
            <w:tcBorders>
              <w:top w:val="nil"/>
              <w:left w:val="nil"/>
              <w:bottom w:val="single" w:sz="4" w:space="0" w:color="auto"/>
              <w:right w:val="single" w:sz="4" w:space="0" w:color="auto"/>
            </w:tcBorders>
            <w:shd w:val="clear" w:color="auto" w:fill="auto"/>
            <w:noWrap/>
            <w:vAlign w:val="bottom"/>
          </w:tcPr>
          <w:p w14:paraId="52EF72E4" w14:textId="77777777" w:rsidR="00236E23" w:rsidRPr="0021765D" w:rsidRDefault="00236E23" w:rsidP="00236E23">
            <w:pPr>
              <w:spacing w:before="0"/>
              <w:jc w:val="center"/>
              <w:rPr>
                <w:rFonts w:cs="Arial"/>
                <w:sz w:val="16"/>
                <w:szCs w:val="16"/>
              </w:rPr>
            </w:pPr>
            <w:r>
              <w:rPr>
                <w:rFonts w:cs="Arial"/>
                <w:sz w:val="16"/>
                <w:szCs w:val="16"/>
              </w:rPr>
              <w:t>indikator</w:t>
            </w:r>
          </w:p>
        </w:tc>
        <w:tc>
          <w:tcPr>
            <w:tcW w:w="684" w:type="pct"/>
            <w:tcBorders>
              <w:top w:val="nil"/>
              <w:left w:val="nil"/>
              <w:bottom w:val="single" w:sz="4" w:space="0" w:color="auto"/>
              <w:right w:val="single" w:sz="4" w:space="0" w:color="auto"/>
            </w:tcBorders>
            <w:shd w:val="clear" w:color="auto" w:fill="auto"/>
            <w:noWrap/>
            <w:vAlign w:val="bottom"/>
          </w:tcPr>
          <w:p w14:paraId="4717873E" w14:textId="77777777" w:rsidR="00236E23" w:rsidRPr="0021765D" w:rsidRDefault="00236E23" w:rsidP="00236E23">
            <w:pPr>
              <w:spacing w:before="0"/>
              <w:jc w:val="center"/>
              <w:rPr>
                <w:rFonts w:cs="Arial"/>
                <w:sz w:val="16"/>
                <w:szCs w:val="16"/>
              </w:rPr>
            </w:pPr>
          </w:p>
        </w:tc>
      </w:tr>
      <w:tr w:rsidR="00236E23" w:rsidRPr="0021765D" w14:paraId="3AADB6E9"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26BB5C46" w14:textId="77777777" w:rsidR="00236E23" w:rsidRPr="0021765D" w:rsidRDefault="00236E23" w:rsidP="00236E23">
            <w:pPr>
              <w:spacing w:before="0"/>
              <w:jc w:val="right"/>
              <w:rPr>
                <w:rFonts w:cs="Arial"/>
                <w:sz w:val="16"/>
                <w:szCs w:val="16"/>
              </w:rPr>
            </w:pPr>
            <w:r w:rsidRPr="0021765D">
              <w:rPr>
                <w:rFonts w:cs="Arial"/>
                <w:sz w:val="16"/>
                <w:szCs w:val="16"/>
              </w:rPr>
              <w:t xml:space="preserve">453668 </w:t>
            </w:r>
          </w:p>
        </w:tc>
        <w:tc>
          <w:tcPr>
            <w:tcW w:w="1790" w:type="pct"/>
            <w:tcBorders>
              <w:top w:val="nil"/>
              <w:left w:val="nil"/>
              <w:bottom w:val="single" w:sz="4" w:space="0" w:color="auto"/>
              <w:right w:val="single" w:sz="4" w:space="0" w:color="auto"/>
            </w:tcBorders>
            <w:shd w:val="clear" w:color="auto" w:fill="auto"/>
            <w:noWrap/>
            <w:vAlign w:val="bottom"/>
            <w:hideMark/>
          </w:tcPr>
          <w:p w14:paraId="7CCFBF85" w14:textId="77777777" w:rsidR="00236E23" w:rsidRPr="0021765D" w:rsidRDefault="00236E23" w:rsidP="00236E23">
            <w:pPr>
              <w:spacing w:before="0"/>
              <w:jc w:val="left"/>
              <w:rPr>
                <w:rFonts w:cs="Arial"/>
                <w:sz w:val="16"/>
                <w:szCs w:val="16"/>
              </w:rPr>
            </w:pPr>
            <w:r>
              <w:rPr>
                <w:rFonts w:cs="Arial"/>
                <w:sz w:val="16"/>
                <w:szCs w:val="16"/>
              </w:rPr>
              <w:t>N</w:t>
            </w:r>
            <w:r w:rsidRPr="0021765D">
              <w:rPr>
                <w:rFonts w:cs="Arial"/>
                <w:sz w:val="16"/>
                <w:szCs w:val="16"/>
              </w:rPr>
              <w:t>A</w:t>
            </w:r>
            <w:r>
              <w:rPr>
                <w:rFonts w:cs="Arial"/>
                <w:sz w:val="16"/>
                <w:szCs w:val="16"/>
              </w:rPr>
              <w:t>TR</w:t>
            </w:r>
            <w:r w:rsidRPr="0021765D">
              <w:rPr>
                <w:rFonts w:cs="Arial"/>
                <w:sz w:val="16"/>
                <w:szCs w:val="16"/>
              </w:rPr>
              <w:t>IJ</w:t>
            </w:r>
            <w:r>
              <w:rPr>
                <w:rFonts w:cs="Arial"/>
                <w:sz w:val="16"/>
                <w:szCs w:val="16"/>
              </w:rPr>
              <w:t>UM</w:t>
            </w:r>
            <w:r w:rsidRPr="0021765D">
              <w:rPr>
                <w:rFonts w:cs="Arial"/>
                <w:sz w:val="16"/>
                <w:szCs w:val="16"/>
              </w:rPr>
              <w:t xml:space="preserve"> A</w:t>
            </w:r>
            <w:r>
              <w:rPr>
                <w:rFonts w:cs="Arial"/>
                <w:sz w:val="16"/>
                <w:szCs w:val="16"/>
              </w:rPr>
              <w:t>C</w:t>
            </w:r>
            <w:r w:rsidRPr="0021765D">
              <w:rPr>
                <w:rFonts w:cs="Arial"/>
                <w:sz w:val="16"/>
                <w:szCs w:val="16"/>
              </w:rPr>
              <w:t>E</w:t>
            </w:r>
            <w:r>
              <w:rPr>
                <w:rFonts w:cs="Arial"/>
                <w:sz w:val="16"/>
                <w:szCs w:val="16"/>
              </w:rPr>
              <w:t>T</w:t>
            </w:r>
            <w:r w:rsidRPr="0021765D">
              <w:rPr>
                <w:rFonts w:cs="Arial"/>
                <w:sz w:val="16"/>
                <w:szCs w:val="16"/>
              </w:rPr>
              <w:t>A</w:t>
            </w:r>
            <w:r>
              <w:rPr>
                <w:rFonts w:cs="Arial"/>
                <w:sz w:val="16"/>
                <w:szCs w:val="16"/>
              </w:rPr>
              <w:t>T</w:t>
            </w:r>
            <w:r w:rsidRPr="0021765D">
              <w:rPr>
                <w:rFonts w:cs="Arial"/>
                <w:sz w:val="16"/>
                <w:szCs w:val="16"/>
              </w:rPr>
              <w:t xml:space="preserve"> BEZV</w:t>
            </w:r>
            <w:r>
              <w:rPr>
                <w:rFonts w:cs="Arial"/>
                <w:sz w:val="16"/>
                <w:szCs w:val="16"/>
              </w:rPr>
              <w:t>O</w:t>
            </w:r>
            <w:r w:rsidRPr="0021765D">
              <w:rPr>
                <w:rFonts w:cs="Arial"/>
                <w:sz w:val="16"/>
                <w:szCs w:val="16"/>
              </w:rPr>
              <w:t>D</w:t>
            </w:r>
            <w:r>
              <w:rPr>
                <w:rFonts w:cs="Arial"/>
                <w:sz w:val="16"/>
                <w:szCs w:val="16"/>
              </w:rPr>
              <w:t>N</w:t>
            </w:r>
            <w:r w:rsidRPr="0021765D">
              <w:rPr>
                <w:rFonts w:cs="Arial"/>
                <w:sz w:val="16"/>
                <w:szCs w:val="16"/>
              </w:rPr>
              <w:t xml:space="preserve">I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48F34634" w14:textId="77777777" w:rsidR="00236E23" w:rsidRPr="0021765D" w:rsidRDefault="00236E23" w:rsidP="00236E23">
            <w:pPr>
              <w:spacing w:before="0"/>
              <w:jc w:val="left"/>
              <w:rPr>
                <w:rFonts w:cs="Arial"/>
                <w:sz w:val="16"/>
                <w:szCs w:val="16"/>
              </w:rPr>
            </w:pPr>
            <w:r w:rsidRPr="0021765D">
              <w:rPr>
                <w:rFonts w:cs="Arial"/>
                <w:sz w:val="16"/>
                <w:szCs w:val="16"/>
              </w:rPr>
              <w:t xml:space="preserve">6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37D92084" w14:textId="77777777" w:rsidR="00236E23" w:rsidRPr="0021765D" w:rsidRDefault="00236E23" w:rsidP="00236E23">
            <w:pPr>
              <w:spacing w:before="0"/>
              <w:jc w:val="center"/>
              <w:rPr>
                <w:rFonts w:cs="Arial"/>
                <w:sz w:val="16"/>
                <w:szCs w:val="16"/>
              </w:rPr>
            </w:pPr>
            <w:r w:rsidRPr="0021765D">
              <w:rPr>
                <w:rFonts w:cs="Arial"/>
                <w:sz w:val="16"/>
                <w:szCs w:val="16"/>
              </w:rPr>
              <w:t>A</w:t>
            </w:r>
            <w:r>
              <w:rPr>
                <w:rFonts w:cs="Arial"/>
                <w:sz w:val="16"/>
                <w:szCs w:val="16"/>
              </w:rPr>
              <w:t>CS</w:t>
            </w:r>
            <w:r w:rsidRPr="0021765D">
              <w:rPr>
                <w:rFonts w:cs="Arial"/>
                <w:sz w:val="16"/>
                <w:szCs w:val="16"/>
              </w:rPr>
              <w:t xml:space="preserve"> 99%;</w:t>
            </w:r>
          </w:p>
          <w:p w14:paraId="1FC149D0" w14:textId="77777777" w:rsidR="00236E23" w:rsidRPr="0021765D" w:rsidRDefault="00236E23" w:rsidP="00236E23">
            <w:pPr>
              <w:spacing w:before="0"/>
              <w:jc w:val="center"/>
              <w:rPr>
                <w:rFonts w:cs="Arial"/>
                <w:sz w:val="16"/>
                <w:szCs w:val="16"/>
              </w:rPr>
            </w:pPr>
            <w:r w:rsidRPr="0021765D">
              <w:rPr>
                <w:rFonts w:cs="Arial"/>
                <w:sz w:val="16"/>
                <w:szCs w:val="16"/>
              </w:rPr>
              <w:t>(</w:t>
            </w:r>
            <w:r>
              <w:rPr>
                <w:rFonts w:cs="Arial"/>
                <w:sz w:val="16"/>
                <w:szCs w:val="16"/>
              </w:rPr>
              <w:t>SO</w:t>
            </w:r>
            <w:r w:rsidRPr="0021765D">
              <w:rPr>
                <w:rFonts w:cs="Arial"/>
                <w:sz w:val="16"/>
                <w:szCs w:val="16"/>
                <w:vertAlign w:val="subscript"/>
              </w:rPr>
              <w:t>4</w:t>
            </w:r>
            <w:r w:rsidRPr="0021765D">
              <w:rPr>
                <w:rFonts w:cs="Arial"/>
                <w:sz w:val="16"/>
                <w:szCs w:val="16"/>
              </w:rPr>
              <w:t>)</w:t>
            </w:r>
            <w:r>
              <w:rPr>
                <w:rFonts w:cs="Arial"/>
                <w:sz w:val="16"/>
                <w:szCs w:val="16"/>
              </w:rPr>
              <w:t>ma</w:t>
            </w:r>
            <w:r w:rsidRPr="0021765D">
              <w:rPr>
                <w:rFonts w:cs="Arial"/>
                <w:sz w:val="16"/>
                <w:szCs w:val="16"/>
              </w:rPr>
              <w:t>x.0.003%</w:t>
            </w:r>
          </w:p>
          <w:p w14:paraId="55396C94" w14:textId="77777777" w:rsidR="00236E23" w:rsidRPr="0021765D" w:rsidRDefault="00236E23" w:rsidP="00236E23">
            <w:pPr>
              <w:spacing w:before="0"/>
              <w:jc w:val="center"/>
              <w:rPr>
                <w:rFonts w:cs="Arial"/>
                <w:sz w:val="16"/>
                <w:szCs w:val="16"/>
              </w:rPr>
            </w:pPr>
            <w:r w:rsidRPr="0021765D">
              <w:rPr>
                <w:rFonts w:cs="Arial"/>
                <w:sz w:val="16"/>
                <w:szCs w:val="16"/>
              </w:rPr>
              <w:t>(</w:t>
            </w:r>
            <w:r>
              <w:rPr>
                <w:rFonts w:cs="Arial"/>
                <w:sz w:val="16"/>
                <w:szCs w:val="16"/>
              </w:rPr>
              <w:t>PO</w:t>
            </w:r>
            <w:r w:rsidRPr="0021765D">
              <w:rPr>
                <w:rFonts w:cs="Arial"/>
                <w:sz w:val="16"/>
                <w:szCs w:val="16"/>
                <w:vertAlign w:val="subscript"/>
              </w:rPr>
              <w:t>4</w:t>
            </w:r>
            <w:r w:rsidRPr="0021765D">
              <w:rPr>
                <w:rFonts w:cs="Arial"/>
                <w:sz w:val="16"/>
                <w:szCs w:val="16"/>
              </w:rPr>
              <w:t>)</w:t>
            </w:r>
            <w:r>
              <w:rPr>
                <w:rFonts w:cs="Arial"/>
                <w:sz w:val="16"/>
                <w:szCs w:val="16"/>
              </w:rPr>
              <w:t>ma</w:t>
            </w:r>
            <w:r w:rsidRPr="0021765D">
              <w:rPr>
                <w:rFonts w:cs="Arial"/>
                <w:sz w:val="16"/>
                <w:szCs w:val="16"/>
              </w:rPr>
              <w:t>x.0.001%</w:t>
            </w:r>
          </w:p>
          <w:p w14:paraId="17075690" w14:textId="77777777" w:rsidR="00236E23" w:rsidRPr="0021765D" w:rsidRDefault="00236E23" w:rsidP="00236E23">
            <w:pPr>
              <w:spacing w:before="0"/>
              <w:jc w:val="center"/>
              <w:rPr>
                <w:rFonts w:cs="Arial"/>
                <w:sz w:val="16"/>
                <w:szCs w:val="16"/>
              </w:rPr>
            </w:pPr>
            <w:r w:rsidRPr="0021765D">
              <w:rPr>
                <w:rFonts w:cs="Arial"/>
                <w:sz w:val="16"/>
                <w:szCs w:val="16"/>
              </w:rPr>
              <w:t>(</w:t>
            </w:r>
            <w:r>
              <w:rPr>
                <w:rFonts w:cs="Arial"/>
                <w:sz w:val="16"/>
                <w:szCs w:val="16"/>
              </w:rPr>
              <w:t>Fe</w:t>
            </w:r>
            <w:r w:rsidRPr="0021765D">
              <w:rPr>
                <w:rFonts w:cs="Arial"/>
                <w:sz w:val="16"/>
                <w:szCs w:val="16"/>
              </w:rPr>
              <w:t xml:space="preserve">) </w:t>
            </w:r>
            <w:r>
              <w:rPr>
                <w:rFonts w:cs="Arial"/>
                <w:sz w:val="16"/>
                <w:szCs w:val="16"/>
              </w:rPr>
              <w:t>ma</w:t>
            </w:r>
            <w:r w:rsidRPr="0021765D">
              <w:rPr>
                <w:rFonts w:cs="Arial"/>
                <w:sz w:val="16"/>
                <w:szCs w:val="16"/>
              </w:rPr>
              <w:t>x.0.001%</w:t>
            </w:r>
          </w:p>
        </w:tc>
        <w:tc>
          <w:tcPr>
            <w:tcW w:w="684" w:type="pct"/>
            <w:tcBorders>
              <w:top w:val="nil"/>
              <w:left w:val="nil"/>
              <w:bottom w:val="single" w:sz="4" w:space="0" w:color="auto"/>
              <w:right w:val="single" w:sz="4" w:space="0" w:color="auto"/>
            </w:tcBorders>
            <w:shd w:val="clear" w:color="auto" w:fill="auto"/>
            <w:noWrap/>
            <w:vAlign w:val="bottom"/>
            <w:hideMark/>
          </w:tcPr>
          <w:p w14:paraId="0F90A244" w14:textId="77777777" w:rsidR="00236E23" w:rsidRPr="0021765D" w:rsidRDefault="00236E23" w:rsidP="00236E23">
            <w:pPr>
              <w:spacing w:before="0"/>
              <w:jc w:val="center"/>
              <w:rPr>
                <w:rFonts w:cs="Arial"/>
                <w:sz w:val="16"/>
                <w:szCs w:val="16"/>
              </w:rPr>
            </w:pPr>
          </w:p>
        </w:tc>
      </w:tr>
      <w:tr w:rsidR="00236E23" w:rsidRPr="0021765D" w14:paraId="4BF073A3"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354EE8EE" w14:textId="77777777" w:rsidR="00236E23" w:rsidRPr="0021765D" w:rsidRDefault="00236E23" w:rsidP="00236E23">
            <w:pPr>
              <w:spacing w:before="0"/>
              <w:jc w:val="right"/>
              <w:rPr>
                <w:rFonts w:cs="Arial"/>
                <w:sz w:val="16"/>
                <w:szCs w:val="16"/>
              </w:rPr>
            </w:pPr>
            <w:r w:rsidRPr="0021765D">
              <w:rPr>
                <w:rFonts w:cs="Arial"/>
                <w:sz w:val="16"/>
                <w:szCs w:val="16"/>
              </w:rPr>
              <w:t xml:space="preserve">453617 </w:t>
            </w:r>
          </w:p>
        </w:tc>
        <w:tc>
          <w:tcPr>
            <w:tcW w:w="1790" w:type="pct"/>
            <w:tcBorders>
              <w:top w:val="nil"/>
              <w:left w:val="nil"/>
              <w:bottom w:val="single" w:sz="4" w:space="0" w:color="auto"/>
              <w:right w:val="single" w:sz="4" w:space="0" w:color="auto"/>
            </w:tcBorders>
            <w:shd w:val="clear" w:color="auto" w:fill="auto"/>
            <w:noWrap/>
            <w:vAlign w:val="bottom"/>
            <w:hideMark/>
          </w:tcPr>
          <w:p w14:paraId="2F4AB599" w14:textId="77777777" w:rsidR="00236E23" w:rsidRPr="0021765D" w:rsidRDefault="00236E23" w:rsidP="00236E23">
            <w:pPr>
              <w:spacing w:before="0"/>
              <w:jc w:val="left"/>
              <w:rPr>
                <w:rFonts w:cs="Arial"/>
                <w:sz w:val="16"/>
                <w:szCs w:val="16"/>
              </w:rPr>
            </w:pPr>
            <w:r>
              <w:rPr>
                <w:rFonts w:cs="Arial"/>
                <w:sz w:val="16"/>
                <w:szCs w:val="16"/>
              </w:rPr>
              <w:t>N</w:t>
            </w:r>
            <w:r w:rsidRPr="0021765D">
              <w:rPr>
                <w:rFonts w:cs="Arial"/>
                <w:sz w:val="16"/>
                <w:szCs w:val="16"/>
              </w:rPr>
              <w:t>A</w:t>
            </w:r>
            <w:r>
              <w:rPr>
                <w:rFonts w:cs="Arial"/>
                <w:sz w:val="16"/>
                <w:szCs w:val="16"/>
              </w:rPr>
              <w:t>TR</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H</w:t>
            </w:r>
            <w:r w:rsidRPr="0021765D">
              <w:rPr>
                <w:rFonts w:cs="Arial"/>
                <w:sz w:val="16"/>
                <w:szCs w:val="16"/>
              </w:rPr>
              <w:t>ID</w:t>
            </w:r>
            <w:r>
              <w:rPr>
                <w:rFonts w:cs="Arial"/>
                <w:sz w:val="16"/>
                <w:szCs w:val="16"/>
              </w:rPr>
              <w:t>ROKS</w:t>
            </w:r>
            <w:r w:rsidRPr="0021765D">
              <w:rPr>
                <w:rFonts w:cs="Arial"/>
                <w:sz w:val="16"/>
                <w:szCs w:val="16"/>
              </w:rPr>
              <w:t>ID - G</w:t>
            </w:r>
            <w:r>
              <w:rPr>
                <w:rFonts w:cs="Arial"/>
                <w:sz w:val="16"/>
                <w:szCs w:val="16"/>
              </w:rPr>
              <w:t>R</w:t>
            </w:r>
            <w:r w:rsidRPr="0021765D">
              <w:rPr>
                <w:rFonts w:cs="Arial"/>
                <w:sz w:val="16"/>
                <w:szCs w:val="16"/>
              </w:rPr>
              <w:t>A</w:t>
            </w:r>
            <w:r>
              <w:rPr>
                <w:rFonts w:cs="Arial"/>
                <w:sz w:val="16"/>
                <w:szCs w:val="16"/>
              </w:rPr>
              <w:t>NUL</w:t>
            </w:r>
            <w:r w:rsidRPr="0021765D">
              <w:rPr>
                <w:rFonts w:cs="Arial"/>
                <w:sz w:val="16"/>
                <w:szCs w:val="16"/>
              </w:rPr>
              <w:t xml:space="preserve">E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60257ED4" w14:textId="77777777" w:rsidR="00236E23" w:rsidRPr="0021765D" w:rsidRDefault="00236E23" w:rsidP="00236E23">
            <w:pPr>
              <w:spacing w:before="0"/>
              <w:jc w:val="left"/>
              <w:rPr>
                <w:rFonts w:cs="Arial"/>
                <w:sz w:val="16"/>
                <w:szCs w:val="16"/>
              </w:rPr>
            </w:pPr>
            <w:r w:rsidRPr="0021765D">
              <w:rPr>
                <w:rFonts w:cs="Arial"/>
                <w:sz w:val="16"/>
                <w:szCs w:val="16"/>
              </w:rPr>
              <w:t xml:space="preserve">2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197F7976" w14:textId="77777777" w:rsidR="00236E23" w:rsidRPr="0021765D" w:rsidRDefault="00236E23" w:rsidP="00236E23">
            <w:pPr>
              <w:jc w:val="center"/>
              <w:rPr>
                <w:rFonts w:cs="Arial"/>
                <w:sz w:val="16"/>
                <w:szCs w:val="16"/>
              </w:rPr>
            </w:pPr>
            <w:r>
              <w:rPr>
                <w:rFonts w:cs="Arial"/>
                <w:sz w:val="16"/>
                <w:szCs w:val="16"/>
              </w:rPr>
              <w:t>min</w:t>
            </w:r>
            <w:r w:rsidRPr="0021765D">
              <w:rPr>
                <w:rFonts w:cs="Arial"/>
                <w:sz w:val="16"/>
                <w:szCs w:val="16"/>
              </w:rPr>
              <w:t xml:space="preserve"> 98%;</w:t>
            </w:r>
            <w:r>
              <w:rPr>
                <w:rFonts w:cs="Arial"/>
                <w:sz w:val="16"/>
                <w:szCs w:val="16"/>
              </w:rPr>
              <w:t>SO</w:t>
            </w:r>
            <w:r w:rsidRPr="0021765D">
              <w:rPr>
                <w:rFonts w:cs="Arial"/>
                <w:sz w:val="16"/>
                <w:szCs w:val="16"/>
                <w:vertAlign w:val="subscript"/>
              </w:rPr>
              <w:t>4</w:t>
            </w:r>
            <w:r w:rsidRPr="0021765D">
              <w:rPr>
                <w:rFonts w:cs="Arial"/>
                <w:sz w:val="16"/>
                <w:szCs w:val="16"/>
              </w:rPr>
              <w:t xml:space="preserve">  </w:t>
            </w:r>
            <w:r>
              <w:rPr>
                <w:rFonts w:cs="Arial"/>
                <w:sz w:val="16"/>
                <w:szCs w:val="16"/>
              </w:rPr>
              <w:t>ma</w:t>
            </w:r>
            <w:r w:rsidRPr="0021765D">
              <w:rPr>
                <w:rFonts w:cs="Arial"/>
                <w:sz w:val="16"/>
                <w:szCs w:val="16"/>
              </w:rPr>
              <w:t>x 0.0005%</w:t>
            </w:r>
          </w:p>
          <w:p w14:paraId="4A6373AA" w14:textId="77777777" w:rsidR="00236E23" w:rsidRPr="0021765D" w:rsidRDefault="00236E23" w:rsidP="00236E23">
            <w:pPr>
              <w:spacing w:before="0"/>
              <w:jc w:val="center"/>
              <w:rPr>
                <w:rFonts w:cs="Arial"/>
                <w:sz w:val="16"/>
                <w:szCs w:val="16"/>
              </w:rPr>
            </w:pPr>
            <w:r>
              <w:rPr>
                <w:rFonts w:cs="Arial"/>
                <w:sz w:val="16"/>
                <w:szCs w:val="16"/>
              </w:rPr>
              <w:t>K</w:t>
            </w:r>
            <w:r w:rsidRPr="0021765D">
              <w:rPr>
                <w:rFonts w:cs="Arial"/>
                <w:sz w:val="16"/>
                <w:szCs w:val="16"/>
              </w:rPr>
              <w:t xml:space="preserve"> </w:t>
            </w:r>
            <w:r>
              <w:rPr>
                <w:rFonts w:cs="Arial"/>
                <w:sz w:val="16"/>
                <w:szCs w:val="16"/>
              </w:rPr>
              <w:t>ma</w:t>
            </w:r>
            <w:r w:rsidRPr="0021765D">
              <w:rPr>
                <w:rFonts w:cs="Arial"/>
                <w:sz w:val="16"/>
                <w:szCs w:val="16"/>
              </w:rPr>
              <w:t>x 0.05%</w:t>
            </w:r>
          </w:p>
        </w:tc>
        <w:tc>
          <w:tcPr>
            <w:tcW w:w="684" w:type="pct"/>
            <w:tcBorders>
              <w:top w:val="nil"/>
              <w:left w:val="nil"/>
              <w:bottom w:val="single" w:sz="4" w:space="0" w:color="auto"/>
              <w:right w:val="single" w:sz="4" w:space="0" w:color="auto"/>
            </w:tcBorders>
            <w:shd w:val="clear" w:color="auto" w:fill="auto"/>
            <w:noWrap/>
            <w:vAlign w:val="bottom"/>
            <w:hideMark/>
          </w:tcPr>
          <w:p w14:paraId="64592BC1" w14:textId="77777777" w:rsidR="00236E23" w:rsidRPr="0021765D" w:rsidRDefault="00236E23" w:rsidP="00236E23">
            <w:pPr>
              <w:spacing w:before="0"/>
              <w:jc w:val="center"/>
              <w:rPr>
                <w:rFonts w:cs="Arial"/>
                <w:sz w:val="16"/>
                <w:szCs w:val="16"/>
              </w:rPr>
            </w:pPr>
          </w:p>
        </w:tc>
      </w:tr>
      <w:tr w:rsidR="00236E23" w:rsidRPr="0021765D" w14:paraId="06FA425A"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62911CF6" w14:textId="77777777" w:rsidR="00236E23" w:rsidRPr="0021765D" w:rsidRDefault="00236E23" w:rsidP="00236E23">
            <w:pPr>
              <w:spacing w:before="0"/>
              <w:jc w:val="right"/>
              <w:rPr>
                <w:rFonts w:cs="Arial"/>
                <w:sz w:val="16"/>
                <w:szCs w:val="16"/>
              </w:rPr>
            </w:pPr>
            <w:r w:rsidRPr="0021765D">
              <w:rPr>
                <w:rFonts w:cs="Arial"/>
                <w:sz w:val="16"/>
                <w:szCs w:val="16"/>
              </w:rPr>
              <w:t xml:space="preserve">490075 </w:t>
            </w:r>
          </w:p>
        </w:tc>
        <w:tc>
          <w:tcPr>
            <w:tcW w:w="1790" w:type="pct"/>
            <w:tcBorders>
              <w:top w:val="nil"/>
              <w:left w:val="nil"/>
              <w:bottom w:val="single" w:sz="4" w:space="0" w:color="auto"/>
              <w:right w:val="single" w:sz="4" w:space="0" w:color="auto"/>
            </w:tcBorders>
            <w:shd w:val="clear" w:color="auto" w:fill="auto"/>
            <w:noWrap/>
            <w:vAlign w:val="bottom"/>
            <w:hideMark/>
          </w:tcPr>
          <w:p w14:paraId="74110705" w14:textId="77777777" w:rsidR="00236E23" w:rsidRPr="0021765D" w:rsidRDefault="00236E23" w:rsidP="00236E23">
            <w:pPr>
              <w:spacing w:before="0"/>
              <w:jc w:val="left"/>
              <w:rPr>
                <w:rFonts w:cs="Arial"/>
                <w:sz w:val="16"/>
                <w:szCs w:val="16"/>
              </w:rPr>
            </w:pPr>
            <w:r>
              <w:rPr>
                <w:rFonts w:cs="Arial"/>
                <w:sz w:val="16"/>
                <w:szCs w:val="16"/>
              </w:rPr>
              <w:t>N</w:t>
            </w:r>
            <w:r w:rsidRPr="0021765D">
              <w:rPr>
                <w:rFonts w:cs="Arial"/>
                <w:sz w:val="16"/>
                <w:szCs w:val="16"/>
              </w:rPr>
              <w:t>A</w:t>
            </w:r>
            <w:r>
              <w:rPr>
                <w:rFonts w:cs="Arial"/>
                <w:sz w:val="16"/>
                <w:szCs w:val="16"/>
              </w:rPr>
              <w:t>TR</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H</w:t>
            </w:r>
            <w:r w:rsidRPr="0021765D">
              <w:rPr>
                <w:rFonts w:cs="Arial"/>
                <w:sz w:val="16"/>
                <w:szCs w:val="16"/>
              </w:rPr>
              <w:t>ID</w:t>
            </w:r>
            <w:r>
              <w:rPr>
                <w:rFonts w:cs="Arial"/>
                <w:sz w:val="16"/>
                <w:szCs w:val="16"/>
              </w:rPr>
              <w:t>ROKS</w:t>
            </w:r>
            <w:r w:rsidRPr="0021765D">
              <w:rPr>
                <w:rFonts w:cs="Arial"/>
                <w:sz w:val="16"/>
                <w:szCs w:val="16"/>
              </w:rPr>
              <w:t xml:space="preserve">ID 0,1 </w:t>
            </w:r>
            <w:r>
              <w:rPr>
                <w:rFonts w:cs="Arial"/>
                <w:sz w:val="16"/>
                <w:szCs w:val="16"/>
              </w:rPr>
              <w:t>N</w:t>
            </w:r>
            <w:r w:rsidRPr="0021765D">
              <w:rPr>
                <w:rFonts w:cs="Arial"/>
                <w:sz w:val="16"/>
                <w:szCs w:val="16"/>
              </w:rPr>
              <w:t xml:space="preserve"> (</w:t>
            </w:r>
            <w:r>
              <w:rPr>
                <w:rFonts w:cs="Arial"/>
                <w:sz w:val="16"/>
                <w:szCs w:val="16"/>
              </w:rPr>
              <w:t>T</w:t>
            </w:r>
            <w:r w:rsidRPr="0021765D">
              <w:rPr>
                <w:rFonts w:cs="Arial"/>
                <w:sz w:val="16"/>
                <w:szCs w:val="16"/>
              </w:rPr>
              <w:t>I</w:t>
            </w:r>
            <w:r>
              <w:rPr>
                <w:rFonts w:cs="Arial"/>
                <w:sz w:val="16"/>
                <w:szCs w:val="16"/>
              </w:rPr>
              <w:t>TR</w:t>
            </w:r>
            <w:r w:rsidRPr="0021765D">
              <w:rPr>
                <w:rFonts w:cs="Arial"/>
                <w:sz w:val="16"/>
                <w:szCs w:val="16"/>
              </w:rPr>
              <w:t>IVA</w:t>
            </w:r>
            <w:r>
              <w:rPr>
                <w:rFonts w:cs="Arial"/>
                <w:sz w:val="16"/>
                <w:szCs w:val="16"/>
              </w:rPr>
              <w:t>L</w:t>
            </w:r>
            <w:r w:rsidRPr="0021765D">
              <w:rPr>
                <w:rFonts w:cs="Arial"/>
                <w:sz w:val="16"/>
                <w:szCs w:val="16"/>
              </w:rPr>
              <w:t>)</w:t>
            </w:r>
          </w:p>
        </w:tc>
        <w:tc>
          <w:tcPr>
            <w:tcW w:w="499" w:type="pct"/>
            <w:tcBorders>
              <w:top w:val="nil"/>
              <w:left w:val="nil"/>
              <w:bottom w:val="single" w:sz="4" w:space="0" w:color="auto"/>
              <w:right w:val="single" w:sz="4" w:space="0" w:color="auto"/>
            </w:tcBorders>
            <w:shd w:val="clear" w:color="auto" w:fill="auto"/>
            <w:vAlign w:val="bottom"/>
          </w:tcPr>
          <w:p w14:paraId="4C473C1C" w14:textId="77777777" w:rsidR="00236E23" w:rsidRPr="0021765D" w:rsidRDefault="00236E23" w:rsidP="00236E23">
            <w:pPr>
              <w:spacing w:before="0"/>
              <w:jc w:val="left"/>
              <w:rPr>
                <w:rFonts w:cs="Arial"/>
                <w:sz w:val="16"/>
                <w:szCs w:val="16"/>
              </w:rPr>
            </w:pPr>
            <w:r w:rsidRPr="0021765D">
              <w:rPr>
                <w:rFonts w:cs="Arial"/>
                <w:sz w:val="16"/>
                <w:szCs w:val="16"/>
              </w:rPr>
              <w:t xml:space="preserve">15 </w:t>
            </w:r>
            <w:r>
              <w:rPr>
                <w:rFonts w:cs="Arial"/>
                <w:sz w:val="16"/>
                <w:szCs w:val="16"/>
              </w:rPr>
              <w:t>kom</w:t>
            </w:r>
          </w:p>
        </w:tc>
        <w:tc>
          <w:tcPr>
            <w:tcW w:w="1454" w:type="pct"/>
            <w:tcBorders>
              <w:top w:val="nil"/>
              <w:left w:val="nil"/>
              <w:bottom w:val="single" w:sz="4" w:space="0" w:color="auto"/>
              <w:right w:val="single" w:sz="4" w:space="0" w:color="auto"/>
            </w:tcBorders>
            <w:shd w:val="clear" w:color="auto" w:fill="auto"/>
            <w:noWrap/>
            <w:vAlign w:val="bottom"/>
            <w:hideMark/>
          </w:tcPr>
          <w:p w14:paraId="63D9CA39" w14:textId="77777777" w:rsidR="00236E23" w:rsidRPr="0021765D" w:rsidRDefault="00236E23" w:rsidP="00236E23">
            <w:pPr>
              <w:jc w:val="center"/>
              <w:rPr>
                <w:rFonts w:cs="Arial"/>
                <w:sz w:val="16"/>
                <w:szCs w:val="16"/>
              </w:rPr>
            </w:pPr>
            <w:r>
              <w:rPr>
                <w:rFonts w:cs="Arial"/>
                <w:sz w:val="16"/>
                <w:szCs w:val="16"/>
              </w:rPr>
              <w:t>f</w:t>
            </w:r>
            <w:r w:rsidRPr="0021765D">
              <w:rPr>
                <w:rFonts w:cs="Arial"/>
                <w:sz w:val="16"/>
                <w:szCs w:val="16"/>
              </w:rPr>
              <w:t xml:space="preserve"> =0,998-1,002</w:t>
            </w:r>
          </w:p>
        </w:tc>
        <w:tc>
          <w:tcPr>
            <w:tcW w:w="684" w:type="pct"/>
            <w:tcBorders>
              <w:top w:val="nil"/>
              <w:left w:val="nil"/>
              <w:bottom w:val="single" w:sz="4" w:space="0" w:color="auto"/>
              <w:right w:val="single" w:sz="4" w:space="0" w:color="auto"/>
            </w:tcBorders>
            <w:shd w:val="clear" w:color="auto" w:fill="auto"/>
            <w:noWrap/>
            <w:vAlign w:val="bottom"/>
            <w:hideMark/>
          </w:tcPr>
          <w:p w14:paraId="352FD48F" w14:textId="77777777" w:rsidR="00236E23" w:rsidRPr="0021765D" w:rsidRDefault="00236E23" w:rsidP="00236E23">
            <w:pPr>
              <w:spacing w:before="0"/>
              <w:jc w:val="center"/>
              <w:rPr>
                <w:rFonts w:cs="Arial"/>
                <w:sz w:val="16"/>
                <w:szCs w:val="16"/>
              </w:rPr>
            </w:pPr>
            <w:r>
              <w:rPr>
                <w:rFonts w:cs="Arial"/>
                <w:sz w:val="16"/>
                <w:szCs w:val="16"/>
              </w:rPr>
              <w:t>Lacner</w:t>
            </w:r>
            <w:r w:rsidRPr="0021765D">
              <w:rPr>
                <w:rFonts w:cs="Arial"/>
                <w:sz w:val="16"/>
                <w:szCs w:val="16"/>
              </w:rPr>
              <w:t xml:space="preserve"> </w:t>
            </w:r>
            <w:r>
              <w:rPr>
                <w:rFonts w:cs="Arial"/>
                <w:sz w:val="16"/>
                <w:szCs w:val="16"/>
              </w:rPr>
              <w:t>ili</w:t>
            </w:r>
            <w:r w:rsidRPr="0021765D">
              <w:rPr>
                <w:rFonts w:cs="Arial"/>
                <w:sz w:val="16"/>
                <w:szCs w:val="16"/>
              </w:rPr>
              <w:t xml:space="preserve"> </w:t>
            </w:r>
            <w:r>
              <w:rPr>
                <w:rFonts w:cs="Arial"/>
                <w:sz w:val="16"/>
                <w:szCs w:val="16"/>
              </w:rPr>
              <w:t>ekvivalent</w:t>
            </w:r>
          </w:p>
        </w:tc>
      </w:tr>
      <w:tr w:rsidR="00236E23" w:rsidRPr="0021765D" w14:paraId="52E7C416"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49D02659" w14:textId="77777777" w:rsidR="00236E23" w:rsidRPr="0021765D" w:rsidRDefault="00236E23" w:rsidP="00236E23">
            <w:pPr>
              <w:spacing w:before="0"/>
              <w:jc w:val="right"/>
              <w:rPr>
                <w:rFonts w:cs="Arial"/>
                <w:sz w:val="16"/>
                <w:szCs w:val="16"/>
              </w:rPr>
            </w:pPr>
            <w:r w:rsidRPr="0021765D">
              <w:rPr>
                <w:rFonts w:cs="Arial"/>
                <w:sz w:val="16"/>
                <w:szCs w:val="16"/>
              </w:rPr>
              <w:t xml:space="preserve">453633 </w:t>
            </w:r>
          </w:p>
        </w:tc>
        <w:tc>
          <w:tcPr>
            <w:tcW w:w="1790" w:type="pct"/>
            <w:tcBorders>
              <w:top w:val="nil"/>
              <w:left w:val="nil"/>
              <w:bottom w:val="single" w:sz="4" w:space="0" w:color="auto"/>
              <w:right w:val="single" w:sz="4" w:space="0" w:color="auto"/>
            </w:tcBorders>
            <w:shd w:val="clear" w:color="auto" w:fill="auto"/>
            <w:noWrap/>
            <w:vAlign w:val="bottom"/>
            <w:hideMark/>
          </w:tcPr>
          <w:p w14:paraId="515C1240" w14:textId="77777777" w:rsidR="00236E23" w:rsidRPr="0021765D" w:rsidRDefault="00236E23" w:rsidP="00236E23">
            <w:pPr>
              <w:spacing w:before="0"/>
              <w:jc w:val="left"/>
              <w:rPr>
                <w:rFonts w:cs="Arial"/>
                <w:sz w:val="16"/>
                <w:szCs w:val="16"/>
              </w:rPr>
            </w:pPr>
            <w:r>
              <w:rPr>
                <w:rFonts w:cs="Arial"/>
                <w:sz w:val="16"/>
                <w:szCs w:val="16"/>
              </w:rPr>
              <w:t>N</w:t>
            </w:r>
            <w:r w:rsidRPr="0021765D">
              <w:rPr>
                <w:rFonts w:cs="Arial"/>
                <w:sz w:val="16"/>
                <w:szCs w:val="16"/>
              </w:rPr>
              <w:t>A</w:t>
            </w:r>
            <w:r>
              <w:rPr>
                <w:rFonts w:cs="Arial"/>
                <w:sz w:val="16"/>
                <w:szCs w:val="16"/>
              </w:rPr>
              <w:t>TR</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HLOR</w:t>
            </w:r>
            <w:r w:rsidRPr="0021765D">
              <w:rPr>
                <w:rFonts w:cs="Arial"/>
                <w:sz w:val="16"/>
                <w:szCs w:val="16"/>
              </w:rPr>
              <w:t xml:space="preserve">ID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54350CFF" w14:textId="77777777" w:rsidR="00236E23" w:rsidRPr="0021765D" w:rsidRDefault="00236E23" w:rsidP="00236E23">
            <w:pPr>
              <w:spacing w:before="0"/>
              <w:jc w:val="left"/>
              <w:rPr>
                <w:rFonts w:cs="Arial"/>
                <w:sz w:val="16"/>
                <w:szCs w:val="16"/>
              </w:rPr>
            </w:pPr>
            <w:r w:rsidRPr="0021765D">
              <w:rPr>
                <w:rFonts w:cs="Arial"/>
                <w:sz w:val="16"/>
                <w:szCs w:val="16"/>
              </w:rPr>
              <w:t xml:space="preserve">2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1240741F" w14:textId="77777777" w:rsidR="00236E23" w:rsidRPr="0021765D" w:rsidRDefault="00236E23" w:rsidP="00236E23">
            <w:pPr>
              <w:spacing w:before="0"/>
              <w:jc w:val="center"/>
              <w:rPr>
                <w:rFonts w:cs="Arial"/>
                <w:sz w:val="16"/>
                <w:szCs w:val="16"/>
              </w:rPr>
            </w:pPr>
            <w:r>
              <w:rPr>
                <w:rFonts w:cs="Arial"/>
                <w:sz w:val="16"/>
                <w:szCs w:val="16"/>
                <w:lang w:val="de-DE"/>
              </w:rPr>
              <w:t>min</w:t>
            </w:r>
            <w:r w:rsidRPr="0021765D">
              <w:rPr>
                <w:rFonts w:cs="Arial"/>
                <w:sz w:val="16"/>
                <w:szCs w:val="16"/>
                <w:lang w:val="de-DE"/>
              </w:rPr>
              <w:t xml:space="preserve"> 99.5%</w:t>
            </w:r>
          </w:p>
          <w:p w14:paraId="4DB388CD" w14:textId="77777777" w:rsidR="00236E23" w:rsidRPr="0021765D" w:rsidRDefault="00236E23" w:rsidP="00236E23">
            <w:pPr>
              <w:spacing w:before="0"/>
              <w:jc w:val="center"/>
              <w:rPr>
                <w:rFonts w:cs="Arial"/>
                <w:sz w:val="16"/>
                <w:szCs w:val="16"/>
                <w:lang w:val="de-DE"/>
              </w:rPr>
            </w:pPr>
            <w:r>
              <w:rPr>
                <w:rFonts w:cs="Arial"/>
                <w:sz w:val="16"/>
                <w:szCs w:val="16"/>
                <w:lang w:val="de-DE"/>
              </w:rPr>
              <w:t>Fe</w:t>
            </w:r>
            <w:r w:rsidRPr="0021765D">
              <w:rPr>
                <w:rFonts w:cs="Arial"/>
                <w:sz w:val="16"/>
                <w:szCs w:val="16"/>
                <w:lang w:val="de-DE"/>
              </w:rPr>
              <w:t xml:space="preserve"> </w:t>
            </w:r>
            <w:r>
              <w:rPr>
                <w:rFonts w:cs="Arial"/>
                <w:sz w:val="16"/>
                <w:szCs w:val="16"/>
                <w:lang w:val="de-DE"/>
              </w:rPr>
              <w:t>ma</w:t>
            </w:r>
            <w:r w:rsidRPr="0021765D">
              <w:rPr>
                <w:rFonts w:cs="Arial"/>
                <w:sz w:val="16"/>
                <w:szCs w:val="16"/>
                <w:lang w:val="de-DE"/>
              </w:rPr>
              <w:t>x 0.0003%</w:t>
            </w:r>
          </w:p>
          <w:p w14:paraId="7B93FB82" w14:textId="77777777" w:rsidR="00236E23" w:rsidRPr="0021765D" w:rsidRDefault="00236E23" w:rsidP="00236E23">
            <w:pPr>
              <w:spacing w:before="0"/>
              <w:jc w:val="center"/>
              <w:rPr>
                <w:rFonts w:cs="Arial"/>
                <w:sz w:val="16"/>
                <w:szCs w:val="16"/>
              </w:rPr>
            </w:pPr>
            <w:r>
              <w:rPr>
                <w:rFonts w:cs="Arial"/>
                <w:sz w:val="16"/>
                <w:szCs w:val="16"/>
                <w:lang w:val="de-DE"/>
              </w:rPr>
              <w:t>Pb</w:t>
            </w:r>
            <w:r w:rsidRPr="0021765D">
              <w:rPr>
                <w:rFonts w:cs="Arial"/>
                <w:sz w:val="16"/>
                <w:szCs w:val="16"/>
                <w:lang w:val="de-DE"/>
              </w:rPr>
              <w:t xml:space="preserve"> </w:t>
            </w:r>
            <w:r>
              <w:rPr>
                <w:rFonts w:cs="Arial"/>
                <w:sz w:val="16"/>
                <w:szCs w:val="16"/>
                <w:lang w:val="de-DE"/>
              </w:rPr>
              <w:t>ma</w:t>
            </w:r>
            <w:r w:rsidRPr="0021765D">
              <w:rPr>
                <w:rFonts w:cs="Arial"/>
                <w:sz w:val="16"/>
                <w:szCs w:val="16"/>
                <w:lang w:val="de-DE"/>
              </w:rPr>
              <w:t>x 0.0005%</w:t>
            </w:r>
          </w:p>
        </w:tc>
        <w:tc>
          <w:tcPr>
            <w:tcW w:w="684" w:type="pct"/>
            <w:tcBorders>
              <w:top w:val="nil"/>
              <w:left w:val="nil"/>
              <w:bottom w:val="single" w:sz="4" w:space="0" w:color="auto"/>
              <w:right w:val="single" w:sz="4" w:space="0" w:color="auto"/>
            </w:tcBorders>
            <w:shd w:val="clear" w:color="auto" w:fill="auto"/>
            <w:noWrap/>
            <w:vAlign w:val="bottom"/>
            <w:hideMark/>
          </w:tcPr>
          <w:p w14:paraId="77249EA9" w14:textId="77777777" w:rsidR="00236E23" w:rsidRPr="0021765D" w:rsidRDefault="00236E23" w:rsidP="00236E23">
            <w:pPr>
              <w:spacing w:before="0"/>
              <w:jc w:val="center"/>
              <w:rPr>
                <w:rFonts w:cs="Arial"/>
                <w:sz w:val="16"/>
                <w:szCs w:val="16"/>
              </w:rPr>
            </w:pPr>
          </w:p>
        </w:tc>
      </w:tr>
      <w:tr w:rsidR="00236E23" w:rsidRPr="0021765D" w14:paraId="7B7CD0B7"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205A623A" w14:textId="77777777" w:rsidR="00236E23" w:rsidRPr="0021765D" w:rsidRDefault="00236E23" w:rsidP="00236E23">
            <w:pPr>
              <w:spacing w:before="0"/>
              <w:jc w:val="right"/>
              <w:rPr>
                <w:rFonts w:cs="Arial"/>
                <w:sz w:val="16"/>
                <w:szCs w:val="16"/>
              </w:rPr>
            </w:pPr>
            <w:r w:rsidRPr="0021765D">
              <w:rPr>
                <w:rFonts w:cs="Arial"/>
                <w:sz w:val="16"/>
                <w:szCs w:val="16"/>
              </w:rPr>
              <w:t xml:space="preserve">453676 </w:t>
            </w:r>
          </w:p>
        </w:tc>
        <w:tc>
          <w:tcPr>
            <w:tcW w:w="1790" w:type="pct"/>
            <w:tcBorders>
              <w:top w:val="nil"/>
              <w:left w:val="nil"/>
              <w:bottom w:val="single" w:sz="4" w:space="0" w:color="auto"/>
              <w:right w:val="single" w:sz="4" w:space="0" w:color="auto"/>
            </w:tcBorders>
            <w:shd w:val="clear" w:color="auto" w:fill="auto"/>
            <w:noWrap/>
            <w:vAlign w:val="bottom"/>
            <w:hideMark/>
          </w:tcPr>
          <w:p w14:paraId="46770391" w14:textId="77777777" w:rsidR="00236E23" w:rsidRPr="0021765D" w:rsidRDefault="00236E23" w:rsidP="00236E23">
            <w:pPr>
              <w:spacing w:before="0"/>
              <w:jc w:val="left"/>
              <w:rPr>
                <w:rFonts w:cs="Arial"/>
                <w:sz w:val="16"/>
                <w:szCs w:val="16"/>
              </w:rPr>
            </w:pPr>
            <w:r>
              <w:rPr>
                <w:rFonts w:cs="Arial"/>
                <w:sz w:val="16"/>
                <w:szCs w:val="16"/>
              </w:rPr>
              <w:t>N</w:t>
            </w:r>
            <w:r w:rsidRPr="0021765D">
              <w:rPr>
                <w:rFonts w:cs="Arial"/>
                <w:sz w:val="16"/>
                <w:szCs w:val="16"/>
              </w:rPr>
              <w:t>A</w:t>
            </w:r>
            <w:r>
              <w:rPr>
                <w:rFonts w:cs="Arial"/>
                <w:sz w:val="16"/>
                <w:szCs w:val="16"/>
              </w:rPr>
              <w:t>TR</w:t>
            </w:r>
            <w:r w:rsidRPr="0021765D">
              <w:rPr>
                <w:rFonts w:cs="Arial"/>
                <w:sz w:val="16"/>
                <w:szCs w:val="16"/>
              </w:rPr>
              <w:t>IJ</w:t>
            </w:r>
            <w:r>
              <w:rPr>
                <w:rFonts w:cs="Arial"/>
                <w:sz w:val="16"/>
                <w:szCs w:val="16"/>
              </w:rPr>
              <w:t>UM</w:t>
            </w:r>
            <w:r w:rsidRPr="0021765D">
              <w:rPr>
                <w:rFonts w:cs="Arial"/>
                <w:sz w:val="16"/>
                <w:szCs w:val="16"/>
              </w:rPr>
              <w:t>-BI</w:t>
            </w:r>
            <w:r>
              <w:rPr>
                <w:rFonts w:cs="Arial"/>
                <w:sz w:val="16"/>
                <w:szCs w:val="16"/>
              </w:rPr>
              <w:t>K</w:t>
            </w:r>
            <w:r w:rsidRPr="0021765D">
              <w:rPr>
                <w:rFonts w:cs="Arial"/>
                <w:sz w:val="16"/>
                <w:szCs w:val="16"/>
              </w:rPr>
              <w:t>A</w:t>
            </w:r>
            <w:r>
              <w:rPr>
                <w:rFonts w:cs="Arial"/>
                <w:sz w:val="16"/>
                <w:szCs w:val="16"/>
              </w:rPr>
              <w:t>R</w:t>
            </w:r>
            <w:r w:rsidRPr="0021765D">
              <w:rPr>
                <w:rFonts w:cs="Arial"/>
                <w:sz w:val="16"/>
                <w:szCs w:val="16"/>
              </w:rPr>
              <w:t>B</w:t>
            </w:r>
            <w:r>
              <w:rPr>
                <w:rFonts w:cs="Arial"/>
                <w:sz w:val="16"/>
                <w:szCs w:val="16"/>
              </w:rPr>
              <w:t>ON</w:t>
            </w:r>
            <w:r w:rsidRPr="0021765D">
              <w:rPr>
                <w:rFonts w:cs="Arial"/>
                <w:sz w:val="16"/>
                <w:szCs w:val="16"/>
              </w:rPr>
              <w:t>A</w:t>
            </w:r>
            <w:r>
              <w:rPr>
                <w:rFonts w:cs="Arial"/>
                <w:sz w:val="16"/>
                <w:szCs w:val="16"/>
              </w:rPr>
              <w:t>T</w:t>
            </w:r>
          </w:p>
        </w:tc>
        <w:tc>
          <w:tcPr>
            <w:tcW w:w="499" w:type="pct"/>
            <w:tcBorders>
              <w:top w:val="nil"/>
              <w:left w:val="nil"/>
              <w:bottom w:val="single" w:sz="4" w:space="0" w:color="auto"/>
              <w:right w:val="single" w:sz="4" w:space="0" w:color="auto"/>
            </w:tcBorders>
            <w:shd w:val="clear" w:color="auto" w:fill="auto"/>
            <w:vAlign w:val="bottom"/>
          </w:tcPr>
          <w:p w14:paraId="5ED0A9DD" w14:textId="77777777" w:rsidR="00236E23" w:rsidRPr="0021765D" w:rsidRDefault="00236E23" w:rsidP="00236E23">
            <w:pPr>
              <w:spacing w:before="0"/>
              <w:jc w:val="left"/>
              <w:rPr>
                <w:rFonts w:cs="Arial"/>
                <w:sz w:val="16"/>
                <w:szCs w:val="16"/>
              </w:rPr>
            </w:pPr>
            <w:r w:rsidRPr="0021765D">
              <w:rPr>
                <w:rFonts w:cs="Arial"/>
                <w:sz w:val="16"/>
                <w:szCs w:val="16"/>
              </w:rPr>
              <w:t xml:space="preserve">2 </w:t>
            </w:r>
            <w:r>
              <w:rPr>
                <w:rFonts w:cs="Arial"/>
                <w:sz w:val="16"/>
                <w:szCs w:val="16"/>
              </w:rPr>
              <w:t>kg</w:t>
            </w:r>
          </w:p>
        </w:tc>
        <w:tc>
          <w:tcPr>
            <w:tcW w:w="1454" w:type="pct"/>
            <w:tcBorders>
              <w:top w:val="nil"/>
              <w:left w:val="nil"/>
              <w:bottom w:val="single" w:sz="4" w:space="0" w:color="auto"/>
              <w:right w:val="single" w:sz="4" w:space="0" w:color="auto"/>
            </w:tcBorders>
            <w:shd w:val="clear" w:color="auto" w:fill="auto"/>
            <w:noWrap/>
            <w:vAlign w:val="bottom"/>
            <w:hideMark/>
          </w:tcPr>
          <w:p w14:paraId="06117B79" w14:textId="77777777" w:rsidR="00236E23" w:rsidRPr="0021765D" w:rsidRDefault="00236E23" w:rsidP="00236E23">
            <w:pPr>
              <w:spacing w:before="0"/>
              <w:jc w:val="center"/>
              <w:rPr>
                <w:rFonts w:cs="Arial"/>
                <w:sz w:val="16"/>
                <w:szCs w:val="16"/>
              </w:rPr>
            </w:pPr>
            <w:r w:rsidRPr="0021765D">
              <w:rPr>
                <w:rFonts w:cs="Arial"/>
                <w:sz w:val="16"/>
                <w:szCs w:val="16"/>
              </w:rPr>
              <w:t xml:space="preserve">99%; </w:t>
            </w:r>
            <w:r>
              <w:rPr>
                <w:rFonts w:cs="Arial"/>
                <w:sz w:val="16"/>
                <w:szCs w:val="16"/>
              </w:rPr>
              <w:t>So</w:t>
            </w:r>
            <w:r w:rsidRPr="0021765D">
              <w:rPr>
                <w:rFonts w:cs="Arial"/>
                <w:sz w:val="16"/>
                <w:szCs w:val="16"/>
              </w:rPr>
              <w:t xml:space="preserve">4 </w:t>
            </w:r>
            <w:r>
              <w:rPr>
                <w:rFonts w:cs="Arial"/>
                <w:sz w:val="16"/>
                <w:szCs w:val="16"/>
              </w:rPr>
              <w:t>ma</w:t>
            </w:r>
            <w:r w:rsidRPr="0021765D">
              <w:rPr>
                <w:rFonts w:cs="Arial"/>
                <w:sz w:val="16"/>
                <w:szCs w:val="16"/>
              </w:rPr>
              <w:t>x 0,003%</w:t>
            </w:r>
          </w:p>
        </w:tc>
        <w:tc>
          <w:tcPr>
            <w:tcW w:w="684" w:type="pct"/>
            <w:tcBorders>
              <w:top w:val="nil"/>
              <w:left w:val="nil"/>
              <w:bottom w:val="single" w:sz="4" w:space="0" w:color="auto"/>
              <w:right w:val="single" w:sz="4" w:space="0" w:color="auto"/>
            </w:tcBorders>
            <w:shd w:val="clear" w:color="auto" w:fill="auto"/>
            <w:noWrap/>
            <w:vAlign w:val="bottom"/>
            <w:hideMark/>
          </w:tcPr>
          <w:p w14:paraId="67BA91EB" w14:textId="77777777" w:rsidR="00236E23" w:rsidRPr="0021765D" w:rsidRDefault="00236E23" w:rsidP="00236E23">
            <w:pPr>
              <w:spacing w:before="0"/>
              <w:jc w:val="center"/>
              <w:rPr>
                <w:rFonts w:cs="Arial"/>
                <w:sz w:val="16"/>
                <w:szCs w:val="16"/>
              </w:rPr>
            </w:pPr>
          </w:p>
        </w:tc>
      </w:tr>
      <w:tr w:rsidR="00236E23" w:rsidRPr="0021765D" w14:paraId="3A8E093E"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7E5FEF58" w14:textId="77777777" w:rsidR="00236E23" w:rsidRPr="0021765D" w:rsidRDefault="00236E23" w:rsidP="00236E23">
            <w:pPr>
              <w:spacing w:before="0"/>
              <w:jc w:val="right"/>
              <w:rPr>
                <w:rFonts w:cs="Arial"/>
                <w:sz w:val="16"/>
                <w:szCs w:val="16"/>
              </w:rPr>
            </w:pPr>
            <w:r w:rsidRPr="0021765D">
              <w:rPr>
                <w:rFonts w:cs="Arial"/>
                <w:sz w:val="16"/>
                <w:szCs w:val="16"/>
              </w:rPr>
              <w:t>699438</w:t>
            </w:r>
          </w:p>
        </w:tc>
        <w:tc>
          <w:tcPr>
            <w:tcW w:w="1790" w:type="pct"/>
            <w:tcBorders>
              <w:top w:val="nil"/>
              <w:left w:val="nil"/>
              <w:bottom w:val="single" w:sz="4" w:space="0" w:color="auto"/>
              <w:right w:val="single" w:sz="4" w:space="0" w:color="auto"/>
            </w:tcBorders>
            <w:shd w:val="clear" w:color="auto" w:fill="auto"/>
            <w:noWrap/>
            <w:vAlign w:val="bottom"/>
          </w:tcPr>
          <w:p w14:paraId="416DEE57" w14:textId="77777777" w:rsidR="00236E23" w:rsidRPr="0021765D" w:rsidRDefault="00236E23" w:rsidP="00236E23">
            <w:pPr>
              <w:spacing w:before="0"/>
              <w:jc w:val="left"/>
              <w:rPr>
                <w:rFonts w:cs="Arial"/>
                <w:sz w:val="16"/>
                <w:szCs w:val="16"/>
              </w:rPr>
            </w:pPr>
            <w:r>
              <w:rPr>
                <w:rFonts w:cs="Arial"/>
                <w:sz w:val="16"/>
                <w:szCs w:val="16"/>
              </w:rPr>
              <w:t>N</w:t>
            </w:r>
            <w:r w:rsidRPr="0021765D">
              <w:rPr>
                <w:rFonts w:cs="Arial"/>
                <w:sz w:val="16"/>
                <w:szCs w:val="16"/>
              </w:rPr>
              <w:t>A</w:t>
            </w:r>
            <w:r>
              <w:rPr>
                <w:rFonts w:cs="Arial"/>
                <w:sz w:val="16"/>
                <w:szCs w:val="16"/>
              </w:rPr>
              <w:t>TR</w:t>
            </w:r>
            <w:r w:rsidRPr="0021765D">
              <w:rPr>
                <w:rFonts w:cs="Arial"/>
                <w:sz w:val="16"/>
                <w:szCs w:val="16"/>
              </w:rPr>
              <w:t>IJ</w:t>
            </w:r>
            <w:r>
              <w:rPr>
                <w:rFonts w:cs="Arial"/>
                <w:sz w:val="16"/>
                <w:szCs w:val="16"/>
              </w:rPr>
              <w:t>UM</w:t>
            </w:r>
            <w:r w:rsidRPr="0021765D">
              <w:rPr>
                <w:rFonts w:cs="Arial"/>
                <w:sz w:val="16"/>
                <w:szCs w:val="16"/>
              </w:rPr>
              <w:t xml:space="preserve"> </w:t>
            </w:r>
            <w:r>
              <w:rPr>
                <w:rFonts w:cs="Arial"/>
                <w:sz w:val="16"/>
                <w:szCs w:val="16"/>
              </w:rPr>
              <w:t>K</w:t>
            </w:r>
            <w:r w:rsidRPr="0021765D">
              <w:rPr>
                <w:rFonts w:cs="Arial"/>
                <w:sz w:val="16"/>
                <w:szCs w:val="16"/>
              </w:rPr>
              <w:t>A</w:t>
            </w:r>
            <w:r>
              <w:rPr>
                <w:rFonts w:cs="Arial"/>
                <w:sz w:val="16"/>
                <w:szCs w:val="16"/>
              </w:rPr>
              <w:t>R</w:t>
            </w:r>
            <w:r w:rsidRPr="0021765D">
              <w:rPr>
                <w:rFonts w:cs="Arial"/>
                <w:sz w:val="16"/>
                <w:szCs w:val="16"/>
              </w:rPr>
              <w:t>B</w:t>
            </w:r>
            <w:r>
              <w:rPr>
                <w:rFonts w:cs="Arial"/>
                <w:sz w:val="16"/>
                <w:szCs w:val="16"/>
              </w:rPr>
              <w:t>ON</w:t>
            </w:r>
            <w:r w:rsidRPr="0021765D">
              <w:rPr>
                <w:rFonts w:cs="Arial"/>
                <w:sz w:val="16"/>
                <w:szCs w:val="16"/>
              </w:rPr>
              <w:t>A</w:t>
            </w:r>
            <w:r>
              <w:rPr>
                <w:rFonts w:cs="Arial"/>
                <w:sz w:val="16"/>
                <w:szCs w:val="16"/>
              </w:rPr>
              <w:t>T</w:t>
            </w:r>
            <w:r w:rsidRPr="0021765D">
              <w:rPr>
                <w:rFonts w:cs="Arial"/>
                <w:sz w:val="16"/>
                <w:szCs w:val="16"/>
              </w:rPr>
              <w:t xml:space="preserve"> </w:t>
            </w:r>
          </w:p>
        </w:tc>
        <w:tc>
          <w:tcPr>
            <w:tcW w:w="499" w:type="pct"/>
            <w:tcBorders>
              <w:top w:val="nil"/>
              <w:left w:val="nil"/>
              <w:bottom w:val="single" w:sz="4" w:space="0" w:color="auto"/>
              <w:right w:val="single" w:sz="4" w:space="0" w:color="auto"/>
            </w:tcBorders>
            <w:shd w:val="clear" w:color="auto" w:fill="auto"/>
            <w:vAlign w:val="bottom"/>
          </w:tcPr>
          <w:p w14:paraId="315D64AF" w14:textId="77777777" w:rsidR="00236E23" w:rsidRPr="0021765D" w:rsidRDefault="00236E23" w:rsidP="00236E23">
            <w:pPr>
              <w:spacing w:before="0"/>
              <w:jc w:val="left"/>
              <w:rPr>
                <w:rFonts w:cs="Arial"/>
                <w:sz w:val="16"/>
                <w:szCs w:val="16"/>
              </w:rPr>
            </w:pPr>
            <w:r w:rsidRPr="0021765D">
              <w:rPr>
                <w:rFonts w:cs="Arial"/>
                <w:sz w:val="16"/>
                <w:szCs w:val="16"/>
              </w:rPr>
              <w:t xml:space="preserve">2 </w:t>
            </w:r>
            <w:r>
              <w:rPr>
                <w:rFonts w:cs="Arial"/>
                <w:sz w:val="16"/>
                <w:szCs w:val="16"/>
              </w:rPr>
              <w:t>kg</w:t>
            </w:r>
            <w:r w:rsidRPr="0021765D">
              <w:rPr>
                <w:rFonts w:cs="Arial"/>
                <w:sz w:val="16"/>
                <w:szCs w:val="16"/>
              </w:rPr>
              <w:t xml:space="preserve"> </w:t>
            </w:r>
          </w:p>
        </w:tc>
        <w:tc>
          <w:tcPr>
            <w:tcW w:w="1454" w:type="pct"/>
            <w:tcBorders>
              <w:top w:val="nil"/>
              <w:left w:val="nil"/>
              <w:bottom w:val="single" w:sz="4" w:space="0" w:color="auto"/>
              <w:right w:val="single" w:sz="4" w:space="0" w:color="auto"/>
            </w:tcBorders>
            <w:shd w:val="clear" w:color="auto" w:fill="auto"/>
            <w:noWrap/>
            <w:vAlign w:val="bottom"/>
          </w:tcPr>
          <w:p w14:paraId="66EC68AF" w14:textId="77777777" w:rsidR="00236E23" w:rsidRPr="0021765D" w:rsidRDefault="00236E23" w:rsidP="00236E23">
            <w:pPr>
              <w:spacing w:before="0"/>
              <w:jc w:val="center"/>
              <w:rPr>
                <w:rFonts w:cs="Arial"/>
                <w:sz w:val="16"/>
                <w:szCs w:val="16"/>
              </w:rPr>
            </w:pPr>
            <w:r w:rsidRPr="0021765D">
              <w:rPr>
                <w:rFonts w:cs="Arial"/>
                <w:sz w:val="16"/>
                <w:szCs w:val="16"/>
              </w:rPr>
              <w:t>99,0%</w:t>
            </w:r>
          </w:p>
        </w:tc>
        <w:tc>
          <w:tcPr>
            <w:tcW w:w="684" w:type="pct"/>
            <w:tcBorders>
              <w:top w:val="nil"/>
              <w:left w:val="nil"/>
              <w:bottom w:val="single" w:sz="4" w:space="0" w:color="auto"/>
              <w:right w:val="single" w:sz="4" w:space="0" w:color="auto"/>
            </w:tcBorders>
            <w:shd w:val="clear" w:color="auto" w:fill="auto"/>
            <w:noWrap/>
            <w:vAlign w:val="bottom"/>
          </w:tcPr>
          <w:p w14:paraId="1678FCFC" w14:textId="77777777" w:rsidR="00236E23" w:rsidRPr="0021765D" w:rsidRDefault="00236E23" w:rsidP="00236E23">
            <w:pPr>
              <w:spacing w:before="0"/>
              <w:jc w:val="center"/>
              <w:rPr>
                <w:rFonts w:cs="Arial"/>
                <w:sz w:val="16"/>
                <w:szCs w:val="16"/>
              </w:rPr>
            </w:pPr>
          </w:p>
        </w:tc>
      </w:tr>
      <w:tr w:rsidR="00236E23" w:rsidRPr="0021765D" w14:paraId="499A5784"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7605641D" w14:textId="77777777" w:rsidR="00236E23" w:rsidRPr="0021765D" w:rsidRDefault="00236E23" w:rsidP="00236E23">
            <w:pPr>
              <w:spacing w:before="0"/>
              <w:jc w:val="right"/>
              <w:rPr>
                <w:rFonts w:cs="Arial"/>
                <w:sz w:val="16"/>
                <w:szCs w:val="16"/>
              </w:rPr>
            </w:pPr>
            <w:r w:rsidRPr="0021765D">
              <w:rPr>
                <w:rFonts w:cs="Arial"/>
                <w:sz w:val="16"/>
                <w:szCs w:val="16"/>
              </w:rPr>
              <w:t xml:space="preserve">453420 </w:t>
            </w:r>
          </w:p>
        </w:tc>
        <w:tc>
          <w:tcPr>
            <w:tcW w:w="1790" w:type="pct"/>
            <w:tcBorders>
              <w:top w:val="nil"/>
              <w:left w:val="nil"/>
              <w:bottom w:val="single" w:sz="4" w:space="0" w:color="auto"/>
              <w:right w:val="single" w:sz="4" w:space="0" w:color="auto"/>
            </w:tcBorders>
            <w:shd w:val="clear" w:color="auto" w:fill="auto"/>
            <w:noWrap/>
            <w:vAlign w:val="bottom"/>
            <w:hideMark/>
          </w:tcPr>
          <w:p w14:paraId="47DEAF82" w14:textId="77777777" w:rsidR="00236E23" w:rsidRPr="0021765D" w:rsidRDefault="00236E23" w:rsidP="00236E23">
            <w:pPr>
              <w:spacing w:before="0"/>
              <w:jc w:val="left"/>
              <w:rPr>
                <w:rFonts w:cs="Arial"/>
                <w:sz w:val="16"/>
                <w:szCs w:val="16"/>
              </w:rPr>
            </w:pPr>
            <w:r>
              <w:rPr>
                <w:rFonts w:cs="Arial"/>
                <w:sz w:val="16"/>
                <w:szCs w:val="16"/>
              </w:rPr>
              <w:t>N</w:t>
            </w:r>
            <w:r w:rsidRPr="0021765D">
              <w:rPr>
                <w:rFonts w:cs="Arial"/>
                <w:sz w:val="16"/>
                <w:szCs w:val="16"/>
              </w:rPr>
              <w:t>E</w:t>
            </w:r>
            <w:r>
              <w:rPr>
                <w:rFonts w:cs="Arial"/>
                <w:sz w:val="16"/>
                <w:szCs w:val="16"/>
              </w:rPr>
              <w:t>SL</w:t>
            </w:r>
            <w:r w:rsidRPr="0021765D">
              <w:rPr>
                <w:rFonts w:cs="Arial"/>
                <w:sz w:val="16"/>
                <w:szCs w:val="16"/>
              </w:rPr>
              <w:t>E</w:t>
            </w:r>
            <w:r>
              <w:rPr>
                <w:rFonts w:cs="Arial"/>
                <w:sz w:val="16"/>
                <w:szCs w:val="16"/>
              </w:rPr>
              <w:t>RO</w:t>
            </w:r>
            <w:r w:rsidRPr="0021765D">
              <w:rPr>
                <w:rFonts w:cs="Arial"/>
                <w:sz w:val="16"/>
                <w:szCs w:val="16"/>
              </w:rPr>
              <w:t xml:space="preserve">V </w:t>
            </w:r>
            <w:r>
              <w:rPr>
                <w:rFonts w:cs="Arial"/>
                <w:sz w:val="16"/>
                <w:szCs w:val="16"/>
              </w:rPr>
              <w:t>R</w:t>
            </w:r>
            <w:r w:rsidRPr="0021765D">
              <w:rPr>
                <w:rFonts w:cs="Arial"/>
                <w:sz w:val="16"/>
                <w:szCs w:val="16"/>
              </w:rPr>
              <w:t>EAGE</w:t>
            </w:r>
            <w:r>
              <w:rPr>
                <w:rFonts w:cs="Arial"/>
                <w:sz w:val="16"/>
                <w:szCs w:val="16"/>
              </w:rPr>
              <w:t>NS</w:t>
            </w:r>
            <w:r w:rsidRPr="0021765D">
              <w:rPr>
                <w:rFonts w:cs="Arial"/>
                <w:sz w:val="16"/>
                <w:szCs w:val="16"/>
              </w:rPr>
              <w:t xml:space="preserve">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44FFFB8C" w14:textId="77777777" w:rsidR="00236E23" w:rsidRPr="0021765D" w:rsidRDefault="00236E23" w:rsidP="00236E23">
            <w:pPr>
              <w:spacing w:before="0"/>
              <w:jc w:val="left"/>
              <w:rPr>
                <w:rFonts w:cs="Arial"/>
                <w:sz w:val="16"/>
                <w:szCs w:val="16"/>
              </w:rPr>
            </w:pPr>
            <w:r w:rsidRPr="0021765D">
              <w:rPr>
                <w:rFonts w:cs="Arial"/>
                <w:sz w:val="16"/>
                <w:szCs w:val="16"/>
              </w:rPr>
              <w:t xml:space="preserve">5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bottom"/>
            <w:hideMark/>
          </w:tcPr>
          <w:p w14:paraId="2B620439" w14:textId="77777777" w:rsidR="00236E23" w:rsidRPr="0021765D" w:rsidRDefault="00236E23" w:rsidP="00236E23">
            <w:pPr>
              <w:spacing w:before="0"/>
              <w:jc w:val="center"/>
              <w:rPr>
                <w:rFonts w:cs="Arial"/>
                <w:sz w:val="16"/>
                <w:szCs w:val="16"/>
              </w:rPr>
            </w:pPr>
            <w:r>
              <w:rPr>
                <w:rFonts w:cs="Arial"/>
                <w:sz w:val="16"/>
                <w:szCs w:val="16"/>
              </w:rPr>
              <w:t>spec</w:t>
            </w:r>
            <w:r w:rsidRPr="0021765D">
              <w:rPr>
                <w:rFonts w:cs="Arial"/>
                <w:sz w:val="16"/>
                <w:szCs w:val="16"/>
              </w:rPr>
              <w:t>.</w:t>
            </w:r>
            <w:r>
              <w:rPr>
                <w:rFonts w:cs="Arial"/>
                <w:sz w:val="16"/>
                <w:szCs w:val="16"/>
              </w:rPr>
              <w:t>tež</w:t>
            </w:r>
            <w:r w:rsidRPr="0021765D">
              <w:rPr>
                <w:rFonts w:cs="Arial"/>
                <w:sz w:val="16"/>
                <w:szCs w:val="16"/>
              </w:rPr>
              <w:t>.1,16,</w:t>
            </w:r>
            <w:r>
              <w:rPr>
                <w:rFonts w:cs="Arial"/>
                <w:sz w:val="16"/>
                <w:szCs w:val="16"/>
              </w:rPr>
              <w:t>g</w:t>
            </w:r>
            <w:r w:rsidRPr="0021765D">
              <w:rPr>
                <w:rFonts w:cs="Arial"/>
                <w:sz w:val="16"/>
                <w:szCs w:val="16"/>
              </w:rPr>
              <w:t>/</w:t>
            </w:r>
            <w:r>
              <w:rPr>
                <w:rFonts w:cs="Arial"/>
                <w:sz w:val="16"/>
                <w:szCs w:val="16"/>
              </w:rPr>
              <w:t>ml</w:t>
            </w:r>
            <w:r w:rsidRPr="0021765D">
              <w:rPr>
                <w:rFonts w:cs="Arial"/>
                <w:sz w:val="16"/>
                <w:szCs w:val="16"/>
              </w:rPr>
              <w:t>(20</w:t>
            </w:r>
            <w:r w:rsidRPr="0021765D">
              <w:rPr>
                <w:rFonts w:cs="Arial"/>
                <w:sz w:val="16"/>
                <w:szCs w:val="16"/>
                <w:vertAlign w:val="superscript"/>
              </w:rPr>
              <w:t>0</w:t>
            </w:r>
            <w:r>
              <w:rPr>
                <w:rFonts w:cs="Arial"/>
                <w:sz w:val="16"/>
                <w:szCs w:val="16"/>
              </w:rPr>
              <w:t>C</w:t>
            </w:r>
            <w:r w:rsidRPr="0021765D">
              <w:rPr>
                <w:rFonts w:cs="Arial"/>
                <w:sz w:val="16"/>
                <w:szCs w:val="16"/>
              </w:rPr>
              <w:t>)</w:t>
            </w:r>
            <w:r>
              <w:rPr>
                <w:rFonts w:cs="Arial"/>
                <w:sz w:val="16"/>
                <w:szCs w:val="16"/>
              </w:rPr>
              <w:t>pogodan</w:t>
            </w:r>
            <w:r w:rsidRPr="0021765D">
              <w:rPr>
                <w:rFonts w:cs="Arial"/>
                <w:sz w:val="16"/>
                <w:szCs w:val="16"/>
              </w:rPr>
              <w:t xml:space="preserve"> </w:t>
            </w:r>
            <w:r>
              <w:rPr>
                <w:rFonts w:cs="Arial"/>
                <w:sz w:val="16"/>
                <w:szCs w:val="16"/>
              </w:rPr>
              <w:t>za</w:t>
            </w:r>
            <w:r w:rsidRPr="0021765D">
              <w:rPr>
                <w:rFonts w:cs="Arial"/>
                <w:sz w:val="16"/>
                <w:szCs w:val="16"/>
              </w:rPr>
              <w:t xml:space="preserve"> </w:t>
            </w:r>
            <w:r>
              <w:rPr>
                <w:rFonts w:cs="Arial"/>
                <w:sz w:val="16"/>
                <w:szCs w:val="16"/>
              </w:rPr>
              <w:t>određivanje</w:t>
            </w:r>
            <w:r w:rsidRPr="0021765D">
              <w:rPr>
                <w:rFonts w:cs="Arial"/>
                <w:sz w:val="16"/>
                <w:szCs w:val="16"/>
              </w:rPr>
              <w:t xml:space="preserve"> </w:t>
            </w:r>
            <w:r>
              <w:rPr>
                <w:rFonts w:cs="Arial"/>
                <w:sz w:val="16"/>
                <w:szCs w:val="16"/>
              </w:rPr>
              <w:t>amonijaka</w:t>
            </w:r>
            <w:r w:rsidRPr="0021765D">
              <w:rPr>
                <w:rFonts w:cs="Arial"/>
                <w:sz w:val="16"/>
                <w:szCs w:val="16"/>
              </w:rPr>
              <w:t xml:space="preserve"> </w:t>
            </w:r>
            <w:r>
              <w:rPr>
                <w:rFonts w:cs="Arial"/>
                <w:sz w:val="16"/>
                <w:szCs w:val="16"/>
              </w:rPr>
              <w:t>u</w:t>
            </w:r>
            <w:r w:rsidRPr="0021765D">
              <w:rPr>
                <w:rFonts w:cs="Arial"/>
                <w:sz w:val="16"/>
                <w:szCs w:val="16"/>
              </w:rPr>
              <w:t xml:space="preserve"> </w:t>
            </w:r>
            <w:r>
              <w:rPr>
                <w:rFonts w:cs="Arial"/>
                <w:sz w:val="16"/>
                <w:szCs w:val="16"/>
              </w:rPr>
              <w:t>opsegu</w:t>
            </w:r>
            <w:r w:rsidRPr="0021765D">
              <w:rPr>
                <w:rFonts w:cs="Arial"/>
                <w:sz w:val="16"/>
                <w:szCs w:val="16"/>
              </w:rPr>
              <w:t xml:space="preserve"> 0,04-0,8 </w:t>
            </w:r>
            <w:r>
              <w:rPr>
                <w:rFonts w:cs="Arial"/>
                <w:sz w:val="16"/>
                <w:szCs w:val="16"/>
              </w:rPr>
              <w:t>mg</w:t>
            </w:r>
            <w:r w:rsidRPr="0021765D">
              <w:rPr>
                <w:rFonts w:cs="Arial"/>
                <w:sz w:val="16"/>
                <w:szCs w:val="16"/>
              </w:rPr>
              <w:t xml:space="preserve"> </w:t>
            </w:r>
            <w:r>
              <w:rPr>
                <w:rFonts w:cs="Arial"/>
                <w:sz w:val="16"/>
                <w:szCs w:val="16"/>
              </w:rPr>
              <w:t>N</w:t>
            </w:r>
            <w:r w:rsidRPr="0021765D">
              <w:rPr>
                <w:rFonts w:cs="Arial"/>
                <w:sz w:val="16"/>
                <w:szCs w:val="16"/>
              </w:rPr>
              <w:t>/</w:t>
            </w:r>
            <w:r>
              <w:rPr>
                <w:rFonts w:cs="Arial"/>
                <w:sz w:val="16"/>
                <w:szCs w:val="16"/>
              </w:rPr>
              <w:t>l</w:t>
            </w:r>
            <w:r w:rsidRPr="0021765D">
              <w:rPr>
                <w:rFonts w:cs="Arial"/>
                <w:sz w:val="16"/>
                <w:szCs w:val="16"/>
              </w:rPr>
              <w:t>,</w:t>
            </w:r>
            <w:r>
              <w:rPr>
                <w:rFonts w:cs="Arial"/>
                <w:sz w:val="16"/>
                <w:szCs w:val="16"/>
              </w:rPr>
              <w:t>prolazi</w:t>
            </w:r>
            <w:r w:rsidRPr="0021765D">
              <w:rPr>
                <w:rFonts w:cs="Arial"/>
                <w:sz w:val="16"/>
                <w:szCs w:val="16"/>
              </w:rPr>
              <w:t xml:space="preserve"> </w:t>
            </w:r>
            <w:r>
              <w:rPr>
                <w:rFonts w:cs="Arial"/>
                <w:sz w:val="16"/>
                <w:szCs w:val="16"/>
              </w:rPr>
              <w:t>test</w:t>
            </w:r>
            <w:r w:rsidRPr="0021765D">
              <w:rPr>
                <w:rFonts w:cs="Arial"/>
                <w:sz w:val="16"/>
                <w:szCs w:val="16"/>
              </w:rPr>
              <w:t>(</w:t>
            </w:r>
            <w:r>
              <w:rPr>
                <w:rFonts w:cs="Arial"/>
                <w:sz w:val="16"/>
                <w:szCs w:val="16"/>
              </w:rPr>
              <w:t>M</w:t>
            </w:r>
            <w:r w:rsidRPr="0021765D">
              <w:rPr>
                <w:rFonts w:cs="Arial"/>
                <w:sz w:val="16"/>
                <w:szCs w:val="16"/>
              </w:rPr>
              <w:t>E</w:t>
            </w:r>
            <w:r>
              <w:rPr>
                <w:rFonts w:cs="Arial"/>
                <w:sz w:val="16"/>
                <w:szCs w:val="16"/>
              </w:rPr>
              <w:t>RCK</w:t>
            </w:r>
            <w:r w:rsidRPr="0021765D">
              <w:rPr>
                <w:rFonts w:cs="Arial"/>
                <w:sz w:val="16"/>
                <w:szCs w:val="16"/>
              </w:rPr>
              <w:t>)</w:t>
            </w:r>
          </w:p>
          <w:p w14:paraId="6A48DACB" w14:textId="77777777" w:rsidR="00236E23" w:rsidRPr="0021765D" w:rsidRDefault="00236E23" w:rsidP="00236E23">
            <w:pPr>
              <w:spacing w:before="0"/>
              <w:jc w:val="center"/>
              <w:rPr>
                <w:rFonts w:cs="Arial"/>
                <w:sz w:val="16"/>
                <w:szCs w:val="16"/>
              </w:rPr>
            </w:pPr>
            <w:r>
              <w:rPr>
                <w:rFonts w:cs="Arial"/>
                <w:sz w:val="16"/>
                <w:szCs w:val="16"/>
              </w:rPr>
              <w:t>garantovana</w:t>
            </w:r>
            <w:r w:rsidRPr="0021765D">
              <w:rPr>
                <w:rFonts w:cs="Arial"/>
                <w:sz w:val="16"/>
                <w:szCs w:val="16"/>
              </w:rPr>
              <w:t xml:space="preserve"> </w:t>
            </w:r>
            <w:r>
              <w:rPr>
                <w:rFonts w:cs="Arial"/>
                <w:sz w:val="16"/>
                <w:szCs w:val="16"/>
              </w:rPr>
              <w:t>bistrina</w:t>
            </w:r>
            <w:r w:rsidRPr="0021765D">
              <w:rPr>
                <w:rFonts w:cs="Arial"/>
                <w:sz w:val="16"/>
                <w:szCs w:val="16"/>
              </w:rPr>
              <w:t xml:space="preserve"> </w:t>
            </w:r>
            <w:r>
              <w:rPr>
                <w:rFonts w:cs="Arial"/>
                <w:sz w:val="16"/>
                <w:szCs w:val="16"/>
              </w:rPr>
              <w:t>rastvora</w:t>
            </w:r>
          </w:p>
        </w:tc>
        <w:tc>
          <w:tcPr>
            <w:tcW w:w="684" w:type="pct"/>
            <w:tcBorders>
              <w:top w:val="nil"/>
              <w:left w:val="nil"/>
              <w:bottom w:val="single" w:sz="4" w:space="0" w:color="auto"/>
              <w:right w:val="single" w:sz="4" w:space="0" w:color="auto"/>
            </w:tcBorders>
            <w:shd w:val="clear" w:color="auto" w:fill="auto"/>
            <w:noWrap/>
            <w:vAlign w:val="bottom"/>
            <w:hideMark/>
          </w:tcPr>
          <w:p w14:paraId="07FE80A8" w14:textId="77777777" w:rsidR="00236E23" w:rsidRPr="0021765D" w:rsidRDefault="00236E23" w:rsidP="00236E23">
            <w:pPr>
              <w:spacing w:before="0"/>
              <w:jc w:val="center"/>
              <w:rPr>
                <w:rFonts w:cs="Arial"/>
                <w:sz w:val="16"/>
                <w:szCs w:val="16"/>
              </w:rPr>
            </w:pPr>
          </w:p>
        </w:tc>
      </w:tr>
      <w:tr w:rsidR="00236E23" w:rsidRPr="0021765D" w14:paraId="594F9130"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411C3C6B" w14:textId="77777777" w:rsidR="00236E23" w:rsidRPr="0021765D" w:rsidRDefault="00236E23" w:rsidP="00236E23">
            <w:pPr>
              <w:spacing w:before="0"/>
              <w:jc w:val="right"/>
              <w:rPr>
                <w:rFonts w:cs="Arial"/>
                <w:sz w:val="16"/>
                <w:szCs w:val="16"/>
              </w:rPr>
            </w:pPr>
            <w:r w:rsidRPr="0021765D">
              <w:rPr>
                <w:rFonts w:cs="Arial"/>
                <w:sz w:val="16"/>
                <w:szCs w:val="16"/>
              </w:rPr>
              <w:t xml:space="preserve">1591959 </w:t>
            </w:r>
          </w:p>
        </w:tc>
        <w:tc>
          <w:tcPr>
            <w:tcW w:w="1790" w:type="pct"/>
            <w:tcBorders>
              <w:top w:val="nil"/>
              <w:left w:val="nil"/>
              <w:bottom w:val="single" w:sz="4" w:space="0" w:color="auto"/>
              <w:right w:val="single" w:sz="4" w:space="0" w:color="auto"/>
            </w:tcBorders>
            <w:shd w:val="clear" w:color="auto" w:fill="auto"/>
            <w:noWrap/>
            <w:vAlign w:val="bottom"/>
            <w:hideMark/>
          </w:tcPr>
          <w:p w14:paraId="7346AA10" w14:textId="77777777" w:rsidR="00236E23" w:rsidRPr="0021765D" w:rsidRDefault="00236E23" w:rsidP="00236E23">
            <w:pPr>
              <w:spacing w:before="0"/>
              <w:jc w:val="left"/>
              <w:rPr>
                <w:rFonts w:cs="Arial"/>
                <w:sz w:val="16"/>
                <w:szCs w:val="16"/>
              </w:rPr>
            </w:pPr>
            <w:r>
              <w:rPr>
                <w:rFonts w:cs="Arial"/>
                <w:sz w:val="16"/>
                <w:szCs w:val="16"/>
              </w:rPr>
              <w:t>N</w:t>
            </w:r>
            <w:r w:rsidRPr="0021765D">
              <w:rPr>
                <w:rFonts w:cs="Arial"/>
                <w:sz w:val="16"/>
                <w:szCs w:val="16"/>
              </w:rPr>
              <w:t>I</w:t>
            </w:r>
            <w:r>
              <w:rPr>
                <w:rFonts w:cs="Arial"/>
                <w:sz w:val="16"/>
                <w:szCs w:val="16"/>
              </w:rPr>
              <w:t>TR</w:t>
            </w:r>
            <w:r w:rsidRPr="0021765D">
              <w:rPr>
                <w:rFonts w:cs="Arial"/>
                <w:sz w:val="16"/>
                <w:szCs w:val="16"/>
              </w:rPr>
              <w:t>I</w:t>
            </w:r>
            <w:r>
              <w:rPr>
                <w:rFonts w:cs="Arial"/>
                <w:sz w:val="16"/>
                <w:szCs w:val="16"/>
              </w:rPr>
              <w:t>F</w:t>
            </w:r>
            <w:r w:rsidRPr="0021765D">
              <w:rPr>
                <w:rFonts w:cs="Arial"/>
                <w:sz w:val="16"/>
                <w:szCs w:val="16"/>
              </w:rPr>
              <w:t>I</w:t>
            </w:r>
            <w:r>
              <w:rPr>
                <w:rFonts w:cs="Arial"/>
                <w:sz w:val="16"/>
                <w:szCs w:val="16"/>
              </w:rPr>
              <w:t>K</w:t>
            </w:r>
            <w:r w:rsidRPr="0021765D">
              <w:rPr>
                <w:rFonts w:cs="Arial"/>
                <w:sz w:val="16"/>
                <w:szCs w:val="16"/>
              </w:rPr>
              <w:t>A</w:t>
            </w:r>
            <w:r>
              <w:rPr>
                <w:rFonts w:cs="Arial"/>
                <w:sz w:val="16"/>
                <w:szCs w:val="16"/>
              </w:rPr>
              <w:t>TOR</w:t>
            </w:r>
            <w:r w:rsidRPr="0021765D">
              <w:rPr>
                <w:rFonts w:cs="Arial"/>
                <w:sz w:val="16"/>
                <w:szCs w:val="16"/>
              </w:rPr>
              <w:t>-I</w:t>
            </w:r>
            <w:r>
              <w:rPr>
                <w:rFonts w:cs="Arial"/>
                <w:sz w:val="16"/>
                <w:szCs w:val="16"/>
              </w:rPr>
              <w:t>NH</w:t>
            </w:r>
            <w:r w:rsidRPr="0021765D">
              <w:rPr>
                <w:rFonts w:cs="Arial"/>
                <w:sz w:val="16"/>
                <w:szCs w:val="16"/>
              </w:rPr>
              <w:t>IBI</w:t>
            </w:r>
            <w:r>
              <w:rPr>
                <w:rFonts w:cs="Arial"/>
                <w:sz w:val="16"/>
                <w:szCs w:val="16"/>
              </w:rPr>
              <w:t>TOR</w:t>
            </w:r>
            <w:r w:rsidRPr="0021765D">
              <w:rPr>
                <w:rFonts w:cs="Arial"/>
                <w:sz w:val="16"/>
                <w:szCs w:val="16"/>
              </w:rPr>
              <w:t xml:space="preserve"> ZA B</w:t>
            </w:r>
            <w:r>
              <w:rPr>
                <w:rFonts w:cs="Arial"/>
                <w:sz w:val="16"/>
                <w:szCs w:val="16"/>
              </w:rPr>
              <w:t>PK</w:t>
            </w:r>
            <w:r w:rsidRPr="0021765D">
              <w:rPr>
                <w:rFonts w:cs="Arial"/>
                <w:sz w:val="16"/>
                <w:szCs w:val="16"/>
              </w:rPr>
              <w:t xml:space="preserve">5 </w:t>
            </w:r>
            <w:r>
              <w:rPr>
                <w:rFonts w:cs="Arial"/>
                <w:sz w:val="16"/>
                <w:szCs w:val="16"/>
              </w:rPr>
              <w:t>N</w:t>
            </w:r>
            <w:r w:rsidRPr="0021765D">
              <w:rPr>
                <w:rFonts w:cs="Arial"/>
                <w:sz w:val="16"/>
                <w:szCs w:val="16"/>
              </w:rPr>
              <w:t>-A</w:t>
            </w:r>
            <w:r>
              <w:rPr>
                <w:rFonts w:cs="Arial"/>
                <w:sz w:val="16"/>
                <w:szCs w:val="16"/>
              </w:rPr>
              <w:t>LL</w:t>
            </w:r>
            <w:r w:rsidRPr="0021765D">
              <w:rPr>
                <w:rFonts w:cs="Arial"/>
                <w:sz w:val="16"/>
                <w:szCs w:val="16"/>
              </w:rPr>
              <w:t>Y</w:t>
            </w:r>
            <w:r>
              <w:rPr>
                <w:rFonts w:cs="Arial"/>
                <w:sz w:val="16"/>
                <w:szCs w:val="16"/>
              </w:rPr>
              <w:t>LTH</w:t>
            </w:r>
            <w:r w:rsidRPr="0021765D">
              <w:rPr>
                <w:rFonts w:cs="Arial"/>
                <w:sz w:val="16"/>
                <w:szCs w:val="16"/>
              </w:rPr>
              <w:t>I</w:t>
            </w:r>
            <w:r>
              <w:rPr>
                <w:rFonts w:cs="Arial"/>
                <w:sz w:val="16"/>
                <w:szCs w:val="16"/>
              </w:rPr>
              <w:t>OUR</w:t>
            </w:r>
            <w:r w:rsidRPr="0021765D">
              <w:rPr>
                <w:rFonts w:cs="Arial"/>
                <w:sz w:val="16"/>
                <w:szCs w:val="16"/>
              </w:rPr>
              <w:t>EA</w:t>
            </w:r>
          </w:p>
        </w:tc>
        <w:tc>
          <w:tcPr>
            <w:tcW w:w="499" w:type="pct"/>
            <w:tcBorders>
              <w:top w:val="nil"/>
              <w:left w:val="nil"/>
              <w:bottom w:val="single" w:sz="4" w:space="0" w:color="auto"/>
              <w:right w:val="single" w:sz="4" w:space="0" w:color="auto"/>
            </w:tcBorders>
            <w:shd w:val="clear" w:color="auto" w:fill="auto"/>
            <w:vAlign w:val="bottom"/>
          </w:tcPr>
          <w:p w14:paraId="78F715CE" w14:textId="77777777" w:rsidR="00236E23" w:rsidRPr="0021765D" w:rsidRDefault="00236E23" w:rsidP="00236E23">
            <w:pPr>
              <w:spacing w:before="0"/>
              <w:jc w:val="left"/>
              <w:rPr>
                <w:rFonts w:cs="Arial"/>
                <w:sz w:val="16"/>
                <w:szCs w:val="16"/>
              </w:rPr>
            </w:pPr>
            <w:r w:rsidRPr="0021765D">
              <w:rPr>
                <w:rFonts w:cs="Arial"/>
                <w:sz w:val="16"/>
                <w:szCs w:val="16"/>
              </w:rPr>
              <w:t xml:space="preserve">0.5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bottom"/>
            <w:hideMark/>
          </w:tcPr>
          <w:p w14:paraId="3A0C728D" w14:textId="77777777" w:rsidR="00236E23" w:rsidRPr="0021765D" w:rsidRDefault="00236E23" w:rsidP="00236E23">
            <w:pPr>
              <w:spacing w:before="0"/>
              <w:jc w:val="center"/>
              <w:rPr>
                <w:rFonts w:cs="Arial"/>
                <w:sz w:val="16"/>
                <w:szCs w:val="16"/>
              </w:rPr>
            </w:pPr>
            <w:r w:rsidRPr="0021765D">
              <w:rPr>
                <w:rFonts w:cs="Arial"/>
                <w:sz w:val="16"/>
                <w:szCs w:val="16"/>
              </w:rPr>
              <w:t xml:space="preserve">5 </w:t>
            </w:r>
            <w:r>
              <w:rPr>
                <w:rFonts w:cs="Arial"/>
                <w:sz w:val="16"/>
                <w:szCs w:val="16"/>
              </w:rPr>
              <w:t>g</w:t>
            </w:r>
            <w:r w:rsidRPr="0021765D">
              <w:rPr>
                <w:rFonts w:cs="Arial"/>
                <w:sz w:val="16"/>
                <w:szCs w:val="16"/>
              </w:rPr>
              <w:t>/</w:t>
            </w:r>
            <w:r>
              <w:rPr>
                <w:rFonts w:cs="Arial"/>
                <w:sz w:val="16"/>
                <w:szCs w:val="16"/>
              </w:rPr>
              <w:t>l</w:t>
            </w:r>
            <w:r w:rsidRPr="0021765D">
              <w:rPr>
                <w:rFonts w:cs="Arial"/>
                <w:sz w:val="16"/>
                <w:szCs w:val="16"/>
              </w:rPr>
              <w:t xml:space="preserve"> </w:t>
            </w:r>
            <w:r>
              <w:rPr>
                <w:rFonts w:cs="Arial"/>
                <w:sz w:val="16"/>
                <w:szCs w:val="16"/>
              </w:rPr>
              <w:t>C</w:t>
            </w:r>
            <w:r w:rsidRPr="0021765D">
              <w:rPr>
                <w:rFonts w:cs="Arial"/>
                <w:sz w:val="16"/>
                <w:szCs w:val="16"/>
                <w:vertAlign w:val="subscript"/>
              </w:rPr>
              <w:t>4</w:t>
            </w:r>
            <w:r>
              <w:rPr>
                <w:rFonts w:cs="Arial"/>
                <w:sz w:val="16"/>
                <w:szCs w:val="16"/>
              </w:rPr>
              <w:t>H</w:t>
            </w:r>
            <w:r w:rsidRPr="0021765D">
              <w:rPr>
                <w:rFonts w:cs="Arial"/>
                <w:sz w:val="16"/>
                <w:szCs w:val="16"/>
                <w:vertAlign w:val="subscript"/>
              </w:rPr>
              <w:t>8</w:t>
            </w:r>
            <w:r>
              <w:rPr>
                <w:rFonts w:cs="Arial"/>
                <w:sz w:val="16"/>
                <w:szCs w:val="16"/>
              </w:rPr>
              <w:t>N</w:t>
            </w:r>
            <w:r w:rsidRPr="0021765D">
              <w:rPr>
                <w:rFonts w:cs="Arial"/>
                <w:sz w:val="16"/>
                <w:szCs w:val="16"/>
                <w:vertAlign w:val="subscript"/>
              </w:rPr>
              <w:t>2</w:t>
            </w:r>
            <w:r>
              <w:rPr>
                <w:rFonts w:cs="Arial"/>
                <w:sz w:val="16"/>
                <w:szCs w:val="16"/>
              </w:rPr>
              <w:t>S</w:t>
            </w:r>
          </w:p>
          <w:p w14:paraId="0A9368A9" w14:textId="77777777" w:rsidR="00236E23" w:rsidRPr="0021765D" w:rsidRDefault="00236E23" w:rsidP="00236E23">
            <w:pPr>
              <w:spacing w:before="0"/>
              <w:jc w:val="center"/>
              <w:rPr>
                <w:rFonts w:cs="Arial"/>
                <w:sz w:val="16"/>
                <w:szCs w:val="16"/>
              </w:rPr>
            </w:pPr>
            <w:r>
              <w:rPr>
                <w:rFonts w:cs="Arial"/>
                <w:sz w:val="16"/>
                <w:szCs w:val="16"/>
              </w:rPr>
              <w:t>NTH</w:t>
            </w:r>
            <w:r w:rsidRPr="0021765D">
              <w:rPr>
                <w:rFonts w:cs="Arial"/>
                <w:sz w:val="16"/>
                <w:szCs w:val="16"/>
              </w:rPr>
              <w:t xml:space="preserve"> 600</w:t>
            </w:r>
          </w:p>
        </w:tc>
        <w:tc>
          <w:tcPr>
            <w:tcW w:w="684" w:type="pct"/>
            <w:tcBorders>
              <w:top w:val="nil"/>
              <w:left w:val="nil"/>
              <w:bottom w:val="single" w:sz="4" w:space="0" w:color="auto"/>
              <w:right w:val="single" w:sz="4" w:space="0" w:color="auto"/>
            </w:tcBorders>
            <w:shd w:val="clear" w:color="auto" w:fill="auto"/>
            <w:noWrap/>
            <w:vAlign w:val="bottom"/>
            <w:hideMark/>
          </w:tcPr>
          <w:p w14:paraId="5422E247" w14:textId="77777777" w:rsidR="00236E23" w:rsidRPr="0021765D" w:rsidRDefault="00236E23" w:rsidP="00236E23">
            <w:pPr>
              <w:spacing w:before="0"/>
              <w:jc w:val="center"/>
              <w:rPr>
                <w:rFonts w:cs="Arial"/>
                <w:sz w:val="16"/>
                <w:szCs w:val="16"/>
              </w:rPr>
            </w:pPr>
          </w:p>
        </w:tc>
      </w:tr>
      <w:tr w:rsidR="00236E23" w:rsidRPr="0021765D" w14:paraId="728ABD90"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5C81BEA5" w14:textId="77777777" w:rsidR="00236E23" w:rsidRPr="0021765D" w:rsidRDefault="00236E23" w:rsidP="00236E23">
            <w:pPr>
              <w:spacing w:before="0"/>
              <w:jc w:val="right"/>
              <w:rPr>
                <w:rFonts w:cs="Arial"/>
                <w:sz w:val="16"/>
                <w:szCs w:val="16"/>
              </w:rPr>
            </w:pPr>
            <w:r w:rsidRPr="0021765D">
              <w:rPr>
                <w:rFonts w:cs="Arial"/>
                <w:sz w:val="16"/>
                <w:szCs w:val="16"/>
              </w:rPr>
              <w:t xml:space="preserve">453269 </w:t>
            </w:r>
          </w:p>
        </w:tc>
        <w:tc>
          <w:tcPr>
            <w:tcW w:w="1790" w:type="pct"/>
            <w:tcBorders>
              <w:top w:val="nil"/>
              <w:left w:val="nil"/>
              <w:bottom w:val="single" w:sz="4" w:space="0" w:color="auto"/>
              <w:right w:val="single" w:sz="4" w:space="0" w:color="auto"/>
            </w:tcBorders>
            <w:shd w:val="clear" w:color="auto" w:fill="auto"/>
            <w:noWrap/>
            <w:vAlign w:val="bottom"/>
            <w:hideMark/>
          </w:tcPr>
          <w:p w14:paraId="787BA278" w14:textId="77777777" w:rsidR="00236E23" w:rsidRPr="0021765D" w:rsidRDefault="00236E23" w:rsidP="00236E23">
            <w:pPr>
              <w:spacing w:before="0"/>
              <w:jc w:val="left"/>
              <w:rPr>
                <w:rFonts w:cs="Arial"/>
                <w:sz w:val="16"/>
                <w:szCs w:val="16"/>
              </w:rPr>
            </w:pPr>
            <w:r>
              <w:rPr>
                <w:rFonts w:cs="Arial"/>
                <w:sz w:val="16"/>
                <w:szCs w:val="16"/>
              </w:rPr>
              <w:t>ORTOF</w:t>
            </w:r>
            <w:r w:rsidRPr="0021765D">
              <w:rPr>
                <w:rFonts w:cs="Arial"/>
                <w:sz w:val="16"/>
                <w:szCs w:val="16"/>
              </w:rPr>
              <w:t>E</w:t>
            </w:r>
            <w:r>
              <w:rPr>
                <w:rFonts w:cs="Arial"/>
                <w:sz w:val="16"/>
                <w:szCs w:val="16"/>
              </w:rPr>
              <w:t>N</w:t>
            </w:r>
            <w:r w:rsidRPr="0021765D">
              <w:rPr>
                <w:rFonts w:cs="Arial"/>
                <w:sz w:val="16"/>
                <w:szCs w:val="16"/>
              </w:rPr>
              <w:t>A</w:t>
            </w:r>
            <w:r>
              <w:rPr>
                <w:rFonts w:cs="Arial"/>
                <w:sz w:val="16"/>
                <w:szCs w:val="16"/>
              </w:rPr>
              <w:t>NTROL</w:t>
            </w:r>
            <w:r w:rsidRPr="0021765D">
              <w:rPr>
                <w:rFonts w:cs="Arial"/>
                <w:sz w:val="16"/>
                <w:szCs w:val="16"/>
              </w:rPr>
              <w:t>I</w:t>
            </w:r>
            <w:r>
              <w:rPr>
                <w:rFonts w:cs="Arial"/>
                <w:sz w:val="16"/>
                <w:szCs w:val="16"/>
              </w:rPr>
              <w:t>N</w:t>
            </w:r>
            <w:r w:rsidRPr="0021765D">
              <w:rPr>
                <w:rFonts w:cs="Arial"/>
                <w:sz w:val="16"/>
                <w:szCs w:val="16"/>
              </w:rPr>
              <w:t xml:space="preserve">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3A14D054" w14:textId="77777777" w:rsidR="00236E23" w:rsidRPr="0021765D" w:rsidRDefault="00236E23" w:rsidP="00236E23">
            <w:pPr>
              <w:spacing w:before="0"/>
              <w:jc w:val="left"/>
              <w:rPr>
                <w:rFonts w:cs="Arial"/>
                <w:sz w:val="16"/>
                <w:szCs w:val="16"/>
                <w:lang w:val="sr-Latn-RS"/>
              </w:rPr>
            </w:pPr>
            <w:r w:rsidRPr="0021765D">
              <w:rPr>
                <w:rFonts w:cs="Arial"/>
                <w:sz w:val="16"/>
                <w:szCs w:val="16"/>
              </w:rPr>
              <w:t>0,6</w:t>
            </w:r>
            <w:r w:rsidRPr="0021765D">
              <w:rPr>
                <w:rFonts w:cs="Arial"/>
                <w:sz w:val="16"/>
                <w:szCs w:val="16"/>
                <w:lang w:val="sr-Cyrl-RS"/>
              </w:rPr>
              <w:t xml:space="preserve"> </w:t>
            </w:r>
            <w:r>
              <w:rPr>
                <w:rFonts w:cs="Arial"/>
                <w:sz w:val="16"/>
                <w:szCs w:val="16"/>
                <w:lang w:val="sr-Latn-RS"/>
              </w:rPr>
              <w:t>kg</w:t>
            </w:r>
          </w:p>
        </w:tc>
        <w:tc>
          <w:tcPr>
            <w:tcW w:w="1454" w:type="pct"/>
            <w:tcBorders>
              <w:top w:val="nil"/>
              <w:left w:val="nil"/>
              <w:bottom w:val="single" w:sz="4" w:space="0" w:color="auto"/>
              <w:right w:val="single" w:sz="4" w:space="0" w:color="auto"/>
            </w:tcBorders>
            <w:shd w:val="clear" w:color="auto" w:fill="auto"/>
            <w:noWrap/>
            <w:vAlign w:val="bottom"/>
            <w:hideMark/>
          </w:tcPr>
          <w:p w14:paraId="4B88EE5F" w14:textId="77777777" w:rsidR="00236E23" w:rsidRPr="0021765D" w:rsidRDefault="00236E23" w:rsidP="00236E23">
            <w:pPr>
              <w:jc w:val="center"/>
              <w:rPr>
                <w:rFonts w:cs="Arial"/>
                <w:sz w:val="16"/>
                <w:szCs w:val="16"/>
              </w:rPr>
            </w:pPr>
            <w:r>
              <w:rPr>
                <w:rFonts w:cs="Arial"/>
                <w:sz w:val="16"/>
                <w:szCs w:val="16"/>
              </w:rPr>
              <w:t>min</w:t>
            </w:r>
            <w:r w:rsidRPr="0021765D">
              <w:rPr>
                <w:rFonts w:cs="Arial"/>
                <w:sz w:val="16"/>
                <w:szCs w:val="16"/>
              </w:rPr>
              <w:t>.99 %;</w:t>
            </w:r>
            <w:r>
              <w:rPr>
                <w:rFonts w:cs="Arial"/>
                <w:sz w:val="16"/>
                <w:szCs w:val="16"/>
              </w:rPr>
              <w:t>Pogodan</w:t>
            </w:r>
            <w:r w:rsidRPr="0021765D">
              <w:rPr>
                <w:rFonts w:cs="Arial"/>
                <w:sz w:val="16"/>
                <w:szCs w:val="16"/>
              </w:rPr>
              <w:t xml:space="preserve"> </w:t>
            </w:r>
            <w:r>
              <w:rPr>
                <w:rFonts w:cs="Arial"/>
                <w:sz w:val="16"/>
                <w:szCs w:val="16"/>
              </w:rPr>
              <w:t>za</w:t>
            </w:r>
            <w:r w:rsidRPr="0021765D">
              <w:rPr>
                <w:rFonts w:cs="Arial"/>
                <w:sz w:val="16"/>
                <w:szCs w:val="16"/>
              </w:rPr>
              <w:t xml:space="preserve"> </w:t>
            </w:r>
            <w:r>
              <w:rPr>
                <w:rFonts w:cs="Arial"/>
                <w:sz w:val="16"/>
                <w:szCs w:val="16"/>
              </w:rPr>
              <w:t>određivanje</w:t>
            </w:r>
            <w:r w:rsidRPr="0021765D">
              <w:rPr>
                <w:rFonts w:cs="Arial"/>
                <w:sz w:val="16"/>
                <w:szCs w:val="16"/>
              </w:rPr>
              <w:t xml:space="preserve"> </w:t>
            </w:r>
            <w:r>
              <w:rPr>
                <w:rFonts w:cs="Arial"/>
                <w:sz w:val="16"/>
                <w:szCs w:val="16"/>
              </w:rPr>
              <w:t>Fe</w:t>
            </w:r>
            <w:r w:rsidRPr="0021765D">
              <w:rPr>
                <w:rFonts w:cs="Arial"/>
                <w:sz w:val="16"/>
                <w:szCs w:val="16"/>
              </w:rPr>
              <w:t xml:space="preserve">, </w:t>
            </w:r>
            <w:r>
              <w:rPr>
                <w:rFonts w:cs="Arial"/>
                <w:sz w:val="16"/>
                <w:szCs w:val="16"/>
              </w:rPr>
              <w:t>prolazi</w:t>
            </w:r>
            <w:r w:rsidRPr="0021765D">
              <w:rPr>
                <w:rFonts w:cs="Arial"/>
                <w:sz w:val="16"/>
                <w:szCs w:val="16"/>
              </w:rPr>
              <w:t xml:space="preserve">  </w:t>
            </w:r>
            <w:r>
              <w:rPr>
                <w:rFonts w:cs="Arial"/>
                <w:sz w:val="16"/>
                <w:szCs w:val="16"/>
              </w:rPr>
              <w:t>test</w:t>
            </w:r>
          </w:p>
        </w:tc>
        <w:tc>
          <w:tcPr>
            <w:tcW w:w="684" w:type="pct"/>
            <w:tcBorders>
              <w:top w:val="nil"/>
              <w:left w:val="nil"/>
              <w:bottom w:val="single" w:sz="4" w:space="0" w:color="auto"/>
              <w:right w:val="single" w:sz="4" w:space="0" w:color="auto"/>
            </w:tcBorders>
            <w:shd w:val="clear" w:color="auto" w:fill="auto"/>
            <w:noWrap/>
            <w:vAlign w:val="bottom"/>
            <w:hideMark/>
          </w:tcPr>
          <w:p w14:paraId="5F2D93C4" w14:textId="77777777" w:rsidR="00236E23" w:rsidRPr="0021765D" w:rsidRDefault="00236E23" w:rsidP="00236E23">
            <w:pPr>
              <w:spacing w:before="0"/>
              <w:jc w:val="center"/>
              <w:rPr>
                <w:rFonts w:cs="Arial"/>
                <w:sz w:val="16"/>
                <w:szCs w:val="16"/>
              </w:rPr>
            </w:pPr>
          </w:p>
        </w:tc>
      </w:tr>
      <w:tr w:rsidR="00236E23" w:rsidRPr="0021765D" w14:paraId="07A33B2D"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4F9724B7" w14:textId="77777777" w:rsidR="00236E23" w:rsidRPr="0021765D" w:rsidRDefault="00236E23" w:rsidP="00236E23">
            <w:pPr>
              <w:spacing w:before="0"/>
              <w:jc w:val="right"/>
              <w:rPr>
                <w:rFonts w:cs="Arial"/>
                <w:sz w:val="16"/>
                <w:szCs w:val="16"/>
              </w:rPr>
            </w:pPr>
            <w:r w:rsidRPr="0021765D">
              <w:rPr>
                <w:rFonts w:cs="Arial"/>
                <w:sz w:val="16"/>
                <w:szCs w:val="16"/>
              </w:rPr>
              <w:t xml:space="preserve">1589695 </w:t>
            </w:r>
          </w:p>
        </w:tc>
        <w:tc>
          <w:tcPr>
            <w:tcW w:w="1790" w:type="pct"/>
            <w:tcBorders>
              <w:top w:val="nil"/>
              <w:left w:val="nil"/>
              <w:bottom w:val="single" w:sz="4" w:space="0" w:color="auto"/>
              <w:right w:val="single" w:sz="4" w:space="0" w:color="auto"/>
            </w:tcBorders>
            <w:shd w:val="clear" w:color="auto" w:fill="auto"/>
            <w:noWrap/>
            <w:vAlign w:val="bottom"/>
            <w:hideMark/>
          </w:tcPr>
          <w:p w14:paraId="74684D6E" w14:textId="77777777" w:rsidR="00236E23" w:rsidRPr="0021765D" w:rsidRDefault="00236E23" w:rsidP="00236E23">
            <w:pPr>
              <w:spacing w:before="0"/>
              <w:jc w:val="left"/>
              <w:rPr>
                <w:rFonts w:cs="Arial"/>
                <w:sz w:val="16"/>
                <w:szCs w:val="16"/>
              </w:rPr>
            </w:pPr>
            <w:r>
              <w:rPr>
                <w:rFonts w:cs="Arial"/>
                <w:sz w:val="16"/>
                <w:szCs w:val="16"/>
              </w:rPr>
              <w:t>T</w:t>
            </w:r>
            <w:r w:rsidRPr="0021765D">
              <w:rPr>
                <w:rFonts w:cs="Arial"/>
                <w:sz w:val="16"/>
                <w:szCs w:val="16"/>
              </w:rPr>
              <w:t>E</w:t>
            </w:r>
            <w:r>
              <w:rPr>
                <w:rFonts w:cs="Arial"/>
                <w:sz w:val="16"/>
                <w:szCs w:val="16"/>
              </w:rPr>
              <w:t>TR</w:t>
            </w:r>
            <w:r w:rsidRPr="0021765D">
              <w:rPr>
                <w:rFonts w:cs="Arial"/>
                <w:sz w:val="16"/>
                <w:szCs w:val="16"/>
              </w:rPr>
              <w:t xml:space="preserve">A </w:t>
            </w:r>
            <w:r>
              <w:rPr>
                <w:rFonts w:cs="Arial"/>
                <w:sz w:val="16"/>
                <w:szCs w:val="16"/>
              </w:rPr>
              <w:t>HLOR</w:t>
            </w:r>
            <w:r w:rsidRPr="0021765D">
              <w:rPr>
                <w:rFonts w:cs="Arial"/>
                <w:sz w:val="16"/>
                <w:szCs w:val="16"/>
              </w:rPr>
              <w:t xml:space="preserve"> E</w:t>
            </w:r>
            <w:r>
              <w:rPr>
                <w:rFonts w:cs="Arial"/>
                <w:sz w:val="16"/>
                <w:szCs w:val="16"/>
              </w:rPr>
              <w:t>T</w:t>
            </w:r>
            <w:r w:rsidRPr="0021765D">
              <w:rPr>
                <w:rFonts w:cs="Arial"/>
                <w:sz w:val="16"/>
                <w:szCs w:val="16"/>
              </w:rPr>
              <w:t>I</w:t>
            </w:r>
            <w:r>
              <w:rPr>
                <w:rFonts w:cs="Arial"/>
                <w:sz w:val="16"/>
                <w:szCs w:val="16"/>
              </w:rPr>
              <w:t>L</w:t>
            </w:r>
            <w:r w:rsidRPr="0021765D">
              <w:rPr>
                <w:rFonts w:cs="Arial"/>
                <w:sz w:val="16"/>
                <w:szCs w:val="16"/>
              </w:rPr>
              <w:t>E</w:t>
            </w:r>
            <w:r>
              <w:rPr>
                <w:rFonts w:cs="Arial"/>
                <w:sz w:val="16"/>
                <w:szCs w:val="16"/>
              </w:rPr>
              <w:t>N</w:t>
            </w:r>
            <w:r w:rsidRPr="0021765D">
              <w:rPr>
                <w:rFonts w:cs="Arial"/>
                <w:sz w:val="16"/>
                <w:szCs w:val="16"/>
              </w:rPr>
              <w:t xml:space="preserve"> </w:t>
            </w:r>
            <w:r>
              <w:rPr>
                <w:rFonts w:cs="Arial"/>
                <w:sz w:val="16"/>
                <w:szCs w:val="16"/>
              </w:rPr>
              <w:t>C</w:t>
            </w:r>
            <w:r w:rsidRPr="0021765D">
              <w:rPr>
                <w:rFonts w:cs="Arial"/>
                <w:sz w:val="16"/>
                <w:szCs w:val="16"/>
              </w:rPr>
              <w:t>2</w:t>
            </w:r>
            <w:r>
              <w:rPr>
                <w:rFonts w:cs="Arial"/>
                <w:sz w:val="16"/>
                <w:szCs w:val="16"/>
              </w:rPr>
              <w:t>CL</w:t>
            </w:r>
            <w:r w:rsidRPr="0021765D">
              <w:rPr>
                <w:rFonts w:cs="Arial"/>
                <w:sz w:val="16"/>
                <w:szCs w:val="16"/>
              </w:rPr>
              <w:t>4 ZA I</w:t>
            </w:r>
            <w:r>
              <w:rPr>
                <w:rFonts w:cs="Arial"/>
                <w:sz w:val="16"/>
                <w:szCs w:val="16"/>
              </w:rPr>
              <w:t>R</w:t>
            </w:r>
            <w:r w:rsidRPr="0021765D">
              <w:rPr>
                <w:rFonts w:cs="Arial"/>
                <w:sz w:val="16"/>
                <w:szCs w:val="16"/>
              </w:rPr>
              <w:t xml:space="preserve"> </w:t>
            </w:r>
            <w:r>
              <w:rPr>
                <w:rFonts w:cs="Arial"/>
                <w:sz w:val="16"/>
                <w:szCs w:val="16"/>
              </w:rPr>
              <w:t>SP</w:t>
            </w:r>
            <w:r w:rsidRPr="0021765D">
              <w:rPr>
                <w:rFonts w:cs="Arial"/>
                <w:sz w:val="16"/>
                <w:szCs w:val="16"/>
              </w:rPr>
              <w:t>E</w:t>
            </w:r>
            <w:r>
              <w:rPr>
                <w:rFonts w:cs="Arial"/>
                <w:sz w:val="16"/>
                <w:szCs w:val="16"/>
              </w:rPr>
              <w:t>KTROSKOP</w:t>
            </w:r>
            <w:r w:rsidRPr="0021765D">
              <w:rPr>
                <w:rFonts w:cs="Arial"/>
                <w:sz w:val="16"/>
                <w:szCs w:val="16"/>
              </w:rPr>
              <w:t>IJ</w:t>
            </w:r>
            <w:r>
              <w:rPr>
                <w:rFonts w:cs="Arial"/>
                <w:sz w:val="16"/>
                <w:szCs w:val="16"/>
              </w:rPr>
              <w:t>U</w:t>
            </w:r>
          </w:p>
        </w:tc>
        <w:tc>
          <w:tcPr>
            <w:tcW w:w="499" w:type="pct"/>
            <w:tcBorders>
              <w:top w:val="nil"/>
              <w:left w:val="nil"/>
              <w:bottom w:val="single" w:sz="4" w:space="0" w:color="auto"/>
              <w:right w:val="single" w:sz="4" w:space="0" w:color="auto"/>
            </w:tcBorders>
            <w:shd w:val="clear" w:color="auto" w:fill="auto"/>
            <w:vAlign w:val="bottom"/>
          </w:tcPr>
          <w:p w14:paraId="606F63B4" w14:textId="77777777" w:rsidR="00236E23" w:rsidRPr="0021765D" w:rsidRDefault="00236E23" w:rsidP="00236E23">
            <w:pPr>
              <w:spacing w:before="0"/>
              <w:jc w:val="left"/>
              <w:rPr>
                <w:rFonts w:cs="Arial"/>
                <w:sz w:val="16"/>
                <w:szCs w:val="16"/>
              </w:rPr>
            </w:pPr>
            <w:r w:rsidRPr="0021765D">
              <w:rPr>
                <w:rFonts w:cs="Arial"/>
                <w:sz w:val="16"/>
                <w:szCs w:val="16"/>
                <w:lang w:val="sr-Cyrl-RS"/>
              </w:rPr>
              <w:t xml:space="preserve">  </w:t>
            </w:r>
            <w:r w:rsidRPr="0021765D">
              <w:rPr>
                <w:rFonts w:cs="Arial"/>
                <w:sz w:val="16"/>
                <w:szCs w:val="16"/>
              </w:rPr>
              <w:t xml:space="preserve">5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center"/>
            <w:hideMark/>
          </w:tcPr>
          <w:p w14:paraId="2C50DC37" w14:textId="77777777" w:rsidR="00236E23" w:rsidRPr="0021765D" w:rsidRDefault="00236E23" w:rsidP="00236E23">
            <w:pPr>
              <w:spacing w:before="0"/>
              <w:jc w:val="center"/>
              <w:rPr>
                <w:rFonts w:cs="Arial"/>
                <w:sz w:val="16"/>
                <w:szCs w:val="16"/>
              </w:rPr>
            </w:pPr>
            <w:r>
              <w:rPr>
                <w:rFonts w:cs="Arial"/>
                <w:sz w:val="16"/>
                <w:szCs w:val="16"/>
              </w:rPr>
              <w:t>za</w:t>
            </w:r>
            <w:r w:rsidRPr="0021765D">
              <w:rPr>
                <w:rFonts w:cs="Arial"/>
                <w:sz w:val="16"/>
                <w:szCs w:val="16"/>
              </w:rPr>
              <w:t xml:space="preserve"> I</w:t>
            </w:r>
            <w:r>
              <w:rPr>
                <w:rFonts w:cs="Arial"/>
                <w:sz w:val="16"/>
                <w:szCs w:val="16"/>
              </w:rPr>
              <w:t>R</w:t>
            </w:r>
            <w:r w:rsidRPr="0021765D">
              <w:rPr>
                <w:rFonts w:cs="Arial"/>
                <w:sz w:val="16"/>
                <w:szCs w:val="16"/>
              </w:rPr>
              <w:t xml:space="preserve"> </w:t>
            </w:r>
            <w:r>
              <w:rPr>
                <w:rFonts w:cs="Arial"/>
                <w:sz w:val="16"/>
                <w:szCs w:val="16"/>
              </w:rPr>
              <w:t>spektofotometriju</w:t>
            </w:r>
          </w:p>
          <w:p w14:paraId="351CEC11" w14:textId="77777777" w:rsidR="00236E23" w:rsidRPr="0021765D" w:rsidRDefault="00236E23" w:rsidP="00236E23">
            <w:pPr>
              <w:spacing w:before="0"/>
              <w:jc w:val="center"/>
              <w:rPr>
                <w:rFonts w:cs="Arial"/>
                <w:sz w:val="16"/>
                <w:szCs w:val="16"/>
              </w:rPr>
            </w:pPr>
            <w:r>
              <w:rPr>
                <w:rFonts w:cs="Arial"/>
                <w:sz w:val="16"/>
                <w:szCs w:val="16"/>
                <w:lang w:eastAsia="sr-Latn-RS"/>
              </w:rPr>
              <w:t>Trace</w:t>
            </w:r>
            <w:r w:rsidRPr="0021765D">
              <w:rPr>
                <w:rFonts w:cs="Arial"/>
                <w:sz w:val="16"/>
                <w:szCs w:val="16"/>
                <w:lang w:eastAsia="sr-Latn-RS"/>
              </w:rPr>
              <w:t xml:space="preserve"> </w:t>
            </w:r>
            <w:r>
              <w:rPr>
                <w:rFonts w:cs="Arial"/>
                <w:sz w:val="16"/>
                <w:szCs w:val="16"/>
                <w:lang w:eastAsia="sr-Latn-RS"/>
              </w:rPr>
              <w:t>H</w:t>
            </w:r>
            <w:r w:rsidRPr="0021765D">
              <w:rPr>
                <w:rFonts w:cs="Arial"/>
                <w:sz w:val="16"/>
                <w:szCs w:val="16"/>
                <w:lang w:eastAsia="sr-Latn-RS"/>
              </w:rPr>
              <w:t>y</w:t>
            </w:r>
            <w:r>
              <w:rPr>
                <w:rFonts w:cs="Arial"/>
                <w:sz w:val="16"/>
                <w:szCs w:val="16"/>
                <w:lang w:eastAsia="sr-Latn-RS"/>
              </w:rPr>
              <w:t>drocarbon</w:t>
            </w:r>
          </w:p>
          <w:p w14:paraId="319929F5" w14:textId="77777777" w:rsidR="00236E23" w:rsidRPr="0021765D" w:rsidRDefault="00236E23" w:rsidP="00236E23">
            <w:pPr>
              <w:spacing w:before="0"/>
              <w:jc w:val="center"/>
              <w:rPr>
                <w:rFonts w:cs="Arial"/>
                <w:sz w:val="16"/>
                <w:szCs w:val="16"/>
              </w:rPr>
            </w:pPr>
            <w:r>
              <w:rPr>
                <w:rFonts w:cs="Arial"/>
                <w:sz w:val="16"/>
                <w:szCs w:val="16"/>
              </w:rPr>
              <w:t>anal</w:t>
            </w:r>
            <w:r w:rsidRPr="0021765D">
              <w:rPr>
                <w:rFonts w:cs="Arial"/>
                <w:sz w:val="16"/>
                <w:szCs w:val="16"/>
              </w:rPr>
              <w:t>y</w:t>
            </w:r>
            <w:r>
              <w:rPr>
                <w:rFonts w:cs="Arial"/>
                <w:sz w:val="16"/>
                <w:szCs w:val="16"/>
              </w:rPr>
              <w:t>sis</w:t>
            </w:r>
            <w:r w:rsidRPr="0021765D">
              <w:rPr>
                <w:rFonts w:cs="Arial"/>
                <w:sz w:val="16"/>
                <w:szCs w:val="16"/>
              </w:rPr>
              <w:t xml:space="preserve"> </w:t>
            </w:r>
            <w:r>
              <w:rPr>
                <w:rFonts w:cs="Arial"/>
                <w:sz w:val="16"/>
                <w:szCs w:val="16"/>
              </w:rPr>
              <w:t>b</w:t>
            </w:r>
            <w:r w:rsidRPr="0021765D">
              <w:rPr>
                <w:rFonts w:cs="Arial"/>
                <w:sz w:val="16"/>
                <w:szCs w:val="16"/>
              </w:rPr>
              <w:t>y I</w:t>
            </w:r>
            <w:r>
              <w:rPr>
                <w:rFonts w:cs="Arial"/>
                <w:sz w:val="16"/>
                <w:szCs w:val="16"/>
              </w:rPr>
              <w:t>R</w:t>
            </w:r>
            <w:r w:rsidRPr="0021765D">
              <w:rPr>
                <w:rFonts w:cs="Arial"/>
                <w:sz w:val="16"/>
                <w:szCs w:val="16"/>
              </w:rPr>
              <w:t xml:space="preserve"> </w:t>
            </w:r>
            <w:r>
              <w:rPr>
                <w:rFonts w:cs="Arial"/>
                <w:sz w:val="16"/>
                <w:szCs w:val="16"/>
              </w:rPr>
              <w:t>ultra</w:t>
            </w:r>
            <w:r w:rsidRPr="0021765D">
              <w:rPr>
                <w:rFonts w:cs="Arial"/>
                <w:sz w:val="16"/>
                <w:szCs w:val="16"/>
              </w:rPr>
              <w:t xml:space="preserve"> </w:t>
            </w:r>
            <w:r>
              <w:rPr>
                <w:rFonts w:cs="Arial"/>
                <w:sz w:val="16"/>
                <w:szCs w:val="16"/>
              </w:rPr>
              <w:t>Resi</w:t>
            </w:r>
            <w:r w:rsidRPr="0021765D">
              <w:rPr>
                <w:rFonts w:cs="Arial"/>
                <w:sz w:val="16"/>
                <w:szCs w:val="16"/>
              </w:rPr>
              <w:t>A</w:t>
            </w:r>
            <w:r>
              <w:rPr>
                <w:rFonts w:cs="Arial"/>
                <w:sz w:val="16"/>
                <w:szCs w:val="16"/>
              </w:rPr>
              <w:t>nal</w:t>
            </w:r>
            <w:r w:rsidRPr="0021765D">
              <w:rPr>
                <w:rFonts w:cs="Arial"/>
                <w:sz w:val="16"/>
                <w:szCs w:val="16"/>
              </w:rPr>
              <w:t>y</w:t>
            </w:r>
            <w:r>
              <w:rPr>
                <w:rFonts w:cs="Arial"/>
                <w:sz w:val="16"/>
                <w:szCs w:val="16"/>
              </w:rPr>
              <w:t>sed</w:t>
            </w:r>
            <w:r w:rsidRPr="0021765D">
              <w:rPr>
                <w:rFonts w:cs="Arial"/>
                <w:sz w:val="16"/>
                <w:szCs w:val="16"/>
              </w:rPr>
              <w:t xml:space="preserve"> </w:t>
            </w:r>
            <w:r>
              <w:rPr>
                <w:rFonts w:cs="Arial"/>
                <w:sz w:val="16"/>
                <w:szCs w:val="16"/>
              </w:rPr>
              <w:t>grade</w:t>
            </w:r>
          </w:p>
        </w:tc>
        <w:tc>
          <w:tcPr>
            <w:tcW w:w="684" w:type="pct"/>
            <w:tcBorders>
              <w:top w:val="nil"/>
              <w:left w:val="nil"/>
              <w:bottom w:val="single" w:sz="4" w:space="0" w:color="auto"/>
              <w:right w:val="single" w:sz="4" w:space="0" w:color="auto"/>
            </w:tcBorders>
            <w:shd w:val="clear" w:color="auto" w:fill="auto"/>
            <w:noWrap/>
            <w:hideMark/>
          </w:tcPr>
          <w:p w14:paraId="5BEB776A" w14:textId="77777777" w:rsidR="00236E23" w:rsidRPr="0021765D" w:rsidRDefault="00236E23" w:rsidP="00236E23">
            <w:pPr>
              <w:jc w:val="center"/>
              <w:rPr>
                <w:rFonts w:cs="Arial"/>
                <w:sz w:val="16"/>
                <w:szCs w:val="16"/>
              </w:rPr>
            </w:pPr>
            <w:r w:rsidRPr="0021765D">
              <w:rPr>
                <w:rFonts w:cs="Arial"/>
                <w:sz w:val="16"/>
                <w:szCs w:val="16"/>
              </w:rPr>
              <w:t>BA</w:t>
            </w:r>
            <w:r>
              <w:rPr>
                <w:rFonts w:cs="Arial"/>
                <w:sz w:val="16"/>
                <w:szCs w:val="16"/>
              </w:rPr>
              <w:t>K</w:t>
            </w:r>
            <w:r w:rsidRPr="0021765D">
              <w:rPr>
                <w:rFonts w:cs="Arial"/>
                <w:sz w:val="16"/>
                <w:szCs w:val="16"/>
              </w:rPr>
              <w:t>E</w:t>
            </w:r>
            <w:r>
              <w:rPr>
                <w:rFonts w:cs="Arial"/>
                <w:sz w:val="16"/>
                <w:szCs w:val="16"/>
              </w:rPr>
              <w:t>R</w:t>
            </w:r>
          </w:p>
          <w:p w14:paraId="73510E6C" w14:textId="77777777" w:rsidR="00236E23" w:rsidRPr="0021765D" w:rsidRDefault="00236E23" w:rsidP="00236E23">
            <w:pPr>
              <w:spacing w:before="0"/>
              <w:jc w:val="center"/>
              <w:rPr>
                <w:rFonts w:cs="Arial"/>
                <w:sz w:val="16"/>
                <w:szCs w:val="16"/>
              </w:rPr>
            </w:pPr>
            <w:r>
              <w:rPr>
                <w:rFonts w:cs="Arial"/>
                <w:sz w:val="16"/>
                <w:szCs w:val="16"/>
              </w:rPr>
              <w:t>pozitivno</w:t>
            </w:r>
            <w:r w:rsidRPr="0021765D">
              <w:rPr>
                <w:rFonts w:cs="Arial"/>
                <w:sz w:val="16"/>
                <w:szCs w:val="16"/>
              </w:rPr>
              <w:t xml:space="preserve"> </w:t>
            </w:r>
            <w:r>
              <w:rPr>
                <w:rFonts w:cs="Arial"/>
                <w:sz w:val="16"/>
                <w:szCs w:val="16"/>
              </w:rPr>
              <w:t>iskustvo</w:t>
            </w:r>
          </w:p>
        </w:tc>
      </w:tr>
      <w:tr w:rsidR="00236E23" w:rsidRPr="0021765D" w14:paraId="4F8B454F"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1C21DD3B" w14:textId="77777777" w:rsidR="00236E23" w:rsidRPr="0021765D" w:rsidRDefault="00236E23" w:rsidP="00236E23">
            <w:pPr>
              <w:spacing w:before="0"/>
              <w:jc w:val="right"/>
              <w:rPr>
                <w:rFonts w:cs="Arial"/>
                <w:sz w:val="16"/>
                <w:szCs w:val="16"/>
              </w:rPr>
            </w:pPr>
            <w:r w:rsidRPr="0021765D">
              <w:rPr>
                <w:rFonts w:cs="Arial"/>
                <w:sz w:val="16"/>
                <w:szCs w:val="16"/>
              </w:rPr>
              <w:t>453307</w:t>
            </w:r>
          </w:p>
        </w:tc>
        <w:tc>
          <w:tcPr>
            <w:tcW w:w="1790" w:type="pct"/>
            <w:tcBorders>
              <w:top w:val="nil"/>
              <w:left w:val="nil"/>
              <w:bottom w:val="single" w:sz="4" w:space="0" w:color="auto"/>
              <w:right w:val="single" w:sz="4" w:space="0" w:color="auto"/>
            </w:tcBorders>
            <w:shd w:val="clear" w:color="auto" w:fill="auto"/>
            <w:noWrap/>
            <w:vAlign w:val="bottom"/>
          </w:tcPr>
          <w:p w14:paraId="5A30D688" w14:textId="77777777" w:rsidR="00236E23" w:rsidRPr="0021765D" w:rsidRDefault="00236E23" w:rsidP="00236E23">
            <w:pPr>
              <w:spacing w:before="0"/>
              <w:jc w:val="left"/>
              <w:rPr>
                <w:rFonts w:cs="Arial"/>
                <w:sz w:val="16"/>
                <w:szCs w:val="16"/>
              </w:rPr>
            </w:pPr>
            <w:r w:rsidRPr="0021765D">
              <w:rPr>
                <w:rFonts w:cs="Arial"/>
                <w:sz w:val="16"/>
                <w:szCs w:val="16"/>
              </w:rPr>
              <w:t>V</w:t>
            </w:r>
            <w:r>
              <w:rPr>
                <w:rFonts w:cs="Arial"/>
                <w:sz w:val="16"/>
                <w:szCs w:val="16"/>
              </w:rPr>
              <w:t>O</w:t>
            </w:r>
            <w:r w:rsidRPr="0021765D">
              <w:rPr>
                <w:rFonts w:cs="Arial"/>
                <w:sz w:val="16"/>
                <w:szCs w:val="16"/>
              </w:rPr>
              <w:t>D</w:t>
            </w:r>
            <w:r>
              <w:rPr>
                <w:rFonts w:cs="Arial"/>
                <w:sz w:val="16"/>
                <w:szCs w:val="16"/>
              </w:rPr>
              <w:t>ON</w:t>
            </w:r>
            <w:r w:rsidRPr="0021765D">
              <w:rPr>
                <w:rFonts w:cs="Arial"/>
                <w:sz w:val="16"/>
                <w:szCs w:val="16"/>
              </w:rPr>
              <w:t>I</w:t>
            </w:r>
            <w:r>
              <w:rPr>
                <w:rFonts w:cs="Arial"/>
                <w:sz w:val="16"/>
                <w:szCs w:val="16"/>
              </w:rPr>
              <w:t>K</w:t>
            </w:r>
            <w:r w:rsidRPr="0021765D">
              <w:rPr>
                <w:rFonts w:cs="Arial"/>
                <w:sz w:val="16"/>
                <w:szCs w:val="16"/>
              </w:rPr>
              <w:t xml:space="preserve"> </w:t>
            </w:r>
            <w:r>
              <w:rPr>
                <w:rFonts w:cs="Arial"/>
                <w:sz w:val="16"/>
                <w:szCs w:val="16"/>
              </w:rPr>
              <w:t>P</w:t>
            </w:r>
            <w:r w:rsidRPr="0021765D">
              <w:rPr>
                <w:rFonts w:cs="Arial"/>
                <w:sz w:val="16"/>
                <w:szCs w:val="16"/>
              </w:rPr>
              <w:t>E</w:t>
            </w:r>
            <w:r>
              <w:rPr>
                <w:rFonts w:cs="Arial"/>
                <w:sz w:val="16"/>
                <w:szCs w:val="16"/>
              </w:rPr>
              <w:t>ROKS</w:t>
            </w:r>
            <w:r w:rsidRPr="0021765D">
              <w:rPr>
                <w:rFonts w:cs="Arial"/>
                <w:sz w:val="16"/>
                <w:szCs w:val="16"/>
              </w:rPr>
              <w:t xml:space="preserve">ID </w:t>
            </w:r>
            <w:r>
              <w:rPr>
                <w:rFonts w:cs="Arial"/>
                <w:sz w:val="16"/>
                <w:szCs w:val="16"/>
              </w:rPr>
              <w:t>P</w:t>
            </w:r>
            <w:r w:rsidRPr="0021765D">
              <w:rPr>
                <w:rFonts w:cs="Arial"/>
                <w:sz w:val="16"/>
                <w:szCs w:val="16"/>
              </w:rPr>
              <w:t>A</w:t>
            </w:r>
          </w:p>
        </w:tc>
        <w:tc>
          <w:tcPr>
            <w:tcW w:w="499" w:type="pct"/>
            <w:tcBorders>
              <w:top w:val="nil"/>
              <w:left w:val="nil"/>
              <w:bottom w:val="single" w:sz="4" w:space="0" w:color="auto"/>
              <w:right w:val="single" w:sz="4" w:space="0" w:color="auto"/>
            </w:tcBorders>
            <w:shd w:val="clear" w:color="auto" w:fill="auto"/>
            <w:vAlign w:val="bottom"/>
          </w:tcPr>
          <w:p w14:paraId="1EA2FECB" w14:textId="77777777" w:rsidR="00236E23" w:rsidRPr="0021765D" w:rsidRDefault="00236E23" w:rsidP="00236E23">
            <w:pPr>
              <w:spacing w:before="0"/>
              <w:jc w:val="left"/>
              <w:rPr>
                <w:rFonts w:cs="Arial"/>
                <w:sz w:val="16"/>
                <w:szCs w:val="16"/>
              </w:rPr>
            </w:pPr>
            <w:r w:rsidRPr="0021765D">
              <w:rPr>
                <w:rFonts w:cs="Arial"/>
                <w:sz w:val="16"/>
                <w:szCs w:val="16"/>
              </w:rPr>
              <w:t xml:space="preserve">15 </w:t>
            </w:r>
            <w:r>
              <w:rPr>
                <w:rFonts w:cs="Arial"/>
                <w:sz w:val="16"/>
                <w:szCs w:val="16"/>
              </w:rPr>
              <w:t>L</w:t>
            </w:r>
          </w:p>
        </w:tc>
        <w:tc>
          <w:tcPr>
            <w:tcW w:w="1454" w:type="pct"/>
            <w:tcBorders>
              <w:top w:val="nil"/>
              <w:left w:val="nil"/>
              <w:bottom w:val="single" w:sz="4" w:space="0" w:color="auto"/>
              <w:right w:val="single" w:sz="4" w:space="0" w:color="auto"/>
            </w:tcBorders>
            <w:shd w:val="clear" w:color="auto" w:fill="auto"/>
            <w:noWrap/>
            <w:vAlign w:val="center"/>
          </w:tcPr>
          <w:p w14:paraId="6E156DFC" w14:textId="77777777" w:rsidR="00236E23" w:rsidRPr="0021765D" w:rsidRDefault="00236E23" w:rsidP="00236E23">
            <w:pPr>
              <w:spacing w:before="0"/>
              <w:jc w:val="center"/>
              <w:rPr>
                <w:rFonts w:cs="Arial"/>
                <w:sz w:val="16"/>
                <w:szCs w:val="16"/>
              </w:rPr>
            </w:pPr>
          </w:p>
          <w:p w14:paraId="47295E3F" w14:textId="77777777" w:rsidR="00236E23" w:rsidRPr="0021765D" w:rsidRDefault="00236E23" w:rsidP="00236E23">
            <w:pPr>
              <w:spacing w:before="0"/>
              <w:jc w:val="center"/>
              <w:rPr>
                <w:rFonts w:cs="Arial"/>
                <w:sz w:val="16"/>
                <w:szCs w:val="16"/>
              </w:rPr>
            </w:pPr>
            <w:r>
              <w:rPr>
                <w:rFonts w:cs="Arial"/>
                <w:sz w:val="16"/>
                <w:szCs w:val="16"/>
              </w:rPr>
              <w:t>min</w:t>
            </w:r>
            <w:r w:rsidRPr="0021765D">
              <w:rPr>
                <w:rFonts w:cs="Arial"/>
                <w:sz w:val="16"/>
                <w:szCs w:val="16"/>
              </w:rPr>
              <w:t xml:space="preserve"> </w:t>
            </w:r>
            <w:r w:rsidRPr="0021765D">
              <w:rPr>
                <w:rFonts w:cs="Arial Narrow"/>
                <w:sz w:val="16"/>
                <w:szCs w:val="16"/>
              </w:rPr>
              <w:t>29-32%</w:t>
            </w:r>
          </w:p>
        </w:tc>
        <w:tc>
          <w:tcPr>
            <w:tcW w:w="684" w:type="pct"/>
            <w:tcBorders>
              <w:top w:val="nil"/>
              <w:left w:val="nil"/>
              <w:bottom w:val="single" w:sz="4" w:space="0" w:color="auto"/>
              <w:right w:val="single" w:sz="4" w:space="0" w:color="auto"/>
            </w:tcBorders>
            <w:noWrap/>
          </w:tcPr>
          <w:p w14:paraId="191180EA" w14:textId="77777777" w:rsidR="00236E23" w:rsidRPr="00BF5249" w:rsidRDefault="00236E23" w:rsidP="00236E23">
            <w:pPr>
              <w:spacing w:before="0"/>
              <w:jc w:val="center"/>
              <w:rPr>
                <w:rFonts w:cs="Arial"/>
                <w:sz w:val="16"/>
                <w:szCs w:val="16"/>
                <w:lang w:val="sr-Latn-RS"/>
              </w:rPr>
            </w:pPr>
            <w:r>
              <w:rPr>
                <w:rFonts w:cs="Arial"/>
                <w:sz w:val="16"/>
                <w:szCs w:val="16"/>
              </w:rPr>
              <w:t>pakovanje</w:t>
            </w:r>
            <w:r w:rsidRPr="0021765D">
              <w:rPr>
                <w:rFonts w:cs="Arial"/>
                <w:sz w:val="16"/>
                <w:szCs w:val="16"/>
              </w:rPr>
              <w:t xml:space="preserve"> </w:t>
            </w:r>
            <w:r>
              <w:rPr>
                <w:rFonts w:cs="Arial"/>
                <w:sz w:val="16"/>
                <w:szCs w:val="16"/>
              </w:rPr>
              <w:t>od</w:t>
            </w:r>
            <w:r w:rsidRPr="0021765D">
              <w:rPr>
                <w:rFonts w:cs="Arial"/>
                <w:sz w:val="16"/>
                <w:szCs w:val="16"/>
              </w:rPr>
              <w:t xml:space="preserve"> 500</w:t>
            </w:r>
            <w:r>
              <w:rPr>
                <w:rFonts w:cs="Arial"/>
                <w:sz w:val="16"/>
                <w:szCs w:val="16"/>
              </w:rPr>
              <w:t>ml</w:t>
            </w:r>
            <w:r w:rsidRPr="0021765D">
              <w:rPr>
                <w:rFonts w:cs="Arial"/>
                <w:sz w:val="16"/>
                <w:szCs w:val="16"/>
              </w:rPr>
              <w:t xml:space="preserve"> </w:t>
            </w:r>
            <w:r>
              <w:rPr>
                <w:rFonts w:cs="Arial"/>
                <w:sz w:val="16"/>
                <w:szCs w:val="16"/>
              </w:rPr>
              <w:t xml:space="preserve">ili </w:t>
            </w:r>
            <w:r>
              <w:rPr>
                <w:rFonts w:cs="Arial"/>
                <w:sz w:val="16"/>
                <w:szCs w:val="16"/>
                <w:lang w:val="sr-Latn-RS"/>
              </w:rPr>
              <w:t>ekvivalent</w:t>
            </w:r>
          </w:p>
        </w:tc>
      </w:tr>
      <w:tr w:rsidR="00236E23" w:rsidRPr="0021765D" w14:paraId="2E2B7DBC" w14:textId="77777777" w:rsidTr="00236E23">
        <w:trPr>
          <w:trHeight w:val="300"/>
        </w:trPr>
        <w:tc>
          <w:tcPr>
            <w:tcW w:w="574" w:type="pct"/>
            <w:tcBorders>
              <w:top w:val="nil"/>
              <w:left w:val="single" w:sz="4" w:space="0" w:color="auto"/>
              <w:bottom w:val="nil"/>
              <w:right w:val="single" w:sz="4" w:space="0" w:color="auto"/>
            </w:tcBorders>
            <w:shd w:val="clear" w:color="auto" w:fill="auto"/>
            <w:noWrap/>
            <w:vAlign w:val="bottom"/>
            <w:hideMark/>
          </w:tcPr>
          <w:p w14:paraId="2CEEB94C" w14:textId="77777777" w:rsidR="00236E23" w:rsidRPr="0021765D" w:rsidRDefault="00236E23" w:rsidP="00236E23">
            <w:pPr>
              <w:spacing w:before="0"/>
              <w:jc w:val="right"/>
              <w:rPr>
                <w:rFonts w:cs="Arial"/>
                <w:sz w:val="16"/>
                <w:szCs w:val="16"/>
              </w:rPr>
            </w:pPr>
            <w:r w:rsidRPr="0021765D">
              <w:rPr>
                <w:rFonts w:cs="Arial"/>
                <w:sz w:val="16"/>
                <w:szCs w:val="16"/>
              </w:rPr>
              <w:t xml:space="preserve">1730681 </w:t>
            </w:r>
          </w:p>
        </w:tc>
        <w:tc>
          <w:tcPr>
            <w:tcW w:w="1790" w:type="pct"/>
            <w:tcBorders>
              <w:top w:val="nil"/>
              <w:left w:val="nil"/>
              <w:bottom w:val="nil"/>
              <w:right w:val="single" w:sz="4" w:space="0" w:color="auto"/>
            </w:tcBorders>
            <w:shd w:val="clear" w:color="auto" w:fill="auto"/>
            <w:noWrap/>
            <w:vAlign w:val="bottom"/>
            <w:hideMark/>
          </w:tcPr>
          <w:p w14:paraId="5D476B07" w14:textId="77777777" w:rsidR="00236E23" w:rsidRPr="0021765D" w:rsidRDefault="00236E23" w:rsidP="00236E23">
            <w:pPr>
              <w:spacing w:before="0"/>
              <w:jc w:val="left"/>
              <w:rPr>
                <w:rFonts w:cs="Arial"/>
                <w:sz w:val="16"/>
                <w:szCs w:val="16"/>
              </w:rPr>
            </w:pPr>
            <w:r w:rsidRPr="0021765D">
              <w:rPr>
                <w:rFonts w:cs="Arial"/>
                <w:sz w:val="16"/>
                <w:szCs w:val="16"/>
              </w:rPr>
              <w:t>V</w:t>
            </w:r>
            <w:r>
              <w:rPr>
                <w:rFonts w:cs="Arial"/>
                <w:sz w:val="16"/>
                <w:szCs w:val="16"/>
              </w:rPr>
              <w:t>O</w:t>
            </w:r>
            <w:r w:rsidRPr="0021765D">
              <w:rPr>
                <w:rFonts w:cs="Arial"/>
                <w:sz w:val="16"/>
                <w:szCs w:val="16"/>
              </w:rPr>
              <w:t xml:space="preserve">DA </w:t>
            </w:r>
            <w:r>
              <w:rPr>
                <w:rFonts w:cs="Arial"/>
                <w:sz w:val="16"/>
                <w:szCs w:val="16"/>
              </w:rPr>
              <w:t>HPLC</w:t>
            </w:r>
            <w:r w:rsidRPr="0021765D">
              <w:rPr>
                <w:rFonts w:cs="Arial"/>
                <w:sz w:val="16"/>
                <w:szCs w:val="16"/>
              </w:rPr>
              <w:t xml:space="preserve"> </w:t>
            </w:r>
            <w:r>
              <w:rPr>
                <w:rFonts w:cs="Arial"/>
                <w:sz w:val="16"/>
                <w:szCs w:val="16"/>
              </w:rPr>
              <w:t>TOC</w:t>
            </w:r>
            <w:r w:rsidRPr="0021765D">
              <w:rPr>
                <w:rFonts w:cs="Arial"/>
                <w:sz w:val="16"/>
                <w:szCs w:val="16"/>
              </w:rPr>
              <w:t xml:space="preserve"> </w:t>
            </w:r>
            <w:r>
              <w:rPr>
                <w:rFonts w:cs="Arial"/>
                <w:sz w:val="16"/>
                <w:szCs w:val="16"/>
              </w:rPr>
              <w:t>FR</w:t>
            </w:r>
            <w:r w:rsidRPr="0021765D">
              <w:rPr>
                <w:rFonts w:cs="Arial"/>
                <w:sz w:val="16"/>
                <w:szCs w:val="16"/>
              </w:rPr>
              <w:t>EE</w:t>
            </w:r>
          </w:p>
        </w:tc>
        <w:tc>
          <w:tcPr>
            <w:tcW w:w="499" w:type="pct"/>
            <w:tcBorders>
              <w:top w:val="nil"/>
              <w:left w:val="nil"/>
              <w:bottom w:val="nil"/>
              <w:right w:val="single" w:sz="4" w:space="0" w:color="auto"/>
            </w:tcBorders>
            <w:shd w:val="clear" w:color="auto" w:fill="auto"/>
            <w:vAlign w:val="bottom"/>
          </w:tcPr>
          <w:p w14:paraId="17E1E441" w14:textId="77777777" w:rsidR="00236E23" w:rsidRPr="0021765D" w:rsidRDefault="00236E23" w:rsidP="00236E23">
            <w:pPr>
              <w:spacing w:before="0"/>
              <w:jc w:val="left"/>
              <w:rPr>
                <w:rFonts w:cs="Arial"/>
                <w:sz w:val="16"/>
                <w:szCs w:val="16"/>
              </w:rPr>
            </w:pPr>
            <w:r w:rsidRPr="0021765D">
              <w:rPr>
                <w:rFonts w:cs="Arial"/>
                <w:sz w:val="16"/>
                <w:szCs w:val="16"/>
              </w:rPr>
              <w:t xml:space="preserve">10 </w:t>
            </w:r>
            <w:r>
              <w:rPr>
                <w:rFonts w:cs="Arial"/>
                <w:sz w:val="16"/>
                <w:szCs w:val="16"/>
              </w:rPr>
              <w:t>L</w:t>
            </w:r>
          </w:p>
        </w:tc>
        <w:tc>
          <w:tcPr>
            <w:tcW w:w="1454" w:type="pct"/>
            <w:tcBorders>
              <w:top w:val="nil"/>
              <w:left w:val="nil"/>
              <w:bottom w:val="nil"/>
              <w:right w:val="single" w:sz="4" w:space="0" w:color="auto"/>
            </w:tcBorders>
            <w:shd w:val="clear" w:color="auto" w:fill="auto"/>
            <w:noWrap/>
            <w:vAlign w:val="center"/>
            <w:hideMark/>
          </w:tcPr>
          <w:p w14:paraId="4FFE5CFE" w14:textId="77777777" w:rsidR="00236E23" w:rsidRPr="0021765D" w:rsidRDefault="00236E23" w:rsidP="00236E23">
            <w:pPr>
              <w:spacing w:before="0"/>
              <w:jc w:val="center"/>
              <w:rPr>
                <w:rFonts w:cs="Arial"/>
                <w:sz w:val="16"/>
                <w:szCs w:val="16"/>
              </w:rPr>
            </w:pPr>
            <w:r>
              <w:rPr>
                <w:rFonts w:cs="Arial"/>
                <w:sz w:val="16"/>
                <w:szCs w:val="16"/>
              </w:rPr>
              <w:t>U</w:t>
            </w:r>
            <w:r w:rsidRPr="0021765D">
              <w:rPr>
                <w:rFonts w:cs="Arial"/>
                <w:sz w:val="16"/>
                <w:szCs w:val="16"/>
              </w:rPr>
              <w:t>V,</w:t>
            </w:r>
            <w:r>
              <w:rPr>
                <w:rFonts w:cs="Arial"/>
                <w:sz w:val="16"/>
                <w:szCs w:val="16"/>
              </w:rPr>
              <w:t>HPLC</w:t>
            </w:r>
            <w:r w:rsidRPr="0021765D">
              <w:rPr>
                <w:rFonts w:cs="Arial"/>
                <w:sz w:val="16"/>
                <w:szCs w:val="16"/>
              </w:rPr>
              <w:t>,A</w:t>
            </w:r>
            <w:r>
              <w:rPr>
                <w:rFonts w:cs="Arial"/>
                <w:sz w:val="16"/>
                <w:szCs w:val="16"/>
              </w:rPr>
              <w:t>CS</w:t>
            </w:r>
          </w:p>
        </w:tc>
        <w:tc>
          <w:tcPr>
            <w:tcW w:w="684" w:type="pct"/>
            <w:tcBorders>
              <w:top w:val="nil"/>
              <w:left w:val="nil"/>
              <w:bottom w:val="nil"/>
              <w:right w:val="single" w:sz="4" w:space="0" w:color="auto"/>
            </w:tcBorders>
            <w:shd w:val="clear" w:color="auto" w:fill="auto"/>
            <w:noWrap/>
            <w:hideMark/>
          </w:tcPr>
          <w:p w14:paraId="6C424BC5" w14:textId="77777777" w:rsidR="00236E23" w:rsidRPr="0021765D" w:rsidRDefault="00236E23" w:rsidP="00236E23">
            <w:pPr>
              <w:spacing w:before="0"/>
              <w:jc w:val="center"/>
              <w:rPr>
                <w:rFonts w:cs="Arial"/>
                <w:sz w:val="16"/>
                <w:szCs w:val="16"/>
              </w:rPr>
            </w:pPr>
            <w:r>
              <w:rPr>
                <w:rFonts w:cs="Arial"/>
                <w:sz w:val="16"/>
                <w:szCs w:val="16"/>
              </w:rPr>
              <w:t>pakovanje</w:t>
            </w:r>
          </w:p>
          <w:p w14:paraId="4661BA0E" w14:textId="77777777" w:rsidR="00236E23" w:rsidRPr="0021765D" w:rsidRDefault="00236E23" w:rsidP="00236E23">
            <w:pPr>
              <w:spacing w:before="0"/>
              <w:jc w:val="center"/>
              <w:rPr>
                <w:rFonts w:cs="Arial"/>
                <w:sz w:val="16"/>
                <w:szCs w:val="16"/>
              </w:rPr>
            </w:pPr>
            <w:r w:rsidRPr="0021765D">
              <w:rPr>
                <w:rFonts w:cs="Arial"/>
                <w:sz w:val="16"/>
                <w:szCs w:val="16"/>
              </w:rPr>
              <w:t xml:space="preserve">2,5 </w:t>
            </w:r>
            <w:r>
              <w:rPr>
                <w:rFonts w:cs="Arial"/>
                <w:sz w:val="16"/>
                <w:szCs w:val="16"/>
              </w:rPr>
              <w:t>lit</w:t>
            </w:r>
          </w:p>
        </w:tc>
      </w:tr>
      <w:tr w:rsidR="00236E23" w:rsidRPr="0021765D" w14:paraId="4D6C8490" w14:textId="77777777" w:rsidTr="00236E2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tcPr>
          <w:p w14:paraId="5583562F" w14:textId="77777777" w:rsidR="00236E23" w:rsidRPr="0021765D" w:rsidRDefault="00236E23" w:rsidP="00236E23">
            <w:pPr>
              <w:spacing w:before="0"/>
              <w:jc w:val="right"/>
              <w:rPr>
                <w:rFonts w:cs="Arial"/>
                <w:sz w:val="16"/>
                <w:szCs w:val="16"/>
              </w:rPr>
            </w:pPr>
          </w:p>
        </w:tc>
        <w:tc>
          <w:tcPr>
            <w:tcW w:w="1790" w:type="pct"/>
            <w:tcBorders>
              <w:top w:val="nil"/>
              <w:left w:val="nil"/>
              <w:bottom w:val="single" w:sz="4" w:space="0" w:color="auto"/>
              <w:right w:val="single" w:sz="4" w:space="0" w:color="auto"/>
            </w:tcBorders>
            <w:shd w:val="clear" w:color="auto" w:fill="auto"/>
            <w:noWrap/>
            <w:vAlign w:val="bottom"/>
          </w:tcPr>
          <w:p w14:paraId="2A8E2E74" w14:textId="77777777" w:rsidR="00236E23" w:rsidRPr="0021765D" w:rsidRDefault="00236E23" w:rsidP="00236E23">
            <w:pPr>
              <w:spacing w:before="0"/>
              <w:jc w:val="left"/>
              <w:rPr>
                <w:rFonts w:cs="Arial"/>
                <w:sz w:val="16"/>
                <w:szCs w:val="16"/>
              </w:rPr>
            </w:pPr>
          </w:p>
        </w:tc>
        <w:tc>
          <w:tcPr>
            <w:tcW w:w="499" w:type="pct"/>
            <w:tcBorders>
              <w:top w:val="nil"/>
              <w:left w:val="nil"/>
              <w:bottom w:val="single" w:sz="4" w:space="0" w:color="auto"/>
              <w:right w:val="single" w:sz="4" w:space="0" w:color="auto"/>
            </w:tcBorders>
            <w:shd w:val="clear" w:color="auto" w:fill="auto"/>
            <w:vAlign w:val="bottom"/>
          </w:tcPr>
          <w:p w14:paraId="2B98E8C4" w14:textId="77777777" w:rsidR="00236E23" w:rsidRPr="0021765D" w:rsidRDefault="00236E23" w:rsidP="00236E23">
            <w:pPr>
              <w:spacing w:before="0"/>
              <w:jc w:val="left"/>
              <w:rPr>
                <w:rFonts w:cs="Arial"/>
                <w:sz w:val="16"/>
                <w:szCs w:val="16"/>
              </w:rPr>
            </w:pPr>
          </w:p>
        </w:tc>
        <w:tc>
          <w:tcPr>
            <w:tcW w:w="1454" w:type="pct"/>
            <w:tcBorders>
              <w:top w:val="nil"/>
              <w:left w:val="nil"/>
              <w:bottom w:val="single" w:sz="4" w:space="0" w:color="auto"/>
              <w:right w:val="single" w:sz="4" w:space="0" w:color="auto"/>
            </w:tcBorders>
            <w:shd w:val="clear" w:color="auto" w:fill="auto"/>
            <w:noWrap/>
            <w:vAlign w:val="center"/>
          </w:tcPr>
          <w:p w14:paraId="24266BC4" w14:textId="77777777" w:rsidR="00236E23" w:rsidRPr="0021765D" w:rsidRDefault="00236E23" w:rsidP="00236E23">
            <w:pPr>
              <w:spacing w:before="0"/>
              <w:jc w:val="center"/>
              <w:rPr>
                <w:rFonts w:cs="Arial"/>
                <w:sz w:val="16"/>
                <w:szCs w:val="16"/>
              </w:rPr>
            </w:pPr>
          </w:p>
        </w:tc>
        <w:tc>
          <w:tcPr>
            <w:tcW w:w="684" w:type="pct"/>
            <w:tcBorders>
              <w:top w:val="nil"/>
              <w:left w:val="nil"/>
              <w:bottom w:val="single" w:sz="4" w:space="0" w:color="auto"/>
              <w:right w:val="single" w:sz="4" w:space="0" w:color="auto"/>
            </w:tcBorders>
            <w:shd w:val="clear" w:color="auto" w:fill="auto"/>
            <w:noWrap/>
          </w:tcPr>
          <w:p w14:paraId="7100F965" w14:textId="77777777" w:rsidR="00236E23" w:rsidRPr="0021765D" w:rsidRDefault="00236E23" w:rsidP="00236E23">
            <w:pPr>
              <w:spacing w:before="0"/>
              <w:jc w:val="center"/>
              <w:rPr>
                <w:rFonts w:cs="Arial"/>
                <w:sz w:val="16"/>
                <w:szCs w:val="16"/>
              </w:rPr>
            </w:pPr>
          </w:p>
        </w:tc>
      </w:tr>
    </w:tbl>
    <w:p w14:paraId="0FB080EE" w14:textId="77777777" w:rsidR="006B3527" w:rsidRDefault="006B3527" w:rsidP="004C475B">
      <w:pPr>
        <w:spacing w:before="0"/>
        <w:rPr>
          <w:lang w:val="sr-Cyrl-RS" w:eastAsia="ar-SA"/>
        </w:rPr>
      </w:pPr>
    </w:p>
    <w:p w14:paraId="0677FB20" w14:textId="77777777" w:rsidR="00236E23" w:rsidRDefault="00236E23" w:rsidP="004C475B">
      <w:pPr>
        <w:spacing w:before="0"/>
        <w:rPr>
          <w:lang w:val="sr-Cyrl-RS" w:eastAsia="ar-SA"/>
        </w:rPr>
      </w:pPr>
    </w:p>
    <w:p w14:paraId="06FF750F" w14:textId="77777777" w:rsidR="00236E23" w:rsidRPr="00283B5A" w:rsidRDefault="00236E23" w:rsidP="00236E23">
      <w:pPr>
        <w:rPr>
          <w:b/>
        </w:rPr>
      </w:pPr>
      <w:r>
        <w:rPr>
          <w:b/>
        </w:rPr>
        <w:t>Обавезе</w:t>
      </w:r>
      <w:r w:rsidRPr="00283B5A">
        <w:rPr>
          <w:b/>
        </w:rPr>
        <w:t xml:space="preserve"> </w:t>
      </w:r>
      <w:r>
        <w:rPr>
          <w:b/>
        </w:rPr>
        <w:t>изабраног</w:t>
      </w:r>
      <w:r w:rsidRPr="00283B5A">
        <w:rPr>
          <w:b/>
        </w:rPr>
        <w:t xml:space="preserve"> </w:t>
      </w:r>
      <w:r>
        <w:rPr>
          <w:b/>
        </w:rPr>
        <w:t>понуђача</w:t>
      </w:r>
      <w:r w:rsidRPr="00283B5A">
        <w:rPr>
          <w:b/>
        </w:rPr>
        <w:t>-</w:t>
      </w:r>
      <w:r>
        <w:rPr>
          <w:b/>
        </w:rPr>
        <w:t>урачунати</w:t>
      </w:r>
      <w:r w:rsidRPr="00283B5A">
        <w:rPr>
          <w:b/>
        </w:rPr>
        <w:t xml:space="preserve"> </w:t>
      </w:r>
      <w:r>
        <w:rPr>
          <w:b/>
        </w:rPr>
        <w:t>у</w:t>
      </w:r>
      <w:r w:rsidRPr="00283B5A">
        <w:rPr>
          <w:b/>
        </w:rPr>
        <w:t xml:space="preserve"> </w:t>
      </w:r>
      <w:r>
        <w:rPr>
          <w:b/>
        </w:rPr>
        <w:t>цену</w:t>
      </w:r>
      <w:r w:rsidRPr="00283B5A">
        <w:rPr>
          <w:b/>
        </w:rPr>
        <w:t>:</w:t>
      </w:r>
    </w:p>
    <w:p w14:paraId="113A6A56" w14:textId="77777777" w:rsidR="00236E23" w:rsidRPr="00283B5A" w:rsidRDefault="00236E23" w:rsidP="00236E23">
      <w:pPr>
        <w:widowControl w:val="0"/>
        <w:numPr>
          <w:ilvl w:val="0"/>
          <w:numId w:val="32"/>
        </w:numPr>
        <w:suppressAutoHyphens/>
        <w:spacing w:before="0"/>
      </w:pPr>
      <w:r>
        <w:t>Испорука</w:t>
      </w:r>
      <w:r w:rsidRPr="00283B5A">
        <w:t xml:space="preserve"> </w:t>
      </w:r>
      <w:r>
        <w:t>хемикалија</w:t>
      </w:r>
      <w:r w:rsidRPr="00283B5A">
        <w:t xml:space="preserve"> </w:t>
      </w:r>
      <w:r>
        <w:t>по</w:t>
      </w:r>
      <w:r w:rsidRPr="00283B5A">
        <w:t xml:space="preserve"> </w:t>
      </w:r>
      <w:r>
        <w:t>спецификацији</w:t>
      </w:r>
      <w:r w:rsidRPr="00283B5A">
        <w:t xml:space="preserve"> </w:t>
      </w:r>
      <w:r>
        <w:t>наручиоца</w:t>
      </w:r>
    </w:p>
    <w:p w14:paraId="090E2D54" w14:textId="77777777" w:rsidR="00236E23" w:rsidRPr="00283B5A" w:rsidRDefault="00236E23" w:rsidP="00236E23">
      <w:pPr>
        <w:widowControl w:val="0"/>
        <w:numPr>
          <w:ilvl w:val="0"/>
          <w:numId w:val="32"/>
        </w:numPr>
        <w:suppressAutoHyphens/>
        <w:spacing w:before="0"/>
        <w:rPr>
          <w:lang w:val="sr-Cyrl-RS"/>
        </w:rPr>
      </w:pPr>
      <w:r>
        <w:t>Обавеза</w:t>
      </w:r>
      <w:r w:rsidRPr="00283B5A">
        <w:t xml:space="preserve"> </w:t>
      </w:r>
      <w:r>
        <w:t>преузима</w:t>
      </w:r>
      <w:r w:rsidRPr="00283B5A">
        <w:t>њ</w:t>
      </w:r>
      <w:r>
        <w:t>а</w:t>
      </w:r>
      <w:r w:rsidRPr="00283B5A">
        <w:t xml:space="preserve"> </w:t>
      </w:r>
      <w:r>
        <w:t>отпада</w:t>
      </w:r>
      <w:r w:rsidRPr="00283B5A">
        <w:t xml:space="preserve"> </w:t>
      </w:r>
      <w:r>
        <w:t>насталог</w:t>
      </w:r>
      <w:r w:rsidRPr="00283B5A">
        <w:t xml:space="preserve"> </w:t>
      </w:r>
      <w:r>
        <w:t>након</w:t>
      </w:r>
      <w:r w:rsidRPr="00283B5A">
        <w:t xml:space="preserve"> </w:t>
      </w:r>
      <w:r>
        <w:t>коришће</w:t>
      </w:r>
      <w:r w:rsidRPr="00283B5A">
        <w:t>њ</w:t>
      </w:r>
      <w:r>
        <w:t>а</w:t>
      </w:r>
      <w:r w:rsidRPr="00283B5A">
        <w:t xml:space="preserve"> </w:t>
      </w:r>
      <w:r>
        <w:t>хемикалија</w:t>
      </w:r>
      <w:r w:rsidRPr="00283B5A">
        <w:t xml:space="preserve"> </w:t>
      </w:r>
      <w:r>
        <w:t>инде</w:t>
      </w:r>
      <w:r>
        <w:rPr>
          <w:lang w:val="sr-Cyrl-RS"/>
        </w:rPr>
        <w:t>ксног</w:t>
      </w:r>
      <w:r w:rsidRPr="00283B5A">
        <w:rPr>
          <w:lang w:val="sr-Cyrl-RS"/>
        </w:rPr>
        <w:t xml:space="preserve"> </w:t>
      </w:r>
      <w:r>
        <w:t>број</w:t>
      </w:r>
      <w:r>
        <w:rPr>
          <w:lang w:val="sr-Cyrl-RS"/>
        </w:rPr>
        <w:t>а</w:t>
      </w:r>
      <w:r w:rsidRPr="00283B5A">
        <w:t xml:space="preserve"> 15 01 10* , 16 05 06*, </w:t>
      </w:r>
      <w:r>
        <w:t>у</w:t>
      </w:r>
      <w:r w:rsidRPr="00283B5A">
        <w:t xml:space="preserve"> </w:t>
      </w:r>
      <w:r>
        <w:t>складу</w:t>
      </w:r>
      <w:r w:rsidRPr="00283B5A">
        <w:t xml:space="preserve"> </w:t>
      </w:r>
      <w:r>
        <w:t>са</w:t>
      </w:r>
      <w:r w:rsidRPr="00283B5A">
        <w:t xml:space="preserve"> </w:t>
      </w:r>
      <w:r>
        <w:t>важећим</w:t>
      </w:r>
      <w:r w:rsidRPr="00283B5A">
        <w:t xml:space="preserve"> </w:t>
      </w:r>
      <w:r>
        <w:rPr>
          <w:lang w:val="sr-Cyrl-RS"/>
        </w:rPr>
        <w:t>з</w:t>
      </w:r>
      <w:r>
        <w:t>аконским</w:t>
      </w:r>
      <w:r w:rsidRPr="00283B5A">
        <w:t xml:space="preserve"> </w:t>
      </w:r>
      <w:r>
        <w:t>прописима</w:t>
      </w:r>
      <w:r w:rsidRPr="00283B5A">
        <w:t xml:space="preserve"> (</w:t>
      </w:r>
      <w:r>
        <w:t>Закон</w:t>
      </w:r>
      <w:r w:rsidRPr="00283B5A">
        <w:t xml:space="preserve"> </w:t>
      </w:r>
      <w:r>
        <w:t>о</w:t>
      </w:r>
      <w:r w:rsidRPr="00283B5A">
        <w:t xml:space="preserve"> </w:t>
      </w:r>
      <w:r>
        <w:t>амбалажи</w:t>
      </w:r>
      <w:r w:rsidRPr="00283B5A">
        <w:t xml:space="preserve"> </w:t>
      </w:r>
      <w:r>
        <w:t>и</w:t>
      </w:r>
      <w:r w:rsidRPr="00283B5A">
        <w:t xml:space="preserve"> </w:t>
      </w:r>
      <w:r>
        <w:t>амбалажном</w:t>
      </w:r>
      <w:r w:rsidRPr="00283B5A">
        <w:t xml:space="preserve"> </w:t>
      </w:r>
      <w:r>
        <w:t>отпаду</w:t>
      </w:r>
      <w:r w:rsidRPr="00283B5A">
        <w:t xml:space="preserve"> </w:t>
      </w:r>
      <w:r>
        <w:t>и</w:t>
      </w:r>
      <w:r w:rsidRPr="00283B5A">
        <w:t xml:space="preserve"> </w:t>
      </w:r>
      <w:r>
        <w:t>Закон</w:t>
      </w:r>
      <w:r w:rsidRPr="00283B5A">
        <w:t xml:space="preserve"> </w:t>
      </w:r>
      <w:r>
        <w:t>о</w:t>
      </w:r>
      <w:r w:rsidRPr="00283B5A">
        <w:t xml:space="preserve"> </w:t>
      </w:r>
      <w:r>
        <w:t>управ</w:t>
      </w:r>
      <w:r w:rsidRPr="00283B5A">
        <w:t>љ</w:t>
      </w:r>
      <w:r>
        <w:t>а</w:t>
      </w:r>
      <w:r w:rsidRPr="00283B5A">
        <w:t>њ</w:t>
      </w:r>
      <w:r>
        <w:t>у</w:t>
      </w:r>
      <w:r w:rsidRPr="00283B5A">
        <w:t xml:space="preserve"> </w:t>
      </w:r>
      <w:r>
        <w:t>отпадом</w:t>
      </w:r>
      <w:r w:rsidRPr="00283B5A">
        <w:t>)</w:t>
      </w:r>
    </w:p>
    <w:p w14:paraId="7FED98F3" w14:textId="77777777" w:rsidR="00236E23" w:rsidRPr="00283B5A" w:rsidRDefault="00236E23" w:rsidP="00236E23">
      <w:pPr>
        <w:widowControl w:val="0"/>
        <w:numPr>
          <w:ilvl w:val="0"/>
          <w:numId w:val="32"/>
        </w:numPr>
        <w:suppressAutoHyphens/>
        <w:spacing w:before="0"/>
      </w:pPr>
      <w:r>
        <w:t>Издава</w:t>
      </w:r>
      <w:r w:rsidRPr="00283B5A">
        <w:t>њ</w:t>
      </w:r>
      <w:r>
        <w:t>е</w:t>
      </w:r>
      <w:r w:rsidRPr="00283B5A">
        <w:t xml:space="preserve"> </w:t>
      </w:r>
      <w:r>
        <w:t>документа</w:t>
      </w:r>
      <w:r w:rsidRPr="00283B5A">
        <w:t xml:space="preserve"> </w:t>
      </w:r>
      <w:r>
        <w:t>о</w:t>
      </w:r>
      <w:r w:rsidRPr="00283B5A">
        <w:t xml:space="preserve"> </w:t>
      </w:r>
      <w:r>
        <w:t>крета</w:t>
      </w:r>
      <w:r w:rsidRPr="00283B5A">
        <w:t>њ</w:t>
      </w:r>
      <w:r>
        <w:t>у</w:t>
      </w:r>
      <w:r w:rsidRPr="00283B5A">
        <w:t xml:space="preserve"> </w:t>
      </w:r>
      <w:r>
        <w:t>отпада</w:t>
      </w:r>
    </w:p>
    <w:p w14:paraId="59118D46" w14:textId="77777777" w:rsidR="00236E23" w:rsidRPr="00283B5A" w:rsidRDefault="00236E23" w:rsidP="00236E23">
      <w:pPr>
        <w:widowControl w:val="0"/>
        <w:numPr>
          <w:ilvl w:val="0"/>
          <w:numId w:val="32"/>
        </w:numPr>
        <w:suppressAutoHyphens/>
        <w:spacing w:before="0"/>
      </w:pPr>
      <w:r>
        <w:t>Обезбеће</w:t>
      </w:r>
      <w:r w:rsidRPr="00283B5A">
        <w:t>њ</w:t>
      </w:r>
      <w:r>
        <w:t>е</w:t>
      </w:r>
      <w:r w:rsidRPr="00283B5A">
        <w:t xml:space="preserve"> </w:t>
      </w:r>
      <w:r>
        <w:t>Извештаја</w:t>
      </w:r>
      <w:r w:rsidRPr="00283B5A">
        <w:t xml:space="preserve"> </w:t>
      </w:r>
      <w:r>
        <w:t>о</w:t>
      </w:r>
      <w:r w:rsidRPr="00283B5A">
        <w:t xml:space="preserve"> </w:t>
      </w:r>
      <w:r>
        <w:t>испитива</w:t>
      </w:r>
      <w:r w:rsidRPr="00283B5A">
        <w:t>њ</w:t>
      </w:r>
      <w:r>
        <w:t>у</w:t>
      </w:r>
      <w:r w:rsidRPr="00283B5A">
        <w:t xml:space="preserve"> </w:t>
      </w:r>
      <w:r>
        <w:t>отпада</w:t>
      </w:r>
      <w:r w:rsidRPr="00283B5A">
        <w:t xml:space="preserve"> </w:t>
      </w:r>
      <w:r>
        <w:t>од</w:t>
      </w:r>
      <w:r w:rsidRPr="00283B5A">
        <w:t xml:space="preserve"> </w:t>
      </w:r>
      <w:r>
        <w:t>стране</w:t>
      </w:r>
      <w:r w:rsidRPr="00283B5A">
        <w:t xml:space="preserve"> </w:t>
      </w:r>
      <w:r>
        <w:t>овлашћене</w:t>
      </w:r>
      <w:r w:rsidRPr="00283B5A">
        <w:t xml:space="preserve">, </w:t>
      </w:r>
      <w:r>
        <w:t>акредитоване</w:t>
      </w:r>
      <w:r w:rsidRPr="00283B5A">
        <w:t xml:space="preserve"> </w:t>
      </w:r>
      <w:r>
        <w:t>лабораторије</w:t>
      </w:r>
      <w:r w:rsidRPr="00283B5A">
        <w:t xml:space="preserve"> </w:t>
      </w:r>
      <w:r>
        <w:t>за</w:t>
      </w:r>
      <w:r w:rsidRPr="00283B5A">
        <w:t xml:space="preserve"> </w:t>
      </w:r>
      <w:r>
        <w:t>испитива</w:t>
      </w:r>
      <w:r w:rsidRPr="00283B5A">
        <w:t>њ</w:t>
      </w:r>
      <w:r>
        <w:t>е</w:t>
      </w:r>
      <w:r w:rsidRPr="00283B5A">
        <w:t xml:space="preserve"> </w:t>
      </w:r>
      <w:r>
        <w:t>отпада</w:t>
      </w:r>
    </w:p>
    <w:p w14:paraId="11659EF5" w14:textId="77777777" w:rsidR="00236E23" w:rsidRPr="00283B5A" w:rsidRDefault="00236E23" w:rsidP="00236E23">
      <w:pPr>
        <w:widowControl w:val="0"/>
        <w:numPr>
          <w:ilvl w:val="0"/>
          <w:numId w:val="32"/>
        </w:numPr>
        <w:suppressAutoHyphens/>
        <w:spacing w:before="0"/>
      </w:pPr>
      <w:r>
        <w:t>Квалитет</w:t>
      </w:r>
      <w:r w:rsidRPr="00283B5A">
        <w:t xml:space="preserve"> </w:t>
      </w:r>
      <w:r>
        <w:t>хемикалија</w:t>
      </w:r>
      <w:r w:rsidRPr="00283B5A">
        <w:t xml:space="preserve"> </w:t>
      </w:r>
      <w:r>
        <w:t>мора</w:t>
      </w:r>
      <w:r w:rsidRPr="00283B5A">
        <w:t xml:space="preserve"> </w:t>
      </w:r>
      <w:r>
        <w:t>да</w:t>
      </w:r>
      <w:r w:rsidRPr="00283B5A">
        <w:t xml:space="preserve"> </w:t>
      </w:r>
      <w:r>
        <w:t>задово</w:t>
      </w:r>
      <w:r w:rsidRPr="00283B5A">
        <w:t>љ</w:t>
      </w:r>
      <w:r>
        <w:t>и</w:t>
      </w:r>
      <w:r w:rsidRPr="00283B5A">
        <w:t xml:space="preserve"> </w:t>
      </w:r>
      <w:r>
        <w:t>минимални</w:t>
      </w:r>
      <w:r w:rsidRPr="00283B5A">
        <w:t xml:space="preserve"> </w:t>
      </w:r>
      <w:r>
        <w:t>квалитет</w:t>
      </w:r>
      <w:r w:rsidRPr="00283B5A">
        <w:t xml:space="preserve"> </w:t>
      </w:r>
      <w:r>
        <w:t>дефинисан</w:t>
      </w:r>
      <w:r w:rsidRPr="00283B5A">
        <w:t xml:space="preserve"> </w:t>
      </w:r>
      <w:r>
        <w:t>у</w:t>
      </w:r>
      <w:r w:rsidRPr="00283B5A">
        <w:t xml:space="preserve"> </w:t>
      </w:r>
      <w:r>
        <w:t>спецификацији</w:t>
      </w:r>
      <w:r w:rsidRPr="00283B5A">
        <w:t xml:space="preserve"> </w:t>
      </w:r>
      <w:r>
        <w:t>наручиоца</w:t>
      </w:r>
    </w:p>
    <w:p w14:paraId="028FDF65" w14:textId="77777777" w:rsidR="00236E23" w:rsidRPr="00283B5A" w:rsidRDefault="00236E23" w:rsidP="00236E23">
      <w:pPr>
        <w:widowControl w:val="0"/>
        <w:numPr>
          <w:ilvl w:val="0"/>
          <w:numId w:val="32"/>
        </w:numPr>
        <w:suppressAutoHyphens/>
        <w:spacing w:before="0"/>
      </w:pPr>
      <w:r>
        <w:rPr>
          <w:lang w:val="sr-Cyrl-RS"/>
        </w:rPr>
        <w:t>Уз</w:t>
      </w:r>
      <w:r w:rsidRPr="00283B5A">
        <w:rPr>
          <w:lang w:val="sr-Cyrl-RS"/>
        </w:rPr>
        <w:t xml:space="preserve"> </w:t>
      </w:r>
      <w:r>
        <w:rPr>
          <w:lang w:val="sr-Cyrl-RS"/>
        </w:rPr>
        <w:t>испоруку</w:t>
      </w:r>
      <w:r w:rsidRPr="00283B5A">
        <w:rPr>
          <w:lang w:val="sr-Cyrl-RS"/>
        </w:rPr>
        <w:t xml:space="preserve"> </w:t>
      </w:r>
      <w:r>
        <w:rPr>
          <w:lang w:val="sr-Cyrl-RS"/>
        </w:rPr>
        <w:t>хемикалија</w:t>
      </w:r>
      <w:r w:rsidRPr="00283B5A">
        <w:rPr>
          <w:lang w:val="sr-Cyrl-RS"/>
        </w:rPr>
        <w:t xml:space="preserve">, </w:t>
      </w:r>
      <w:r>
        <w:rPr>
          <w:lang w:val="sr-Cyrl-RS"/>
        </w:rPr>
        <w:t>уручити</w:t>
      </w:r>
      <w:r w:rsidRPr="00283B5A">
        <w:rPr>
          <w:lang w:val="sr-Cyrl-RS"/>
        </w:rPr>
        <w:t xml:space="preserve"> </w:t>
      </w:r>
      <w:r>
        <w:rPr>
          <w:lang w:val="sr-Cyrl-RS"/>
        </w:rPr>
        <w:t>и</w:t>
      </w:r>
      <w:r w:rsidRPr="00283B5A">
        <w:rPr>
          <w:lang w:val="sr-Cyrl-RS"/>
        </w:rPr>
        <w:t xml:space="preserve"> </w:t>
      </w:r>
      <w:r>
        <w:rPr>
          <w:lang w:val="sr-Cyrl-RS"/>
        </w:rPr>
        <w:t>важеће</w:t>
      </w:r>
      <w:r w:rsidRPr="00283B5A">
        <w:rPr>
          <w:lang w:val="sr-Cyrl-RS"/>
        </w:rPr>
        <w:t xml:space="preserve"> </w:t>
      </w:r>
      <w:r>
        <w:t>МСДС</w:t>
      </w:r>
      <w:r w:rsidRPr="00283B5A">
        <w:t xml:space="preserve"> </w:t>
      </w:r>
      <w:r>
        <w:t>листе</w:t>
      </w:r>
    </w:p>
    <w:p w14:paraId="6479D69E" w14:textId="77777777" w:rsidR="00236E23" w:rsidRPr="00283B5A" w:rsidRDefault="00236E23" w:rsidP="00236E23">
      <w:pPr>
        <w:widowControl w:val="0"/>
        <w:numPr>
          <w:ilvl w:val="0"/>
          <w:numId w:val="32"/>
        </w:numPr>
        <w:suppressAutoHyphens/>
        <w:spacing w:before="0"/>
      </w:pPr>
      <w:r>
        <w:rPr>
          <w:rFonts w:cs="Arial"/>
          <w:noProof/>
        </w:rPr>
        <w:t>Понуђач</w:t>
      </w:r>
      <w:r w:rsidRPr="00283B5A">
        <w:rPr>
          <w:rFonts w:cs="Arial"/>
          <w:noProof/>
        </w:rPr>
        <w:t xml:space="preserve"> </w:t>
      </w:r>
      <w:r>
        <w:rPr>
          <w:rFonts w:cs="Arial"/>
          <w:noProof/>
        </w:rPr>
        <w:t>је</w:t>
      </w:r>
      <w:r w:rsidRPr="00283B5A">
        <w:rPr>
          <w:rFonts w:cs="Arial"/>
          <w:noProof/>
        </w:rPr>
        <w:t xml:space="preserve"> </w:t>
      </w:r>
      <w:r>
        <w:rPr>
          <w:rFonts w:cs="Arial"/>
          <w:noProof/>
        </w:rPr>
        <w:t>у</w:t>
      </w:r>
      <w:r w:rsidRPr="00283B5A">
        <w:rPr>
          <w:rFonts w:cs="Arial"/>
          <w:noProof/>
        </w:rPr>
        <w:t xml:space="preserve"> </w:t>
      </w:r>
      <w:r>
        <w:rPr>
          <w:rFonts w:cs="Arial"/>
          <w:noProof/>
        </w:rPr>
        <w:t>обавези</w:t>
      </w:r>
      <w:r w:rsidRPr="00283B5A">
        <w:rPr>
          <w:rFonts w:cs="Arial"/>
          <w:noProof/>
        </w:rPr>
        <w:t xml:space="preserve"> </w:t>
      </w:r>
      <w:r>
        <w:rPr>
          <w:rFonts w:cs="Arial"/>
          <w:noProof/>
        </w:rPr>
        <w:t>да</w:t>
      </w:r>
      <w:r w:rsidRPr="00283B5A">
        <w:rPr>
          <w:rFonts w:cs="Arial"/>
          <w:noProof/>
        </w:rPr>
        <w:t xml:space="preserve"> </w:t>
      </w:r>
      <w:r>
        <w:rPr>
          <w:rFonts w:cs="Arial"/>
          <w:noProof/>
        </w:rPr>
        <w:t>све</w:t>
      </w:r>
      <w:r w:rsidRPr="00283B5A">
        <w:rPr>
          <w:rFonts w:cs="Arial"/>
          <w:noProof/>
        </w:rPr>
        <w:t xml:space="preserve"> </w:t>
      </w:r>
      <w:r>
        <w:rPr>
          <w:rFonts w:cs="Arial"/>
          <w:noProof/>
        </w:rPr>
        <w:t>позиције</w:t>
      </w:r>
      <w:r w:rsidRPr="00283B5A">
        <w:rPr>
          <w:rFonts w:cs="Arial"/>
          <w:noProof/>
        </w:rPr>
        <w:t xml:space="preserve"> </w:t>
      </w:r>
      <w:r>
        <w:rPr>
          <w:rFonts w:cs="Arial"/>
          <w:noProof/>
        </w:rPr>
        <w:t>испоручи</w:t>
      </w:r>
      <w:r w:rsidRPr="00283B5A">
        <w:rPr>
          <w:rFonts w:cs="Arial"/>
          <w:noProof/>
        </w:rPr>
        <w:t xml:space="preserve"> </w:t>
      </w:r>
      <w:r>
        <w:rPr>
          <w:rFonts w:cs="Arial"/>
          <w:noProof/>
        </w:rPr>
        <w:t>хемикалије</w:t>
      </w:r>
      <w:r w:rsidRPr="00283B5A">
        <w:rPr>
          <w:rFonts w:cs="Arial"/>
          <w:noProof/>
        </w:rPr>
        <w:t xml:space="preserve"> </w:t>
      </w:r>
      <w:r>
        <w:rPr>
          <w:rFonts w:cs="Arial"/>
          <w:noProof/>
        </w:rPr>
        <w:t>са</w:t>
      </w:r>
      <w:r w:rsidRPr="00283B5A">
        <w:rPr>
          <w:rFonts w:cs="Arial"/>
          <w:noProof/>
        </w:rPr>
        <w:t xml:space="preserve"> </w:t>
      </w:r>
      <w:r>
        <w:rPr>
          <w:rFonts w:cs="Arial"/>
          <w:noProof/>
        </w:rPr>
        <w:t>роком</w:t>
      </w:r>
      <w:r w:rsidRPr="00283B5A">
        <w:rPr>
          <w:rFonts w:cs="Arial"/>
          <w:noProof/>
        </w:rPr>
        <w:t xml:space="preserve"> </w:t>
      </w:r>
      <w:r>
        <w:rPr>
          <w:rFonts w:cs="Arial"/>
          <w:noProof/>
        </w:rPr>
        <w:t>важе</w:t>
      </w:r>
      <w:r w:rsidRPr="00283B5A">
        <w:rPr>
          <w:rFonts w:cs="Arial"/>
          <w:noProof/>
        </w:rPr>
        <w:t>њ</w:t>
      </w:r>
      <w:r>
        <w:rPr>
          <w:rFonts w:cs="Arial"/>
          <w:noProof/>
        </w:rPr>
        <w:t>а</w:t>
      </w:r>
      <w:r w:rsidRPr="00283B5A">
        <w:rPr>
          <w:rFonts w:cs="Arial"/>
          <w:noProof/>
        </w:rPr>
        <w:t xml:space="preserve"> </w:t>
      </w:r>
      <w:r>
        <w:rPr>
          <w:rFonts w:cs="Arial"/>
          <w:noProof/>
        </w:rPr>
        <w:t>минимум</w:t>
      </w:r>
      <w:r w:rsidRPr="00283B5A">
        <w:rPr>
          <w:rFonts w:cs="Arial"/>
          <w:noProof/>
        </w:rPr>
        <w:t xml:space="preserve"> </w:t>
      </w:r>
      <w:r>
        <w:rPr>
          <w:rFonts w:cs="Arial"/>
          <w:noProof/>
        </w:rPr>
        <w:t>годину</w:t>
      </w:r>
      <w:r w:rsidRPr="00283B5A">
        <w:rPr>
          <w:rFonts w:cs="Arial"/>
          <w:noProof/>
        </w:rPr>
        <w:t xml:space="preserve"> </w:t>
      </w:r>
      <w:r>
        <w:rPr>
          <w:rFonts w:cs="Arial"/>
          <w:noProof/>
        </w:rPr>
        <w:t>дана</w:t>
      </w:r>
      <w:r w:rsidRPr="00283B5A">
        <w:rPr>
          <w:rFonts w:cs="Arial"/>
          <w:noProof/>
        </w:rPr>
        <w:t xml:space="preserve"> </w:t>
      </w:r>
      <w:r>
        <w:rPr>
          <w:rFonts w:cs="Arial"/>
          <w:noProof/>
        </w:rPr>
        <w:t>од</w:t>
      </w:r>
      <w:r w:rsidRPr="00283B5A">
        <w:rPr>
          <w:rFonts w:cs="Arial"/>
          <w:noProof/>
        </w:rPr>
        <w:t xml:space="preserve"> </w:t>
      </w:r>
      <w:r>
        <w:rPr>
          <w:rFonts w:cs="Arial"/>
          <w:noProof/>
        </w:rPr>
        <w:t>дана</w:t>
      </w:r>
      <w:r w:rsidRPr="00283B5A">
        <w:rPr>
          <w:rFonts w:cs="Arial"/>
          <w:noProof/>
        </w:rPr>
        <w:t xml:space="preserve"> </w:t>
      </w:r>
      <w:r>
        <w:rPr>
          <w:rFonts w:cs="Arial"/>
          <w:noProof/>
        </w:rPr>
        <w:t>испоруке</w:t>
      </w:r>
    </w:p>
    <w:p w14:paraId="312B5CB2" w14:textId="77777777" w:rsidR="00236E23" w:rsidRPr="002B289F" w:rsidRDefault="00236E23" w:rsidP="00236E23">
      <w:pPr>
        <w:numPr>
          <w:ilvl w:val="0"/>
          <w:numId w:val="32"/>
        </w:numPr>
        <w:autoSpaceDE w:val="0"/>
        <w:autoSpaceDN w:val="0"/>
        <w:adjustRightInd w:val="0"/>
        <w:spacing w:before="0"/>
        <w:contextualSpacing/>
        <w:jc w:val="left"/>
        <w:rPr>
          <w:rFonts w:cs="Arial"/>
          <w:b/>
          <w:bCs/>
          <w:lang w:val="ru-RU"/>
        </w:rPr>
      </w:pPr>
      <w:r>
        <w:rPr>
          <w:rFonts w:cs="Arial"/>
          <w:lang w:val="ru-RU"/>
        </w:rPr>
        <w:t>Хемикалије</w:t>
      </w:r>
      <w:r w:rsidRPr="002B289F">
        <w:rPr>
          <w:rFonts w:cs="Arial"/>
          <w:lang w:val="ru-RU"/>
        </w:rPr>
        <w:t xml:space="preserve"> </w:t>
      </w:r>
      <w:r>
        <w:rPr>
          <w:rFonts w:cs="Arial"/>
          <w:lang w:val="ru-RU"/>
        </w:rPr>
        <w:t>достав</w:t>
      </w:r>
      <w:r w:rsidRPr="002B289F">
        <w:rPr>
          <w:rFonts w:cs="Arial"/>
          <w:lang w:val="sr-Cyrl-RS"/>
        </w:rPr>
        <w:t>љ</w:t>
      </w:r>
      <w:r>
        <w:rPr>
          <w:rFonts w:cs="Arial"/>
          <w:lang w:val="ru-RU"/>
        </w:rPr>
        <w:t>ати</w:t>
      </w:r>
      <w:r w:rsidRPr="002B289F">
        <w:rPr>
          <w:rFonts w:cs="Arial"/>
          <w:lang w:val="ru-RU"/>
        </w:rPr>
        <w:t xml:space="preserve"> </w:t>
      </w:r>
      <w:r>
        <w:rPr>
          <w:rFonts w:cs="Arial"/>
          <w:lang w:val="ru-RU"/>
        </w:rPr>
        <w:t>у</w:t>
      </w:r>
      <w:r w:rsidRPr="002B289F">
        <w:rPr>
          <w:rFonts w:cs="Arial"/>
          <w:lang w:val="ru-RU"/>
        </w:rPr>
        <w:t xml:space="preserve"> </w:t>
      </w:r>
      <w:r>
        <w:rPr>
          <w:rFonts w:cs="Arial"/>
          <w:lang w:val="ru-RU"/>
        </w:rPr>
        <w:t>оригиналном</w:t>
      </w:r>
      <w:r w:rsidRPr="002B289F">
        <w:rPr>
          <w:rFonts w:cs="Arial"/>
          <w:lang w:val="ru-RU"/>
        </w:rPr>
        <w:t xml:space="preserve"> </w:t>
      </w:r>
      <w:r>
        <w:rPr>
          <w:rFonts w:cs="Arial"/>
          <w:lang w:val="ru-RU"/>
        </w:rPr>
        <w:t>произвођачком</w:t>
      </w:r>
      <w:r w:rsidRPr="002B289F">
        <w:rPr>
          <w:rFonts w:cs="Arial"/>
          <w:lang w:val="ru-RU"/>
        </w:rPr>
        <w:t xml:space="preserve"> </w:t>
      </w:r>
      <w:r>
        <w:rPr>
          <w:rFonts w:cs="Arial"/>
          <w:lang w:val="ru-RU"/>
        </w:rPr>
        <w:t>пакова</w:t>
      </w:r>
      <w:r w:rsidRPr="002B289F">
        <w:rPr>
          <w:rFonts w:cs="Arial"/>
          <w:lang w:val="ru-RU"/>
        </w:rPr>
        <w:t>њ</w:t>
      </w:r>
      <w:r>
        <w:rPr>
          <w:rFonts w:cs="Arial"/>
          <w:lang w:val="ru-RU"/>
        </w:rPr>
        <w:t>у</w:t>
      </w:r>
    </w:p>
    <w:p w14:paraId="43E9B824" w14:textId="77777777" w:rsidR="00236E23" w:rsidRDefault="00236E23" w:rsidP="004C475B">
      <w:pPr>
        <w:spacing w:before="0"/>
        <w:rPr>
          <w:lang w:val="sr-Cyrl-RS" w:eastAsia="ar-SA"/>
        </w:rPr>
      </w:pPr>
    </w:p>
    <w:p w14:paraId="13F8E2D9" w14:textId="77777777" w:rsidR="00236E23" w:rsidRDefault="00236E23" w:rsidP="00236E23">
      <w:pPr>
        <w:spacing w:before="0"/>
        <w:rPr>
          <w:lang w:val="sr-Cyrl-RS" w:eastAsia="ar-SA"/>
        </w:rPr>
      </w:pPr>
      <w:r w:rsidRPr="003D1645">
        <w:rPr>
          <w:rFonts w:cs="Arial"/>
          <w:color w:val="000000" w:themeColor="text1"/>
          <w:lang w:val="ru-RU"/>
        </w:rPr>
        <w:t>Понуђач је дужан да за све позиције из техничке спецификације уз понуду приложи извод из каталога или проспект, којим се доказује да</w:t>
      </w:r>
      <w:r w:rsidRPr="003D1645">
        <w:rPr>
          <w:rFonts w:cs="Arial"/>
          <w:color w:val="000000" w:themeColor="text1"/>
        </w:rPr>
        <w:t> </w:t>
      </w:r>
      <w:r w:rsidRPr="003D1645">
        <w:rPr>
          <w:rFonts w:cs="Arial"/>
          <w:color w:val="000000" w:themeColor="text1"/>
          <w:lang w:val="ru-RU"/>
        </w:rPr>
        <w:t xml:space="preserve"> понуђена добра испуњавају конкурсном документацијом тражене техничке карактеристике.Понуђач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p>
    <w:p w14:paraId="2B21ED5B" w14:textId="77777777" w:rsidR="00236E23" w:rsidRDefault="00236E23" w:rsidP="004C475B">
      <w:pPr>
        <w:spacing w:before="0"/>
        <w:rPr>
          <w:lang w:val="sr-Cyrl-RS" w:eastAsia="ar-SA"/>
        </w:rPr>
      </w:pPr>
    </w:p>
    <w:p w14:paraId="6023E4E3" w14:textId="2AB32442" w:rsidR="00DB369C" w:rsidRDefault="00200428" w:rsidP="00200428">
      <w:pPr>
        <w:pStyle w:val="Heading10"/>
        <w:jc w:val="both"/>
        <w:rPr>
          <w:rFonts w:cs="Arial"/>
          <w:lang w:val="sr-Latn-RS"/>
        </w:rPr>
      </w:pPr>
      <w:r>
        <w:rPr>
          <w:rFonts w:cs="Arial"/>
          <w:lang w:val="sr-Cyrl-RS"/>
        </w:rPr>
        <w:lastRenderedPageBreak/>
        <w:t>3.3.</w:t>
      </w:r>
      <w:r w:rsidR="00DB369C" w:rsidRPr="000E455D">
        <w:rPr>
          <w:rFonts w:cs="Arial"/>
          <w:lang w:val="sr-Cyrl-RS"/>
        </w:rPr>
        <w:t>Рок испоруке доб</w:t>
      </w:r>
      <w:r w:rsidR="005551C2" w:rsidRPr="000E455D">
        <w:rPr>
          <w:rFonts w:cs="Arial"/>
          <w:lang w:val="sr-Cyrl-RS"/>
        </w:rPr>
        <w:t>ара</w:t>
      </w:r>
    </w:p>
    <w:p w14:paraId="60881E5B" w14:textId="0887D791" w:rsidR="00DB4D8A" w:rsidRPr="00883B9F" w:rsidRDefault="004D14FC" w:rsidP="008112A2">
      <w:pPr>
        <w:pStyle w:val="ListParagraph"/>
        <w:autoSpaceDE w:val="0"/>
        <w:autoSpaceDN w:val="0"/>
        <w:adjustRightInd w:val="0"/>
        <w:spacing w:before="0" w:after="0" w:line="240" w:lineRule="auto"/>
        <w:ind w:left="0"/>
        <w:contextualSpacing w:val="0"/>
        <w:rPr>
          <w:rFonts w:ascii="Arial" w:hAnsi="Arial" w:cs="Arial"/>
          <w:color w:val="FF0000"/>
          <w:lang w:val="sr-Cyrl-RS"/>
        </w:rPr>
      </w:pPr>
      <w:r w:rsidRPr="00883B9F">
        <w:rPr>
          <w:rFonts w:ascii="Arial" w:hAnsi="Arial" w:cs="Arial"/>
          <w:lang w:val="sr-Cyrl-RS"/>
        </w:rPr>
        <w:t>Изабрани п</w:t>
      </w:r>
      <w:r w:rsidR="00D06691" w:rsidRPr="00883B9F">
        <w:rPr>
          <w:rFonts w:ascii="Arial" w:hAnsi="Arial" w:cs="Arial"/>
          <w:lang w:val="sr-Cyrl-RS"/>
        </w:rPr>
        <w:t>онуђ</w:t>
      </w:r>
      <w:r w:rsidR="009B3371" w:rsidRPr="00883B9F">
        <w:rPr>
          <w:rFonts w:ascii="Arial" w:hAnsi="Arial" w:cs="Arial"/>
          <w:lang w:val="sr-Cyrl-RS"/>
        </w:rPr>
        <w:t>ач је обавезан да испоруку добара</w:t>
      </w:r>
      <w:r w:rsidR="00D06691" w:rsidRPr="00883B9F">
        <w:rPr>
          <w:rFonts w:ascii="Arial" w:hAnsi="Arial" w:cs="Arial"/>
          <w:lang w:val="sr-Cyrl-RS"/>
        </w:rPr>
        <w:t xml:space="preserve"> изврши </w:t>
      </w:r>
      <w:r w:rsidR="00A208B8" w:rsidRPr="00883B9F">
        <w:rPr>
          <w:rFonts w:ascii="Arial" w:hAnsi="Arial" w:cs="Arial"/>
          <w:lang w:val="sr-Cyrl-RS"/>
        </w:rPr>
        <w:t xml:space="preserve">до </w:t>
      </w:r>
      <w:r w:rsidR="00C13182">
        <w:rPr>
          <w:rFonts w:ascii="Arial" w:hAnsi="Arial" w:cs="Arial"/>
          <w:lang w:val="sr-Latn-RS"/>
        </w:rPr>
        <w:t>60</w:t>
      </w:r>
      <w:r w:rsidR="00F12B9B">
        <w:rPr>
          <w:rFonts w:ascii="Arial" w:hAnsi="Arial" w:cs="Arial"/>
          <w:lang w:val="sr-Latn-RS"/>
        </w:rPr>
        <w:t xml:space="preserve"> </w:t>
      </w:r>
      <w:r w:rsidR="00565D0D" w:rsidRPr="00883B9F">
        <w:rPr>
          <w:rFonts w:ascii="Arial" w:hAnsi="Arial" w:cs="Arial"/>
          <w:lang w:val="sr-Cyrl-RS"/>
        </w:rPr>
        <w:t xml:space="preserve">календарских </w:t>
      </w:r>
      <w:r w:rsidR="00637505" w:rsidRPr="00883B9F">
        <w:rPr>
          <w:rFonts w:ascii="Arial" w:hAnsi="Arial" w:cs="Arial"/>
          <w:lang w:val="sr-Cyrl-RS"/>
        </w:rPr>
        <w:t xml:space="preserve"> дана од дана ступања уговора на снагу</w:t>
      </w:r>
      <w:r w:rsidR="00637505" w:rsidRPr="00883B9F">
        <w:rPr>
          <w:rFonts w:ascii="Arial" w:hAnsi="Arial" w:cs="Arial"/>
          <w:color w:val="FF0000"/>
          <w:lang w:val="sr-Cyrl-RS"/>
        </w:rPr>
        <w:t>.</w:t>
      </w:r>
    </w:p>
    <w:p w14:paraId="7AB48B8E" w14:textId="77777777" w:rsidR="00D07A77" w:rsidRPr="000E455D" w:rsidRDefault="00D07A77"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1B48EC57" w14:textId="73FAB026" w:rsidR="00DB369C" w:rsidRPr="00611597" w:rsidRDefault="00B7389F" w:rsidP="00874F5B">
      <w:pPr>
        <w:pStyle w:val="Heading10"/>
        <w:rPr>
          <w:rFonts w:cs="Arial"/>
          <w:lang w:val="ru-RU"/>
        </w:rPr>
      </w:pPr>
      <w:bookmarkStart w:id="21" w:name="_Toc441651542"/>
      <w:bookmarkStart w:id="22" w:name="_Toc442559880"/>
      <w:r>
        <w:rPr>
          <w:rFonts w:cs="Arial"/>
          <w:lang w:val="ru-RU"/>
        </w:rPr>
        <w:t>3.</w:t>
      </w:r>
      <w:r w:rsidR="00200428">
        <w:rPr>
          <w:rFonts w:cs="Arial"/>
          <w:lang w:val="sr-Cyrl-RS"/>
        </w:rPr>
        <w:t>4</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1"/>
      <w:bookmarkEnd w:id="22"/>
    </w:p>
    <w:p w14:paraId="3674F45C" w14:textId="3ACB8984" w:rsidR="00D45DAA" w:rsidRDefault="004D14FC" w:rsidP="004559F1">
      <w:pPr>
        <w:spacing w:before="0"/>
        <w:rPr>
          <w:rFonts w:cs="Arial"/>
          <w:lang w:val="ru-RU" w:eastAsia="zh-CN"/>
        </w:rPr>
      </w:pPr>
      <w:r w:rsidRPr="000E455D">
        <w:rPr>
          <w:rFonts w:cs="Arial"/>
          <w:lang w:val="sr-Cyrl-CS" w:eastAsia="zh-CN"/>
        </w:rPr>
        <w:t>М</w:t>
      </w:r>
      <w:r w:rsidR="00EF68A9" w:rsidRPr="00611597">
        <w:rPr>
          <w:rFonts w:cs="Arial"/>
          <w:lang w:val="ru-RU" w:eastAsia="zh-CN"/>
        </w:rPr>
        <w:t xml:space="preserve">есто испоруке: Костолац, </w:t>
      </w:r>
      <w:r w:rsidR="00EF68A9" w:rsidRPr="000E455D">
        <w:rPr>
          <w:rFonts w:cs="Arial"/>
          <w:lang w:val="sr-Cyrl-CS" w:eastAsia="zh-CN"/>
        </w:rPr>
        <w:t>складиште</w:t>
      </w:r>
      <w:r w:rsidR="00A66C42" w:rsidRPr="00611597">
        <w:rPr>
          <w:rFonts w:cs="Arial"/>
          <w:lang w:val="ru-RU" w:eastAsia="zh-CN"/>
        </w:rPr>
        <w:t xml:space="preserve"> Наручиоца</w:t>
      </w:r>
    </w:p>
    <w:p w14:paraId="37A9F1A1" w14:textId="77777777" w:rsidR="00E26B15" w:rsidRPr="00E26B15" w:rsidRDefault="00E26B15" w:rsidP="004559F1">
      <w:pPr>
        <w:spacing w:before="0"/>
        <w:rPr>
          <w:rFonts w:cs="Arial"/>
          <w:lang w:val="sr-Cyrl-RS" w:eastAsia="zh-CN"/>
        </w:rPr>
      </w:pPr>
    </w:p>
    <w:p w14:paraId="68584A14" w14:textId="2C2D2B49" w:rsidR="008112A2" w:rsidRDefault="00B7389F" w:rsidP="00AC4001">
      <w:pPr>
        <w:pStyle w:val="Heading10"/>
        <w:ind w:left="0" w:firstLine="0"/>
        <w:rPr>
          <w:rFonts w:cs="Arial"/>
          <w:lang w:val="sr-Latn-RS"/>
        </w:rPr>
      </w:pPr>
      <w:r>
        <w:rPr>
          <w:rFonts w:cs="Arial"/>
          <w:lang w:val="sr-Cyrl-RS"/>
        </w:rPr>
        <w:t>3.</w:t>
      </w:r>
      <w:r w:rsidR="00200428">
        <w:rPr>
          <w:rFonts w:cs="Arial"/>
          <w:lang w:val="sr-Cyrl-RS"/>
        </w:rPr>
        <w:t>5</w:t>
      </w:r>
      <w:r w:rsidR="00AC4001">
        <w:rPr>
          <w:rFonts w:cs="Arial"/>
          <w:lang w:val="sr-Cyrl-RS"/>
        </w:rPr>
        <w:t>.</w:t>
      </w:r>
      <w:r w:rsidR="008112A2" w:rsidRPr="000E455D">
        <w:rPr>
          <w:rFonts w:cs="Arial"/>
        </w:rPr>
        <w:t>Квалитативни и квантитативни пријем</w:t>
      </w:r>
    </w:p>
    <w:p w14:paraId="5FA1117E"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128EF48"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5A707532" w14:textId="38252B06"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14:paraId="274CE96A"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14:paraId="4CA350B6"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14:paraId="305C41B7"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5E51DD06"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E06D370" w14:textId="2C0FB987" w:rsidR="00EF68A9" w:rsidRPr="00611597" w:rsidRDefault="00EF68A9" w:rsidP="00EF68A9">
      <w:pPr>
        <w:autoSpaceDE w:val="0"/>
        <w:autoSpaceDN w:val="0"/>
        <w:adjustRightInd w:val="0"/>
        <w:spacing w:before="0"/>
        <w:rPr>
          <w:rFonts w:cs="Arial"/>
          <w:lang w:val="ru-RU"/>
        </w:rPr>
      </w:pPr>
      <w:r w:rsidRPr="0061159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24AB452E" w14:textId="0B276371" w:rsidR="007C0A5E" w:rsidRDefault="00EF68A9" w:rsidP="001C31C5">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w:t>
      </w:r>
      <w:r w:rsidR="001D24B1">
        <w:rPr>
          <w:rFonts w:ascii="Arial" w:hAnsi="Arial" w:cs="Arial"/>
          <w:lang w:val="ru-RU"/>
        </w:rPr>
        <w:t>тролисање и испитивање. Понуђа</w:t>
      </w:r>
      <w:r w:rsidRPr="00611597">
        <w:rPr>
          <w:rFonts w:ascii="Arial" w:hAnsi="Arial" w:cs="Arial"/>
          <w:lang w:val="ru-RU"/>
        </w:rPr>
        <w:t>ч се обавезује да надокнади све трошкове које би Наручилац директно или индиректно имао због неодговарајућег квалитета предмета набавке.</w:t>
      </w:r>
    </w:p>
    <w:p w14:paraId="75E4FAE2"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191F2FF1" w14:textId="77777777" w:rsidR="006F2617" w:rsidRPr="006F2617" w:rsidRDefault="006F2617" w:rsidP="006F2617">
      <w:pPr>
        <w:jc w:val="left"/>
        <w:outlineLvl w:val="0"/>
        <w:rPr>
          <w:rFonts w:cs="Arial"/>
          <w:b/>
          <w:lang w:val="sr-Cyrl-CS" w:eastAsia="ar-SA"/>
        </w:rPr>
      </w:pPr>
      <w:bookmarkStart w:id="23" w:name="_Toc441651543"/>
      <w:bookmarkStart w:id="24" w:name="_Toc442559881"/>
      <w:r w:rsidRPr="006F2617">
        <w:rPr>
          <w:rFonts w:cs="Arial"/>
          <w:b/>
          <w:lang w:val="sr-Cyrl-RS" w:eastAsia="ar-SA"/>
        </w:rPr>
        <w:t>3.6.</w:t>
      </w:r>
      <w:r w:rsidRPr="006F2617">
        <w:rPr>
          <w:rFonts w:cs="Arial"/>
          <w:b/>
          <w:lang w:val="sr-Cyrl-CS" w:eastAsia="ar-SA"/>
        </w:rPr>
        <w:t>Гарантни рок</w:t>
      </w:r>
      <w:bookmarkEnd w:id="23"/>
      <w:bookmarkEnd w:id="24"/>
    </w:p>
    <w:p w14:paraId="5C7EF1D0" w14:textId="77777777" w:rsidR="006F2617" w:rsidRPr="006F2617" w:rsidRDefault="006F2617" w:rsidP="006F2617">
      <w:pPr>
        <w:spacing w:before="0"/>
        <w:rPr>
          <w:rFonts w:cs="Arial"/>
          <w:lang w:val="ru-RU" w:eastAsia="zh-CN"/>
        </w:rPr>
      </w:pPr>
      <w:r w:rsidRPr="006F2617">
        <w:rPr>
          <w:rFonts w:cs="Arial"/>
          <w:lang w:val="ru-RU" w:eastAsia="zh-CN"/>
        </w:rPr>
        <w:t xml:space="preserve">Гарантни рок за предмет набавке је </w:t>
      </w:r>
      <w:r w:rsidRPr="006F2617">
        <w:rPr>
          <w:rFonts w:cs="Arial"/>
          <w:lang w:val="sr-Cyrl-RS" w:eastAsia="zh-CN"/>
        </w:rPr>
        <w:t xml:space="preserve">минимум </w:t>
      </w:r>
      <w:r w:rsidRPr="006F2617">
        <w:rPr>
          <w:rFonts w:cs="Arial"/>
          <w:lang w:val="sr-Latn-RS" w:eastAsia="zh-CN"/>
        </w:rPr>
        <w:t>12</w:t>
      </w:r>
      <w:r w:rsidRPr="006F2617">
        <w:rPr>
          <w:rFonts w:cs="Arial"/>
          <w:lang w:val="sr-Cyrl-CS" w:eastAsia="zh-CN"/>
        </w:rPr>
        <w:t xml:space="preserve"> месеци</w:t>
      </w:r>
      <w:r w:rsidRPr="006F2617">
        <w:rPr>
          <w:rFonts w:cs="Arial"/>
          <w:lang w:val="ru-RU" w:eastAsia="zh-CN"/>
        </w:rPr>
        <w:t xml:space="preserve"> од</w:t>
      </w:r>
      <w:r w:rsidRPr="006F2617">
        <w:rPr>
          <w:rFonts w:cs="Arial"/>
          <w:lang w:val="sr-Cyrl-RS" w:eastAsia="zh-CN"/>
        </w:rPr>
        <w:t xml:space="preserve"> дана када је извршен</w:t>
      </w:r>
      <w:r w:rsidRPr="006F2617">
        <w:rPr>
          <w:rFonts w:cs="Arial"/>
          <w:lang w:val="ru-RU" w:eastAsia="zh-CN"/>
        </w:rPr>
        <w:t xml:space="preserve"> квантитативни и квалитативни пријем  добара.</w:t>
      </w:r>
    </w:p>
    <w:p w14:paraId="0D0FB16D" w14:textId="77777777" w:rsidR="006F2617" w:rsidRPr="006F2617" w:rsidRDefault="006F2617" w:rsidP="006F2617">
      <w:pPr>
        <w:spacing w:before="0"/>
        <w:rPr>
          <w:rFonts w:cs="Arial"/>
          <w:lang w:val="ru-RU" w:eastAsia="zh-CN"/>
        </w:rPr>
      </w:pPr>
      <w:r w:rsidRPr="006F2617">
        <w:rPr>
          <w:rFonts w:cs="Arial"/>
          <w:lang w:val="sr-Cyrl-CS" w:eastAsia="zh-CN"/>
        </w:rPr>
        <w:t xml:space="preserve">Изабрани </w:t>
      </w:r>
      <w:r w:rsidRPr="006F2617">
        <w:rPr>
          <w:rFonts w:cs="Arial"/>
          <w:lang w:val="ru-RU" w:eastAsia="zh-CN"/>
        </w:rPr>
        <w:t xml:space="preserve">Понуђач је дужан да о свом трошку отклони све евентуалне недостатке у току трајања гарантног рока. </w:t>
      </w:r>
    </w:p>
    <w:p w14:paraId="58AD0CBA"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01CE217A"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5BE6F9FE"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471179B7"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0477364E"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6C6AF320"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5DFDF395"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7276769D"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45B15CEC"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40469530"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6ED628E7"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28EC1749"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361FAEA8" w14:textId="77777777" w:rsidR="001077E1" w:rsidRDefault="001077E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1E3C1499" w14:textId="77777777" w:rsidR="00246398" w:rsidRDefault="00246398" w:rsidP="001C31C5">
      <w:pPr>
        <w:pStyle w:val="ListParagraph"/>
        <w:autoSpaceDE w:val="0"/>
        <w:autoSpaceDN w:val="0"/>
        <w:adjustRightInd w:val="0"/>
        <w:spacing w:before="0" w:after="0" w:line="240" w:lineRule="auto"/>
        <w:ind w:left="0"/>
        <w:contextualSpacing w:val="0"/>
        <w:rPr>
          <w:rFonts w:ascii="Arial" w:hAnsi="Arial" w:cs="Arial"/>
          <w:lang w:val="ru-RU"/>
        </w:rPr>
      </w:pPr>
    </w:p>
    <w:p w14:paraId="01EEE7C2" w14:textId="77777777" w:rsidR="00246398" w:rsidRDefault="00246398" w:rsidP="001C31C5">
      <w:pPr>
        <w:pStyle w:val="ListParagraph"/>
        <w:autoSpaceDE w:val="0"/>
        <w:autoSpaceDN w:val="0"/>
        <w:adjustRightInd w:val="0"/>
        <w:spacing w:before="0" w:after="0" w:line="240" w:lineRule="auto"/>
        <w:ind w:left="0"/>
        <w:contextualSpacing w:val="0"/>
        <w:rPr>
          <w:rFonts w:ascii="Arial" w:hAnsi="Arial" w:cs="Arial"/>
          <w:lang w:val="ru-RU"/>
        </w:rPr>
      </w:pPr>
    </w:p>
    <w:p w14:paraId="453DBD77" w14:textId="77777777" w:rsidR="00246398" w:rsidRDefault="00246398" w:rsidP="001C31C5">
      <w:pPr>
        <w:pStyle w:val="ListParagraph"/>
        <w:autoSpaceDE w:val="0"/>
        <w:autoSpaceDN w:val="0"/>
        <w:adjustRightInd w:val="0"/>
        <w:spacing w:before="0" w:after="0" w:line="240" w:lineRule="auto"/>
        <w:ind w:left="0"/>
        <w:contextualSpacing w:val="0"/>
        <w:rPr>
          <w:rFonts w:ascii="Arial" w:hAnsi="Arial" w:cs="Arial"/>
          <w:lang w:val="ru-RU"/>
        </w:rPr>
      </w:pPr>
    </w:p>
    <w:p w14:paraId="6C9A5CB7" w14:textId="77777777" w:rsidR="00246398" w:rsidRDefault="00246398" w:rsidP="001C31C5">
      <w:pPr>
        <w:pStyle w:val="ListParagraph"/>
        <w:autoSpaceDE w:val="0"/>
        <w:autoSpaceDN w:val="0"/>
        <w:adjustRightInd w:val="0"/>
        <w:spacing w:before="0" w:after="0" w:line="240" w:lineRule="auto"/>
        <w:ind w:left="0"/>
        <w:contextualSpacing w:val="0"/>
        <w:rPr>
          <w:rFonts w:ascii="Arial" w:hAnsi="Arial" w:cs="Arial"/>
          <w:lang w:val="ru-RU"/>
        </w:rPr>
      </w:pPr>
    </w:p>
    <w:p w14:paraId="78E3CB31" w14:textId="77777777" w:rsidR="00246398" w:rsidRDefault="00246398" w:rsidP="001C31C5">
      <w:pPr>
        <w:pStyle w:val="ListParagraph"/>
        <w:autoSpaceDE w:val="0"/>
        <w:autoSpaceDN w:val="0"/>
        <w:adjustRightInd w:val="0"/>
        <w:spacing w:before="0" w:after="0" w:line="240" w:lineRule="auto"/>
        <w:ind w:left="0"/>
        <w:contextualSpacing w:val="0"/>
        <w:rPr>
          <w:rFonts w:ascii="Arial" w:hAnsi="Arial" w:cs="Arial"/>
          <w:lang w:val="ru-RU"/>
        </w:rPr>
      </w:pPr>
    </w:p>
    <w:p w14:paraId="0F4D04A4" w14:textId="77777777" w:rsidR="00246398" w:rsidRDefault="00246398" w:rsidP="001C31C5">
      <w:pPr>
        <w:pStyle w:val="ListParagraph"/>
        <w:autoSpaceDE w:val="0"/>
        <w:autoSpaceDN w:val="0"/>
        <w:adjustRightInd w:val="0"/>
        <w:spacing w:before="0" w:after="0" w:line="240" w:lineRule="auto"/>
        <w:ind w:left="0"/>
        <w:contextualSpacing w:val="0"/>
        <w:rPr>
          <w:rFonts w:ascii="Arial" w:hAnsi="Arial" w:cs="Arial"/>
          <w:lang w:val="ru-RU"/>
        </w:rPr>
      </w:pPr>
    </w:p>
    <w:p w14:paraId="15466E63" w14:textId="77777777" w:rsidR="00916181" w:rsidRPr="003C22F6" w:rsidRDefault="00916181" w:rsidP="001C31C5">
      <w:pPr>
        <w:pStyle w:val="ListParagraph"/>
        <w:autoSpaceDE w:val="0"/>
        <w:autoSpaceDN w:val="0"/>
        <w:adjustRightInd w:val="0"/>
        <w:spacing w:before="0" w:after="0" w:line="240" w:lineRule="auto"/>
        <w:ind w:left="0"/>
        <w:contextualSpacing w:val="0"/>
        <w:rPr>
          <w:rFonts w:ascii="Arial" w:hAnsi="Arial" w:cs="Arial"/>
          <w:lang w:val="sr-Latn-RS"/>
        </w:rPr>
      </w:pPr>
    </w:p>
    <w:p w14:paraId="6D448C30" w14:textId="0E950264" w:rsidR="00756A02" w:rsidRPr="000E455D" w:rsidRDefault="00756A02" w:rsidP="00AE29A7">
      <w:pPr>
        <w:pStyle w:val="Heading10"/>
        <w:numPr>
          <w:ilvl w:val="0"/>
          <w:numId w:val="15"/>
        </w:numPr>
        <w:rPr>
          <w:rFonts w:cs="Arial"/>
          <w:lang w:val="sr-Cyrl-RS"/>
        </w:rPr>
      </w:pPr>
      <w:bookmarkStart w:id="25" w:name="_Toc442559884"/>
      <w:r w:rsidRPr="000E455D">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14:paraId="68858D64" w14:textId="77777777" w:rsidTr="008112A2">
        <w:trPr>
          <w:trHeight w:val="524"/>
          <w:jc w:val="center"/>
        </w:trPr>
        <w:tc>
          <w:tcPr>
            <w:tcW w:w="729" w:type="dxa"/>
            <w:vAlign w:val="center"/>
          </w:tcPr>
          <w:p w14:paraId="4AE67EA3" w14:textId="77777777" w:rsidR="00175774" w:rsidRPr="000E455D" w:rsidRDefault="00175774" w:rsidP="003A4822">
            <w:pPr>
              <w:jc w:val="center"/>
              <w:rPr>
                <w:rFonts w:cs="Arial"/>
                <w:b/>
              </w:rPr>
            </w:pPr>
            <w:r w:rsidRPr="000E455D">
              <w:rPr>
                <w:rFonts w:cs="Arial"/>
                <w:b/>
              </w:rPr>
              <w:t>Ред. бр.</w:t>
            </w:r>
          </w:p>
        </w:tc>
        <w:tc>
          <w:tcPr>
            <w:tcW w:w="8430" w:type="dxa"/>
            <w:vAlign w:val="center"/>
          </w:tcPr>
          <w:p w14:paraId="0795190C" w14:textId="77777777"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14:paraId="7DEE8F10" w14:textId="249F79CD"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14:paraId="43F3515F" w14:textId="77777777" w:rsidR="00175774" w:rsidRPr="000E455D" w:rsidRDefault="00175774" w:rsidP="003A4822">
            <w:pPr>
              <w:jc w:val="center"/>
              <w:rPr>
                <w:rFonts w:cs="Arial"/>
                <w:b/>
              </w:rPr>
            </w:pPr>
          </w:p>
        </w:tc>
      </w:tr>
      <w:tr w:rsidR="000E455D" w:rsidRPr="00CD0CAD" w14:paraId="05847525" w14:textId="77777777" w:rsidTr="008112A2">
        <w:trPr>
          <w:jc w:val="center"/>
        </w:trPr>
        <w:tc>
          <w:tcPr>
            <w:tcW w:w="729" w:type="dxa"/>
            <w:vAlign w:val="center"/>
          </w:tcPr>
          <w:p w14:paraId="668E1409" w14:textId="77777777" w:rsidR="00175774" w:rsidRPr="000E455D" w:rsidRDefault="00175774" w:rsidP="003A4822">
            <w:pPr>
              <w:jc w:val="center"/>
              <w:rPr>
                <w:rFonts w:cs="Arial"/>
              </w:rPr>
            </w:pPr>
            <w:r w:rsidRPr="000E455D">
              <w:rPr>
                <w:rFonts w:cs="Arial"/>
              </w:rPr>
              <w:t>1.</w:t>
            </w:r>
          </w:p>
        </w:tc>
        <w:tc>
          <w:tcPr>
            <w:tcW w:w="8430" w:type="dxa"/>
            <w:vAlign w:val="center"/>
          </w:tcPr>
          <w:p w14:paraId="73A38DE2"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14:paraId="64871787"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14:paraId="2D9E7CC5" w14:textId="77777777"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839DDE5" w14:textId="77777777"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14:paraId="2F0247AD" w14:textId="77777777"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CD0CAD" w14:paraId="436A432E" w14:textId="77777777" w:rsidTr="008112A2">
        <w:trPr>
          <w:trHeight w:val="3706"/>
          <w:jc w:val="center"/>
        </w:trPr>
        <w:tc>
          <w:tcPr>
            <w:tcW w:w="729" w:type="dxa"/>
            <w:vAlign w:val="center"/>
          </w:tcPr>
          <w:p w14:paraId="458EAFE2" w14:textId="77777777" w:rsidR="00175774" w:rsidRPr="000E455D" w:rsidRDefault="00175774" w:rsidP="003A4822">
            <w:pPr>
              <w:jc w:val="center"/>
              <w:rPr>
                <w:rFonts w:cs="Arial"/>
              </w:rPr>
            </w:pPr>
            <w:r w:rsidRPr="000E455D">
              <w:rPr>
                <w:rFonts w:cs="Arial"/>
              </w:rPr>
              <w:t>2.</w:t>
            </w:r>
          </w:p>
        </w:tc>
        <w:tc>
          <w:tcPr>
            <w:tcW w:w="8430" w:type="dxa"/>
            <w:vAlign w:val="center"/>
          </w:tcPr>
          <w:p w14:paraId="0DFE47B9"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28CC87CD" w14:textId="77777777"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14:paraId="498281BD" w14:textId="77777777"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14:paraId="64FDE8EC" w14:textId="77777777" w:rsidR="00175774" w:rsidRPr="00611597" w:rsidRDefault="00175774" w:rsidP="003A4822">
            <w:pPr>
              <w:rPr>
                <w:rFonts w:cs="Arial"/>
                <w:lang w:val="ru-RU"/>
              </w:rPr>
            </w:pPr>
            <w:r w:rsidRPr="00611597">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w:t>
            </w:r>
            <w:r w:rsidRPr="00611597">
              <w:rPr>
                <w:rFonts w:cs="Arial"/>
                <w:lang w:val="ru-RU"/>
              </w:rPr>
              <w:lastRenderedPageBreak/>
              <w:t xml:space="preserve">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6240C2B"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14:paraId="2EDB3A8D" w14:textId="77777777"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14:paraId="67870F7E" w14:textId="60D2AF7B"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CD0CAD" w14:paraId="3C4B60B7" w14:textId="77777777" w:rsidTr="008112A2">
        <w:trPr>
          <w:trHeight w:val="70"/>
          <w:jc w:val="center"/>
        </w:trPr>
        <w:tc>
          <w:tcPr>
            <w:tcW w:w="729" w:type="dxa"/>
            <w:vAlign w:val="center"/>
          </w:tcPr>
          <w:p w14:paraId="5EA01B2B" w14:textId="77777777" w:rsidR="00175774" w:rsidRPr="000E455D" w:rsidRDefault="00175774" w:rsidP="003A4822">
            <w:pPr>
              <w:jc w:val="center"/>
              <w:rPr>
                <w:rFonts w:cs="Arial"/>
              </w:rPr>
            </w:pPr>
            <w:r w:rsidRPr="000E455D">
              <w:rPr>
                <w:rFonts w:cs="Arial"/>
              </w:rPr>
              <w:lastRenderedPageBreak/>
              <w:t>3.</w:t>
            </w:r>
          </w:p>
        </w:tc>
        <w:tc>
          <w:tcPr>
            <w:tcW w:w="8430" w:type="dxa"/>
            <w:vAlign w:val="center"/>
          </w:tcPr>
          <w:p w14:paraId="3F3F2A32" w14:textId="77777777"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16B64E90" w14:textId="77777777"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14:paraId="6AF0BA8F" w14:textId="09C0030B"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14:paraId="3031EE65" w14:textId="77777777"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14:paraId="069368A5" w14:textId="77777777" w:rsidR="00175774" w:rsidRPr="000E455D" w:rsidRDefault="00175774" w:rsidP="003A4822">
            <w:pPr>
              <w:ind w:right="122"/>
              <w:rPr>
                <w:rFonts w:cs="Arial"/>
                <w:lang w:val="ru-RU"/>
              </w:rPr>
            </w:pPr>
            <w:r w:rsidRPr="000E455D">
              <w:rPr>
                <w:rFonts w:cs="Arial"/>
                <w:lang w:val="ru-RU"/>
              </w:rPr>
              <w:t>Напомена:</w:t>
            </w:r>
          </w:p>
          <w:p w14:paraId="60222E26" w14:textId="77777777"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14:paraId="1A514817" w14:textId="77777777"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14:paraId="3B475D7E" w14:textId="77777777"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CD0CAD" w14:paraId="6349547C" w14:textId="77777777" w:rsidTr="008112A2">
        <w:trPr>
          <w:jc w:val="center"/>
        </w:trPr>
        <w:tc>
          <w:tcPr>
            <w:tcW w:w="729" w:type="dxa"/>
            <w:vAlign w:val="center"/>
          </w:tcPr>
          <w:p w14:paraId="32CA0EA5" w14:textId="77777777" w:rsidR="00175774" w:rsidRPr="000E455D" w:rsidRDefault="00175774" w:rsidP="003A4822">
            <w:pPr>
              <w:jc w:val="center"/>
              <w:rPr>
                <w:rFonts w:cs="Arial"/>
              </w:rPr>
            </w:pPr>
            <w:r w:rsidRPr="000E455D">
              <w:rPr>
                <w:rFonts w:cs="Arial"/>
              </w:rPr>
              <w:t xml:space="preserve">4. </w:t>
            </w:r>
          </w:p>
        </w:tc>
        <w:tc>
          <w:tcPr>
            <w:tcW w:w="8430" w:type="dxa"/>
          </w:tcPr>
          <w:p w14:paraId="0CA09255" w14:textId="77777777"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0E455D">
              <w:rPr>
                <w:rFonts w:cs="Arial"/>
                <w:lang w:val="ru-RU"/>
              </w:rPr>
              <w:lastRenderedPageBreak/>
              <w:t>подношења понуде</w:t>
            </w:r>
          </w:p>
          <w:p w14:paraId="0DA2DE73" w14:textId="77777777" w:rsidR="00883B9F" w:rsidRPr="00883B9F" w:rsidRDefault="00883B9F" w:rsidP="003A4822">
            <w:pPr>
              <w:snapToGrid w:val="0"/>
              <w:rPr>
                <w:rFonts w:cs="Arial"/>
                <w:lang w:val="sr-Latn-RS"/>
              </w:rPr>
            </w:pPr>
          </w:p>
          <w:p w14:paraId="071A77D0" w14:textId="77777777"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14:paraId="1D730B21" w14:textId="5435A405"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14:paraId="617EBD0A" w14:textId="77777777" w:rsidR="005E487E" w:rsidRPr="000E455D" w:rsidRDefault="00175774" w:rsidP="003A4822">
            <w:pPr>
              <w:snapToGrid w:val="0"/>
              <w:rPr>
                <w:rFonts w:cs="Arial"/>
                <w:lang w:val="sr-Cyrl-CS"/>
              </w:rPr>
            </w:pPr>
            <w:r w:rsidRPr="000E455D">
              <w:rPr>
                <w:rFonts w:cs="Arial"/>
                <w:i/>
              </w:rPr>
              <w:t>Напомена:</w:t>
            </w:r>
          </w:p>
          <w:p w14:paraId="18B7BA9B" w14:textId="51892BAF" w:rsidR="00246398" w:rsidRPr="00246398" w:rsidRDefault="00175774" w:rsidP="00246398">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14:paraId="1D5865E2" w14:textId="50740798"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246398" w:rsidRPr="00CD0CAD" w14:paraId="2FC49E8C" w14:textId="77777777" w:rsidTr="008112A2">
        <w:trPr>
          <w:jc w:val="center"/>
        </w:trPr>
        <w:tc>
          <w:tcPr>
            <w:tcW w:w="729" w:type="dxa"/>
            <w:vAlign w:val="center"/>
          </w:tcPr>
          <w:p w14:paraId="71D82FA8" w14:textId="25032C8A" w:rsidR="00246398" w:rsidRPr="00246398" w:rsidRDefault="00246398" w:rsidP="003A4822">
            <w:pPr>
              <w:jc w:val="center"/>
              <w:rPr>
                <w:rFonts w:cs="Arial"/>
                <w:lang w:val="sr-Cyrl-RS"/>
              </w:rPr>
            </w:pPr>
            <w:r>
              <w:rPr>
                <w:rFonts w:cs="Arial"/>
                <w:lang w:val="sr-Cyrl-RS"/>
              </w:rPr>
              <w:lastRenderedPageBreak/>
              <w:t>5.</w:t>
            </w:r>
          </w:p>
        </w:tc>
        <w:tc>
          <w:tcPr>
            <w:tcW w:w="8430" w:type="dxa"/>
          </w:tcPr>
          <w:p w14:paraId="2D825689" w14:textId="61BD98D1" w:rsidR="00246398" w:rsidRDefault="00246398" w:rsidP="003A4822">
            <w:pPr>
              <w:snapToGrid w:val="0"/>
              <w:rPr>
                <w:rFonts w:cs="Arial"/>
                <w:lang w:val="sr-Cyrl-CS"/>
              </w:rPr>
            </w:pPr>
            <w:r w:rsidRPr="00F50F47">
              <w:rPr>
                <w:rFonts w:cs="Arial"/>
                <w:lang w:val="sr-Cyrl-CS"/>
              </w:rPr>
              <w:t>да има важећу дозволу надлежног органа за обављање делатности која је предмет  јавне набавке</w:t>
            </w:r>
            <w:r>
              <w:rPr>
                <w:rFonts w:cs="Arial"/>
                <w:lang w:val="sr-Cyrl-CS"/>
              </w:rPr>
              <w:t>:</w:t>
            </w:r>
          </w:p>
          <w:p w14:paraId="1F1E6AED" w14:textId="77777777" w:rsidR="00246398" w:rsidRDefault="00246398" w:rsidP="00246398">
            <w:pPr>
              <w:tabs>
                <w:tab w:val="left" w:pos="3885"/>
              </w:tabs>
              <w:rPr>
                <w:lang w:val="sr-Cyrl-RS"/>
              </w:rPr>
            </w:pPr>
            <w:r>
              <w:rPr>
                <w:lang w:val="sr-Cyrl-RS"/>
              </w:rPr>
              <w:t xml:space="preserve">1. Стављање у промет хемикалија у складу са прописима РС </w:t>
            </w:r>
          </w:p>
          <w:p w14:paraId="4CAE424A" w14:textId="1B038180" w:rsidR="00BA3E69" w:rsidRPr="00BA3E69" w:rsidRDefault="00BA3E69" w:rsidP="00BA3E69">
            <w:pPr>
              <w:autoSpaceDE w:val="0"/>
              <w:autoSpaceDN w:val="0"/>
              <w:adjustRightInd w:val="0"/>
              <w:rPr>
                <w:rFonts w:cs="Arial"/>
                <w:noProof/>
                <w:lang w:val="ru-RU"/>
              </w:rPr>
            </w:pPr>
            <w:r>
              <w:rPr>
                <w:rFonts w:cs="Arial"/>
                <w:noProof/>
                <w:lang w:val="sr-Cyrl-CS"/>
              </w:rPr>
              <w:t>Као доказ доставити</w:t>
            </w:r>
            <w:r>
              <w:rPr>
                <w:rFonts w:cs="Arial"/>
                <w:noProof/>
                <w:lang w:val="ru-RU"/>
              </w:rPr>
              <w:t>:</w:t>
            </w:r>
          </w:p>
          <w:p w14:paraId="043350B6" w14:textId="5DD71E0A" w:rsidR="00246398" w:rsidRDefault="00246398" w:rsidP="00246398">
            <w:pPr>
              <w:tabs>
                <w:tab w:val="left" w:pos="3885"/>
              </w:tabs>
              <w:rPr>
                <w:lang w:val="sr-Cyrl-RS"/>
              </w:rPr>
            </w:pPr>
            <w:r>
              <w:rPr>
                <w:lang w:val="sr-Cyrl-RS"/>
              </w:rPr>
              <w:t>Важећ</w:t>
            </w:r>
            <w:r w:rsidR="00BA3E69">
              <w:rPr>
                <w:lang w:val="sr-Cyrl-RS"/>
              </w:rPr>
              <w:t>у</w:t>
            </w:r>
            <w:r>
              <w:rPr>
                <w:lang w:val="sr-Cyrl-RS"/>
              </w:rPr>
              <w:t xml:space="preserve"> дозвол</w:t>
            </w:r>
            <w:r w:rsidR="00BA3E69">
              <w:rPr>
                <w:lang w:val="sr-Cyrl-RS"/>
              </w:rPr>
              <w:t>у</w:t>
            </w:r>
            <w:r>
              <w:rPr>
                <w:lang w:val="sr-Cyrl-RS"/>
              </w:rPr>
              <w:t xml:space="preserve"> за обављање делатности промета нарочито опасних хемикалија , издата од стране јединица локалне самоуправе или агенције за хемикалије ,односно надлежне институције</w:t>
            </w:r>
          </w:p>
          <w:p w14:paraId="3FAC0626" w14:textId="29ABD0DB" w:rsidR="00246398" w:rsidRDefault="00246398" w:rsidP="00246398">
            <w:pPr>
              <w:tabs>
                <w:tab w:val="left" w:pos="3885"/>
              </w:tabs>
              <w:rPr>
                <w:lang w:val="sr-Cyrl-RS"/>
              </w:rPr>
            </w:pPr>
            <w:r>
              <w:rPr>
                <w:lang w:val="sr-Cyrl-RS"/>
              </w:rPr>
              <w:t xml:space="preserve">2. За преузимање отпада насталог након коришћења хемикалија </w:t>
            </w:r>
          </w:p>
          <w:p w14:paraId="745AF6D0" w14:textId="60BB78FB" w:rsidR="00BA3E69" w:rsidRDefault="00BA3E69" w:rsidP="00246398">
            <w:pPr>
              <w:tabs>
                <w:tab w:val="left" w:pos="3885"/>
              </w:tabs>
              <w:rPr>
                <w:lang w:val="sr-Cyrl-RS"/>
              </w:rPr>
            </w:pPr>
            <w:r>
              <w:rPr>
                <w:rFonts w:cs="Arial"/>
                <w:noProof/>
                <w:lang w:val="sr-Cyrl-CS"/>
              </w:rPr>
              <w:t>Као доказ доставити</w:t>
            </w:r>
          </w:p>
          <w:p w14:paraId="045F2A1B" w14:textId="7C526907" w:rsidR="00B87BE3" w:rsidRPr="00735B5B" w:rsidRDefault="00B87BE3" w:rsidP="00B87BE3">
            <w:pPr>
              <w:autoSpaceDE w:val="0"/>
              <w:autoSpaceDN w:val="0"/>
              <w:adjustRightInd w:val="0"/>
              <w:spacing w:before="0"/>
              <w:ind w:left="279" w:hanging="220"/>
              <w:rPr>
                <w:rFonts w:cs="Arial"/>
                <w:lang w:val="sr-Cyrl-CS" w:eastAsia="sr-Latn-CS"/>
              </w:rPr>
            </w:pPr>
            <w:r>
              <w:rPr>
                <w:lang w:val="sr-Cyrl-RS"/>
              </w:rPr>
              <w:t xml:space="preserve">Важеће решење о издавању </w:t>
            </w:r>
            <w:r>
              <w:rPr>
                <w:lang w:val="sr-Latn-CS"/>
              </w:rPr>
              <w:t xml:space="preserve"> </w:t>
            </w:r>
            <w:r>
              <w:rPr>
                <w:lang w:val="sr-Cyrl-RS"/>
              </w:rPr>
              <w:t xml:space="preserve"> дозволе</w:t>
            </w:r>
            <w:r>
              <w:rPr>
                <w:lang w:val="sr-Latn-CS"/>
              </w:rPr>
              <w:t xml:space="preserve"> </w:t>
            </w:r>
            <w:r>
              <w:rPr>
                <w:lang w:val="sr-Cyrl-RS"/>
              </w:rPr>
              <w:t xml:space="preserve"> најмање за транспорт опасног отпада на територији РС ,најмање за следеће индексне бројеве: 150110* и 160506* издатое од стране надлежног  Министарства</w:t>
            </w:r>
            <w:r w:rsidRPr="00735B5B">
              <w:rPr>
                <w:lang w:val="sr-Cyrl-RS"/>
              </w:rPr>
              <w:t>,</w:t>
            </w:r>
            <w:r w:rsidRPr="00735B5B">
              <w:rPr>
                <w:rFonts w:eastAsia="Calibri" w:cs="Arial"/>
                <w:lang w:val="sr-Cyrl-RS" w:eastAsia="sr-Latn-CS"/>
              </w:rPr>
              <w:t xml:space="preserve"> најмање 3 референтна наручиоца –корисника ,из кога се може утврдити да је испоручилац хемикалија преузео отпадну амбалажу након искоришћења хемикалија ,3 Документа о кретању опасног за индексне бројеве 150110*и 160506* издат у периоду </w:t>
            </w:r>
            <w:r w:rsidRPr="003C33E2">
              <w:rPr>
                <w:rFonts w:eastAsia="Calibri" w:cs="Arial"/>
                <w:color w:val="FF0000"/>
                <w:lang w:val="sr-Cyrl-RS" w:eastAsia="sr-Latn-CS"/>
              </w:rPr>
              <w:t>201</w:t>
            </w:r>
            <w:r w:rsidR="003C33E2">
              <w:rPr>
                <w:rFonts w:eastAsia="Calibri" w:cs="Arial"/>
                <w:color w:val="FF0000"/>
                <w:lang w:val="sr-Cyrl-RS" w:eastAsia="sr-Latn-CS"/>
              </w:rPr>
              <w:t>6,2017</w:t>
            </w:r>
            <w:r w:rsidRPr="003C33E2">
              <w:rPr>
                <w:rFonts w:eastAsia="Calibri" w:cs="Arial"/>
                <w:color w:val="FF0000"/>
                <w:lang w:val="sr-Cyrl-RS" w:eastAsia="sr-Latn-CS"/>
              </w:rPr>
              <w:t>,201</w:t>
            </w:r>
            <w:r w:rsidR="003C33E2">
              <w:rPr>
                <w:rFonts w:eastAsia="Calibri" w:cs="Arial"/>
                <w:color w:val="FF0000"/>
                <w:lang w:val="sr-Cyrl-RS" w:eastAsia="sr-Latn-CS"/>
              </w:rPr>
              <w:t>8</w:t>
            </w:r>
            <w:r w:rsidRPr="00735B5B">
              <w:rPr>
                <w:rFonts w:eastAsia="Calibri" w:cs="Arial"/>
                <w:lang w:val="sr-Cyrl-RS" w:eastAsia="sr-Latn-CS"/>
              </w:rPr>
              <w:t>.год Најмање три извештаја о испитивању отпадне амбалаже извршену од стране Акредитоване лаб.на основу узорковања у лабораторији референтног корисника, издата на име понуђача из ове ЈН .Извештаји о испитивању се односе на отпад настао коришћењем испоручених хемикалија референтном кориснику.</w:t>
            </w:r>
          </w:p>
          <w:p w14:paraId="0DA9378C" w14:textId="03EBB3D8" w:rsidR="00246398" w:rsidRPr="00246398" w:rsidRDefault="00246398" w:rsidP="00246398">
            <w:pPr>
              <w:tabs>
                <w:tab w:val="left" w:pos="3885"/>
              </w:tabs>
              <w:rPr>
                <w:lang w:val="sr-Cyrl-RS"/>
              </w:rPr>
            </w:pPr>
          </w:p>
        </w:tc>
      </w:tr>
      <w:tr w:rsidR="000E455D" w:rsidRPr="00AC4001" w14:paraId="67353A0A" w14:textId="77777777" w:rsidTr="008112A2">
        <w:trPr>
          <w:jc w:val="center"/>
        </w:trPr>
        <w:tc>
          <w:tcPr>
            <w:tcW w:w="729" w:type="dxa"/>
            <w:vAlign w:val="center"/>
          </w:tcPr>
          <w:p w14:paraId="424F900E" w14:textId="77777777" w:rsidR="00C862E0" w:rsidRPr="00611597" w:rsidRDefault="00C862E0" w:rsidP="00C862E0">
            <w:pPr>
              <w:jc w:val="center"/>
              <w:rPr>
                <w:rFonts w:cs="Arial"/>
                <w:lang w:val="ru-RU"/>
              </w:rPr>
            </w:pPr>
          </w:p>
        </w:tc>
        <w:tc>
          <w:tcPr>
            <w:tcW w:w="8430" w:type="dxa"/>
          </w:tcPr>
          <w:p w14:paraId="450C1291" w14:textId="77777777" w:rsidR="00C862E0" w:rsidRPr="00611597" w:rsidRDefault="00C862E0" w:rsidP="00C862E0">
            <w:pPr>
              <w:ind w:right="-180"/>
              <w:jc w:val="center"/>
              <w:rPr>
                <w:rFonts w:cs="Arial"/>
                <w:b/>
                <w:i/>
                <w:lang w:val="ru-RU"/>
              </w:rPr>
            </w:pPr>
            <w:r w:rsidRPr="00611597">
              <w:rPr>
                <w:rFonts w:cs="Arial"/>
                <w:b/>
                <w:lang w:val="ru-RU"/>
              </w:rPr>
              <w:t xml:space="preserve">4.2  ДОДАТНИ УСЛОВИ </w:t>
            </w:r>
          </w:p>
          <w:p w14:paraId="01564F84" w14:textId="22A88AD3" w:rsidR="00C862E0" w:rsidRPr="00AC4001" w:rsidRDefault="00C862E0" w:rsidP="00AC4001">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0E455D" w:rsidRPr="00CD0CAD" w14:paraId="378C268B" w14:textId="77777777" w:rsidTr="008112A2">
        <w:trPr>
          <w:jc w:val="center"/>
        </w:trPr>
        <w:tc>
          <w:tcPr>
            <w:tcW w:w="729" w:type="dxa"/>
            <w:vAlign w:val="center"/>
          </w:tcPr>
          <w:p w14:paraId="41FA4E04" w14:textId="51793D3F" w:rsidR="00C862E0" w:rsidRPr="000E455D" w:rsidRDefault="00BA3E69" w:rsidP="00C862E0">
            <w:pPr>
              <w:jc w:val="center"/>
              <w:rPr>
                <w:rFonts w:cs="Arial"/>
              </w:rPr>
            </w:pPr>
            <w:r>
              <w:rPr>
                <w:rFonts w:cs="Arial"/>
                <w:sz w:val="24"/>
                <w:szCs w:val="24"/>
                <w:lang w:val="sr-Cyrl-RS"/>
              </w:rPr>
              <w:t>6</w:t>
            </w:r>
            <w:r w:rsidR="00C862E0" w:rsidRPr="000E455D">
              <w:rPr>
                <w:rFonts w:cs="Arial"/>
                <w:sz w:val="24"/>
                <w:szCs w:val="24"/>
              </w:rPr>
              <w:t>.</w:t>
            </w:r>
          </w:p>
        </w:tc>
        <w:tc>
          <w:tcPr>
            <w:tcW w:w="8430" w:type="dxa"/>
          </w:tcPr>
          <w:p w14:paraId="0C66CA39"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Услов:</w:t>
            </w:r>
          </w:p>
          <w:p w14:paraId="5E689A0A" w14:textId="77777777" w:rsidR="00B56161" w:rsidRPr="00964F48" w:rsidRDefault="00B56161" w:rsidP="00B56161">
            <w:pPr>
              <w:autoSpaceDE w:val="0"/>
              <w:autoSpaceDN w:val="0"/>
              <w:adjustRightInd w:val="0"/>
              <w:rPr>
                <w:rFonts w:cs="Arial"/>
                <w:lang w:val="ru-RU"/>
              </w:rPr>
            </w:pPr>
            <w:r w:rsidRPr="00964F48">
              <w:rPr>
                <w:rFonts w:cs="Arial"/>
                <w:lang w:val="ru-RU"/>
              </w:rPr>
              <w:t>Финансијски капацитет</w:t>
            </w:r>
          </w:p>
          <w:p w14:paraId="6DEA4759" w14:textId="77777777" w:rsidR="00B56161" w:rsidRPr="007916AD" w:rsidRDefault="00B56161" w:rsidP="00B56161">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14:paraId="4FC019BE"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 xml:space="preserve">Доказ: </w:t>
            </w:r>
          </w:p>
          <w:p w14:paraId="17A863F8" w14:textId="77777777" w:rsidR="00B56161" w:rsidRPr="00964F48" w:rsidRDefault="00B56161" w:rsidP="00B56161">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14:paraId="320FE1AF" w14:textId="77777777" w:rsidR="00B56161" w:rsidRPr="00964F48" w:rsidRDefault="00B56161" w:rsidP="00B56161">
            <w:pPr>
              <w:shd w:val="clear" w:color="auto" w:fill="FFFFFF"/>
              <w:tabs>
                <w:tab w:val="left" w:pos="192"/>
                <w:tab w:val="left" w:pos="328"/>
                <w:tab w:val="left" w:pos="680"/>
              </w:tabs>
              <w:ind w:right="68"/>
              <w:contextualSpacing/>
              <w:rPr>
                <w:rFonts w:eastAsia="Calibri" w:cs="Arial"/>
                <w:b/>
                <w:u w:val="single"/>
                <w:lang w:val="sr-Cyrl-RS"/>
              </w:rPr>
            </w:pPr>
            <w:r w:rsidRPr="00964F48">
              <w:rPr>
                <w:rFonts w:eastAsia="Calibri" w:cs="Arial"/>
                <w:b/>
                <w:lang w:val="sr-Cyrl-RS"/>
              </w:rPr>
              <w:t xml:space="preserve"> </w:t>
            </w:r>
            <w:r w:rsidRPr="00964F48">
              <w:rPr>
                <w:rFonts w:eastAsia="Calibri" w:cs="Arial"/>
                <w:lang w:val="sr-Cyrl-RS"/>
              </w:rPr>
              <w:t>или</w:t>
            </w:r>
          </w:p>
          <w:p w14:paraId="3A8FBE81" w14:textId="0E543880" w:rsidR="00C862E0" w:rsidRPr="007F37D0" w:rsidRDefault="00B56161" w:rsidP="007F37D0">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lastRenderedPageBreak/>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tc>
      </w:tr>
      <w:tr w:rsidR="00BA3E69" w:rsidRPr="00CD0CAD" w14:paraId="19FC8B5C" w14:textId="77777777" w:rsidTr="008112A2">
        <w:trPr>
          <w:jc w:val="center"/>
        </w:trPr>
        <w:tc>
          <w:tcPr>
            <w:tcW w:w="729" w:type="dxa"/>
            <w:vAlign w:val="center"/>
          </w:tcPr>
          <w:p w14:paraId="5119F86A" w14:textId="2F7B1D1F" w:rsidR="00BA3E69" w:rsidRDefault="00BA3E69" w:rsidP="00C862E0">
            <w:pPr>
              <w:jc w:val="center"/>
              <w:rPr>
                <w:rFonts w:cs="Arial"/>
                <w:sz w:val="24"/>
                <w:szCs w:val="24"/>
                <w:lang w:val="sr-Cyrl-RS"/>
              </w:rPr>
            </w:pPr>
            <w:r>
              <w:rPr>
                <w:rFonts w:cs="Arial"/>
                <w:sz w:val="24"/>
                <w:szCs w:val="24"/>
                <w:lang w:val="sr-Cyrl-RS"/>
              </w:rPr>
              <w:lastRenderedPageBreak/>
              <w:t>7.</w:t>
            </w:r>
          </w:p>
        </w:tc>
        <w:tc>
          <w:tcPr>
            <w:tcW w:w="8430" w:type="dxa"/>
          </w:tcPr>
          <w:p w14:paraId="1D3226DA" w14:textId="77777777" w:rsidR="004E4121" w:rsidRPr="00AF6BDA" w:rsidRDefault="004E4121" w:rsidP="004E4121">
            <w:pPr>
              <w:autoSpaceDE w:val="0"/>
              <w:autoSpaceDN w:val="0"/>
              <w:adjustRightInd w:val="0"/>
              <w:rPr>
                <w:rFonts w:cs="Arial"/>
                <w:b/>
                <w:lang w:val="sr-Latn-CS" w:eastAsia="sr-Latn-CS"/>
              </w:rPr>
            </w:pPr>
            <w:r w:rsidRPr="00AF6BDA">
              <w:rPr>
                <w:rFonts w:cs="Arial"/>
                <w:b/>
                <w:u w:val="single"/>
                <w:lang w:val="sr-Latn-CS" w:eastAsia="sr-Latn-CS"/>
              </w:rPr>
              <w:t>Услов:</w:t>
            </w:r>
          </w:p>
          <w:p w14:paraId="280933A4" w14:textId="77777777" w:rsidR="004E4121" w:rsidRPr="00AF6BDA" w:rsidRDefault="004E4121" w:rsidP="004E4121">
            <w:pPr>
              <w:autoSpaceDE w:val="0"/>
              <w:autoSpaceDN w:val="0"/>
              <w:adjustRightInd w:val="0"/>
              <w:rPr>
                <w:rFonts w:cs="Arial"/>
                <w:lang w:val="sr-Latn-CS" w:eastAsia="sr-Latn-CS"/>
              </w:rPr>
            </w:pPr>
            <w:r w:rsidRPr="00AF6BDA">
              <w:rPr>
                <w:rFonts w:cs="Arial"/>
                <w:lang w:val="sr-Latn-CS" w:eastAsia="sr-Latn-CS"/>
              </w:rPr>
              <w:t xml:space="preserve">Пословни капацитет </w:t>
            </w:r>
          </w:p>
          <w:p w14:paraId="040EE822" w14:textId="77777777" w:rsidR="004E4121" w:rsidRPr="00AF6BDA" w:rsidRDefault="004E4121" w:rsidP="004E4121">
            <w:pPr>
              <w:autoSpaceDE w:val="0"/>
              <w:autoSpaceDN w:val="0"/>
              <w:adjustRightInd w:val="0"/>
              <w:spacing w:before="0"/>
              <w:rPr>
                <w:rFonts w:cs="Arial"/>
                <w:i/>
                <w:lang w:val="sr-Latn-CS" w:eastAsia="sr-Latn-CS"/>
              </w:rPr>
            </w:pPr>
            <w:r w:rsidRPr="00AF6BDA">
              <w:rPr>
                <w:rFonts w:cs="Arial"/>
                <w:i/>
                <w:lang w:val="sr-Latn-CS" w:eastAsia="sr-Latn-CS"/>
              </w:rPr>
              <w:t xml:space="preserve">Понуђач располаже неопходним </w:t>
            </w:r>
            <w:r w:rsidRPr="00AF6BDA">
              <w:rPr>
                <w:rFonts w:cs="Arial"/>
                <w:b/>
                <w:i/>
                <w:lang w:val="sr-Latn-CS" w:eastAsia="sr-Latn-CS"/>
              </w:rPr>
              <w:t>пословним капацитетом</w:t>
            </w:r>
            <w:r w:rsidRPr="00AF6BDA">
              <w:rPr>
                <w:rFonts w:cs="Arial"/>
                <w:i/>
                <w:lang w:val="sr-Latn-CS" w:eastAsia="sr-Latn-CS"/>
              </w:rPr>
              <w:t xml:space="preserve"> ако:</w:t>
            </w:r>
          </w:p>
          <w:p w14:paraId="4AEC13C1" w14:textId="77777777" w:rsidR="004E4121" w:rsidRPr="00AF6BDA" w:rsidRDefault="004E4121" w:rsidP="004E4121">
            <w:pPr>
              <w:autoSpaceDE w:val="0"/>
              <w:autoSpaceDN w:val="0"/>
              <w:adjustRightInd w:val="0"/>
              <w:spacing w:before="0"/>
              <w:rPr>
                <w:rFonts w:cs="Arial"/>
                <w:i/>
                <w:lang w:val="sr-Latn-CS" w:eastAsia="sr-Latn-CS"/>
              </w:rPr>
            </w:pPr>
          </w:p>
          <w:p w14:paraId="5DBE9DD1" w14:textId="4F8D4669" w:rsidR="004E4121" w:rsidRPr="00AF6BDA" w:rsidRDefault="004E4121" w:rsidP="004E4121">
            <w:pPr>
              <w:numPr>
                <w:ilvl w:val="0"/>
                <w:numId w:val="43"/>
              </w:numPr>
              <w:spacing w:after="200" w:line="276" w:lineRule="auto"/>
              <w:contextualSpacing/>
              <w:rPr>
                <w:rFonts w:eastAsia="Calibri" w:cs="Arial"/>
                <w:lang w:val="sr-Latn-CS" w:eastAsia="sr-Latn-CS"/>
              </w:rPr>
            </w:pPr>
            <w:r w:rsidRPr="00AF6BDA">
              <w:rPr>
                <w:rFonts w:eastAsia="Calibri" w:cs="Arial"/>
                <w:lang w:val="sr-Latn-CS" w:eastAsia="sr-Latn-CS"/>
              </w:rPr>
              <w:t xml:space="preserve">jе у </w:t>
            </w:r>
            <w:r w:rsidRPr="00AF6BDA">
              <w:rPr>
                <w:rFonts w:eastAsia="Calibri" w:cs="Arial"/>
                <w:lang w:val="sr-Cyrl-CS" w:eastAsia="sr-Latn-CS"/>
              </w:rPr>
              <w:t>претходне</w:t>
            </w:r>
            <w:r w:rsidRPr="00AF6BDA">
              <w:rPr>
                <w:rFonts w:eastAsia="Calibri" w:cs="Arial"/>
                <w:lang w:val="sr-Latn-CS" w:eastAsia="sr-Latn-CS"/>
              </w:rPr>
              <w:t xml:space="preserve"> три године </w:t>
            </w:r>
            <w:r w:rsidRPr="00AF6BDA">
              <w:rPr>
                <w:rFonts w:eastAsia="Calibri" w:cs="Arial"/>
                <w:lang w:val="sr-Cyrl-RS" w:eastAsia="sr-Latn-CS"/>
              </w:rPr>
              <w:t xml:space="preserve">(релевантан је период од 3 годинe до дана подношења понуда), у уговореном року, обиму и квалитету извршио </w:t>
            </w:r>
            <w:r w:rsidRPr="00AF6BDA">
              <w:rPr>
                <w:rFonts w:eastAsia="Calibri" w:cs="Arial"/>
                <w:lang w:val="sr-Latn-CS" w:eastAsia="sr-Latn-CS"/>
              </w:rPr>
              <w:t xml:space="preserve">испоруку </w:t>
            </w:r>
            <w:r w:rsidRPr="00AF6BDA">
              <w:rPr>
                <w:rFonts w:eastAsia="Calibri" w:cs="Arial"/>
                <w:lang w:val="sr-Cyrl-RS" w:eastAsia="sr-Latn-CS"/>
              </w:rPr>
              <w:t xml:space="preserve">која </w:t>
            </w:r>
            <w:r w:rsidRPr="00AF6BDA">
              <w:rPr>
                <w:rFonts w:cs="Arial"/>
                <w:lang w:val="sr-Cyrl-CS" w:eastAsia="sr-Latn-CS"/>
              </w:rPr>
              <w:t>се односе на хемикалије, са преузимањем амбалажног отпада након искоришћења хемикалија у складу са Законом о управљању отпадом , на територији Републике Србије,</w:t>
            </w:r>
            <w:r w:rsidRPr="00AF6BDA">
              <w:rPr>
                <w:rFonts w:eastAsia="Calibri" w:cs="Arial"/>
                <w:lang w:val="sr-Cyrl-CS" w:eastAsia="sr-Latn-CS"/>
              </w:rPr>
              <w:t xml:space="preserve"> </w:t>
            </w:r>
            <w:r w:rsidRPr="00AF6BDA">
              <w:rPr>
                <w:rFonts w:eastAsia="Calibri" w:cs="Arial"/>
                <w:lang w:val="sr-Latn-CS" w:eastAsia="sr-Latn-CS"/>
              </w:rPr>
              <w:t xml:space="preserve">минималне укупне вредности </w:t>
            </w:r>
            <w:r w:rsidR="003C33E2">
              <w:rPr>
                <w:rFonts w:eastAsia="Calibri" w:cs="Arial"/>
                <w:lang w:val="sr-Cyrl-RS" w:eastAsia="sr-Latn-CS"/>
              </w:rPr>
              <w:t>3</w:t>
            </w:r>
            <w:r w:rsidRPr="00AF6BDA">
              <w:rPr>
                <w:rFonts w:eastAsia="Calibri" w:cs="Arial"/>
                <w:lang w:val="sr-Cyrl-RS" w:eastAsia="sr-Latn-CS"/>
              </w:rPr>
              <w:t xml:space="preserve">.000.000,00 </w:t>
            </w:r>
            <w:r w:rsidRPr="00AF6BDA">
              <w:rPr>
                <w:rFonts w:eastAsia="Calibri" w:cs="Arial"/>
                <w:lang w:val="sr-Latn-CS" w:eastAsia="sr-Latn-CS"/>
              </w:rPr>
              <w:t>динара без ПДВ-а.</w:t>
            </w:r>
            <w:r w:rsidRPr="00AF6BDA">
              <w:rPr>
                <w:rFonts w:eastAsia="Calibri" w:cs="Arial"/>
                <w:lang w:val="ru-RU" w:eastAsia="sr-Latn-CS"/>
              </w:rPr>
              <w:t xml:space="preserve">(тражи се вредност </w:t>
            </w:r>
            <w:r w:rsidRPr="00AF6BDA">
              <w:rPr>
                <w:rFonts w:eastAsia="Calibri" w:cs="Arial"/>
                <w:lang w:val="sr-Cyrl-CS" w:eastAsia="sr-Latn-CS"/>
              </w:rPr>
              <w:t>испоручених добара</w:t>
            </w:r>
            <w:r w:rsidRPr="00AF6BDA">
              <w:rPr>
                <w:rFonts w:eastAsia="Calibri" w:cs="Arial"/>
                <w:lang w:val="ru-RU" w:eastAsia="sr-Latn-CS"/>
              </w:rPr>
              <w:t>, а не вредност из закљученог уговора)</w:t>
            </w:r>
          </w:p>
          <w:p w14:paraId="1EA9DAA6" w14:textId="77777777" w:rsidR="00016916" w:rsidRPr="00AF6BDA" w:rsidRDefault="00016916" w:rsidP="00016916">
            <w:pPr>
              <w:spacing w:after="200" w:line="276" w:lineRule="auto"/>
              <w:ind w:left="360"/>
              <w:contextualSpacing/>
              <w:rPr>
                <w:rFonts w:eastAsia="Calibri" w:cs="Arial"/>
                <w:lang w:val="sr-Cyrl-RS"/>
              </w:rPr>
            </w:pPr>
          </w:p>
          <w:p w14:paraId="3E31E7E4" w14:textId="77777777" w:rsidR="004E4121" w:rsidRPr="00AF6BDA" w:rsidRDefault="004E4121" w:rsidP="004E4121">
            <w:pPr>
              <w:autoSpaceDE w:val="0"/>
              <w:autoSpaceDN w:val="0"/>
              <w:adjustRightInd w:val="0"/>
              <w:rPr>
                <w:rFonts w:cs="Arial"/>
                <w:b/>
                <w:szCs w:val="24"/>
                <w:u w:val="single"/>
                <w:lang w:val="sr-Latn-CS" w:eastAsia="sr-Latn-CS"/>
              </w:rPr>
            </w:pPr>
            <w:r w:rsidRPr="00AF6BDA">
              <w:rPr>
                <w:rFonts w:cs="Arial"/>
                <w:b/>
                <w:szCs w:val="24"/>
                <w:u w:val="single"/>
                <w:lang w:val="sr-Latn-CS" w:eastAsia="sr-Latn-CS"/>
              </w:rPr>
              <w:t xml:space="preserve">Доказ: </w:t>
            </w:r>
          </w:p>
          <w:p w14:paraId="1B99EB66" w14:textId="285458B1" w:rsidR="004E4121" w:rsidRPr="00AF6BDA" w:rsidRDefault="004E4121" w:rsidP="004E4121">
            <w:pPr>
              <w:autoSpaceDE w:val="0"/>
              <w:autoSpaceDN w:val="0"/>
              <w:adjustRightInd w:val="0"/>
              <w:spacing w:before="0"/>
              <w:ind w:left="279" w:hanging="220"/>
              <w:rPr>
                <w:rFonts w:cs="Arial"/>
                <w:lang w:val="sr-Cyrl-CS" w:eastAsia="sr-Latn-CS"/>
              </w:rPr>
            </w:pPr>
            <w:r w:rsidRPr="00AF6BDA">
              <w:rPr>
                <w:rFonts w:cs="Arial"/>
                <w:lang w:val="sr-Cyrl-CS" w:eastAsia="sr-Latn-CS"/>
              </w:rPr>
              <w:t xml:space="preserve">    - Списак </w:t>
            </w:r>
            <w:r w:rsidRPr="00AF6BDA">
              <w:rPr>
                <w:rFonts w:cs="Arial"/>
                <w:lang w:val="ru-RU" w:eastAsia="sr-Latn-CS"/>
              </w:rPr>
              <w:t xml:space="preserve"> испоручених добара – стручне </w:t>
            </w:r>
            <w:r w:rsidRPr="00AF6BDA">
              <w:rPr>
                <w:rFonts w:cs="Arial"/>
                <w:lang w:val="sr-Cyrl-CS" w:eastAsia="sr-Latn-CS"/>
              </w:rPr>
              <w:t xml:space="preserve">референце:  </w:t>
            </w:r>
            <w:r w:rsidRPr="00AF6BDA">
              <w:rPr>
                <w:rFonts w:eastAsia="Calibri" w:cs="Arial"/>
                <w:lang w:val="sr-Cyrl-RS" w:eastAsia="sr-Latn-CS"/>
              </w:rPr>
              <w:t>попуњен, потписан и оверен образац бр. 5 из конкурсне документације,</w:t>
            </w:r>
          </w:p>
          <w:p w14:paraId="7AE86C29" w14:textId="77777777" w:rsidR="004E4121" w:rsidRPr="00AF6BDA" w:rsidRDefault="004E4121" w:rsidP="004E4121">
            <w:pPr>
              <w:tabs>
                <w:tab w:val="left" w:pos="647"/>
              </w:tabs>
              <w:spacing w:before="0" w:after="200" w:line="276" w:lineRule="auto"/>
              <w:ind w:left="288"/>
              <w:rPr>
                <w:rFonts w:eastAsia="Calibri" w:cs="Arial"/>
                <w:lang w:val="sr-Cyrl-RS" w:eastAsia="sr-Latn-CS"/>
              </w:rPr>
            </w:pPr>
            <w:r w:rsidRPr="00AF6BDA">
              <w:rPr>
                <w:rFonts w:cs="Arial"/>
                <w:lang w:val="ru-RU" w:eastAsia="sr-Latn-CS"/>
              </w:rPr>
              <w:t>-</w:t>
            </w:r>
            <w:r w:rsidRPr="00AF6BDA">
              <w:rPr>
                <w:rFonts w:cs="Arial"/>
                <w:lang w:val="sr-Cyrl-CS" w:eastAsia="sr-Latn-CS"/>
              </w:rPr>
              <w:t xml:space="preserve">  </w:t>
            </w:r>
            <w:r w:rsidRPr="00AF6BDA">
              <w:rPr>
                <w:rFonts w:eastAsia="Calibri" w:cs="Arial"/>
                <w:lang w:val="sr-Cyrl-RS" w:eastAsia="sr-Latn-CS"/>
              </w:rPr>
              <w:t>Потврде о референтним набавкама - попуњен, потписан и оверен печатом наручилаца</w:t>
            </w:r>
            <w:r w:rsidRPr="00AF6BDA">
              <w:rPr>
                <w:rFonts w:cs="Arial"/>
                <w:lang w:val="sr-Cyrl-RS" w:eastAsia="sr-Latn-CS"/>
              </w:rPr>
              <w:t xml:space="preserve">/корисника услуга </w:t>
            </w:r>
            <w:r w:rsidRPr="00AF6BDA">
              <w:rPr>
                <w:rFonts w:eastAsia="Calibri" w:cs="Arial"/>
                <w:lang w:val="sr-Cyrl-RS" w:eastAsia="sr-Latn-CS"/>
              </w:rPr>
              <w:t xml:space="preserve"> образац бр. 6 из конкурсне документације (или други образац потврде о референцама који садржи све податке неопходне за оцену испуњености овог услова),</w:t>
            </w:r>
          </w:p>
          <w:p w14:paraId="5EA6AC2F" w14:textId="77777777" w:rsidR="00DC0DC0" w:rsidRDefault="004E4121" w:rsidP="00DC0DC0">
            <w:r w:rsidRPr="00AF6BDA">
              <w:rPr>
                <w:rFonts w:eastAsia="Calibri" w:cs="Arial"/>
                <w:lang w:val="sr-Cyrl-RS" w:eastAsia="sr-Latn-CS"/>
              </w:rPr>
              <w:t>Копија важећих сертиф</w:t>
            </w:r>
            <w:r w:rsidR="00DC0DC0">
              <w:rPr>
                <w:rFonts w:eastAsia="Calibri" w:cs="Arial"/>
                <w:lang w:val="sr-Cyrl-RS" w:eastAsia="sr-Latn-CS"/>
              </w:rPr>
              <w:t xml:space="preserve">иката за понуђача и произвођача </w:t>
            </w:r>
            <w:r w:rsidR="00DC0DC0">
              <w:rPr>
                <w:rFonts w:eastAsia="Calibri" w:cs="Arial"/>
                <w:lang w:val="sr-Cyrl-RS"/>
              </w:rPr>
              <w:t xml:space="preserve">издата од стране </w:t>
            </w:r>
            <w:r w:rsidR="00DC0DC0">
              <w:rPr>
                <w:rFonts w:eastAsia="Calibri" w:cs="Arial"/>
                <w:lang w:val="sr-Latn-CS"/>
              </w:rPr>
              <w:t xml:space="preserve"> A</w:t>
            </w:r>
            <w:r w:rsidR="00DC0DC0">
              <w:rPr>
                <w:rFonts w:eastAsia="Calibri" w:cs="Arial"/>
                <w:lang w:val="sr-Cyrl-RS"/>
              </w:rPr>
              <w:t>кредитованиог</w:t>
            </w:r>
            <w:r w:rsidR="00DC0DC0">
              <w:rPr>
                <w:rFonts w:eastAsia="Calibri" w:cs="Arial"/>
                <w:lang w:val="sr-Latn-CS"/>
              </w:rPr>
              <w:t xml:space="preserve"> </w:t>
            </w:r>
            <w:r w:rsidR="00DC0DC0">
              <w:rPr>
                <w:rFonts w:eastAsia="Calibri" w:cs="Arial"/>
                <w:lang w:val="sr-Cyrl-RS"/>
              </w:rPr>
              <w:t>сертификационог тела .</w:t>
            </w:r>
          </w:p>
          <w:p w14:paraId="6C5BD4B8" w14:textId="2787D696" w:rsidR="00BA3E69" w:rsidRPr="00AF6BDA" w:rsidRDefault="00BA3E69" w:rsidP="00DC0DC0">
            <w:pPr>
              <w:tabs>
                <w:tab w:val="left" w:pos="647"/>
              </w:tabs>
              <w:spacing w:before="0" w:after="200" w:line="276" w:lineRule="auto"/>
              <w:rPr>
                <w:rFonts w:eastAsia="Calibri" w:cs="Arial"/>
                <w:lang w:val="sr-Cyrl-RS"/>
              </w:rPr>
            </w:pPr>
          </w:p>
        </w:tc>
      </w:tr>
      <w:tr w:rsidR="00BA3E69" w:rsidRPr="00CD0CAD" w14:paraId="099B8CF4" w14:textId="77777777" w:rsidTr="008112A2">
        <w:trPr>
          <w:jc w:val="center"/>
        </w:trPr>
        <w:tc>
          <w:tcPr>
            <w:tcW w:w="729" w:type="dxa"/>
            <w:vAlign w:val="center"/>
          </w:tcPr>
          <w:p w14:paraId="28C71918" w14:textId="2118F5BF" w:rsidR="00BA3E69" w:rsidRDefault="00BA3E69" w:rsidP="00C862E0">
            <w:pPr>
              <w:jc w:val="center"/>
              <w:rPr>
                <w:rFonts w:cs="Arial"/>
                <w:sz w:val="24"/>
                <w:szCs w:val="24"/>
                <w:lang w:val="sr-Cyrl-RS"/>
              </w:rPr>
            </w:pPr>
            <w:r>
              <w:rPr>
                <w:rFonts w:cs="Arial"/>
                <w:sz w:val="24"/>
                <w:szCs w:val="24"/>
                <w:lang w:val="sr-Cyrl-RS"/>
              </w:rPr>
              <w:t>8.</w:t>
            </w:r>
          </w:p>
        </w:tc>
        <w:tc>
          <w:tcPr>
            <w:tcW w:w="8430" w:type="dxa"/>
          </w:tcPr>
          <w:p w14:paraId="4D0895B7" w14:textId="77777777" w:rsidR="00BA3E69" w:rsidRPr="00AF6BDA" w:rsidRDefault="00BA3E69" w:rsidP="00BA3E69">
            <w:pPr>
              <w:autoSpaceDE w:val="0"/>
              <w:autoSpaceDN w:val="0"/>
              <w:adjustRightInd w:val="0"/>
              <w:rPr>
                <w:rFonts w:cs="Arial"/>
                <w:b/>
                <w:u w:val="single"/>
                <w:lang w:val="ru-RU"/>
              </w:rPr>
            </w:pPr>
            <w:r w:rsidRPr="00AF6BDA">
              <w:rPr>
                <w:rFonts w:cs="Arial"/>
                <w:b/>
                <w:u w:val="single"/>
                <w:lang w:val="ru-RU"/>
              </w:rPr>
              <w:t>Услов:</w:t>
            </w:r>
          </w:p>
          <w:p w14:paraId="5D6470E9" w14:textId="77777777" w:rsidR="00BA3E69" w:rsidRPr="00AF6BDA" w:rsidRDefault="00BA3E69" w:rsidP="00BA3E69">
            <w:pPr>
              <w:autoSpaceDE w:val="0"/>
              <w:autoSpaceDN w:val="0"/>
              <w:adjustRightInd w:val="0"/>
              <w:rPr>
                <w:rFonts w:cs="Arial"/>
                <w:lang w:val="ru-RU"/>
              </w:rPr>
            </w:pPr>
            <w:r w:rsidRPr="00AF6BDA">
              <w:rPr>
                <w:rFonts w:cs="Arial"/>
                <w:lang w:val="ru-RU"/>
              </w:rPr>
              <w:t xml:space="preserve">Кадровски капацитет </w:t>
            </w:r>
          </w:p>
          <w:p w14:paraId="714C75E8" w14:textId="77777777" w:rsidR="00BA3E69" w:rsidRPr="00AF6BDA" w:rsidRDefault="00BA3E69" w:rsidP="00BA3E69">
            <w:pPr>
              <w:autoSpaceDE w:val="0"/>
              <w:autoSpaceDN w:val="0"/>
              <w:adjustRightInd w:val="0"/>
              <w:rPr>
                <w:rFonts w:cs="Arial"/>
                <w:lang w:val="sr-Cyrl-CS"/>
              </w:rPr>
            </w:pPr>
            <w:r w:rsidRPr="00AF6BDA">
              <w:rPr>
                <w:rFonts w:cs="Arial"/>
                <w:lang w:val="ru-RU"/>
              </w:rPr>
              <w:t xml:space="preserve">Понуђач располаже довољним кадровским капацитетом ако, </w:t>
            </w:r>
            <w:r w:rsidRPr="00AF6BD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308C5A67" w14:textId="5E5A2CF6" w:rsidR="00016916" w:rsidRPr="00AF6BDA" w:rsidRDefault="00016916" w:rsidP="00016916">
            <w:pPr>
              <w:pStyle w:val="ListParagraph"/>
              <w:numPr>
                <w:ilvl w:val="0"/>
                <w:numId w:val="37"/>
              </w:numPr>
              <w:rPr>
                <w:rStyle w:val="FontStyle15"/>
                <w:rFonts w:ascii="Arial" w:hAnsi="Arial" w:cs="Arial"/>
                <w:b w:val="0"/>
                <w:bCs w:val="0"/>
                <w:noProof/>
                <w:sz w:val="22"/>
                <w:szCs w:val="22"/>
                <w:lang w:val="sr-Cyrl-CS"/>
              </w:rPr>
            </w:pPr>
            <w:r w:rsidRPr="00AF6BDA">
              <w:rPr>
                <w:rStyle w:val="FontStyle15"/>
                <w:rFonts w:ascii="Arial" w:hAnsi="Arial" w:cs="Arial"/>
                <w:b w:val="0"/>
                <w:sz w:val="22"/>
                <w:szCs w:val="22"/>
              </w:rPr>
              <w:t xml:space="preserve">најмање 1 </w:t>
            </w:r>
            <w:r w:rsidRPr="00AF6BDA">
              <w:rPr>
                <w:rStyle w:val="FontStyle15"/>
                <w:rFonts w:ascii="Arial" w:hAnsi="Arial" w:cs="Arial"/>
                <w:b w:val="0"/>
                <w:sz w:val="22"/>
                <w:szCs w:val="22"/>
                <w:lang w:val="sr-Cyrl-CS"/>
              </w:rPr>
              <w:t>саветника за хемикалије</w:t>
            </w:r>
          </w:p>
          <w:p w14:paraId="06D387F2" w14:textId="0B98FDDD" w:rsidR="00016916" w:rsidRPr="00AF6BDA" w:rsidRDefault="00016916" w:rsidP="00016916">
            <w:pPr>
              <w:pStyle w:val="ListParagraph"/>
              <w:numPr>
                <w:ilvl w:val="0"/>
                <w:numId w:val="37"/>
              </w:numPr>
              <w:rPr>
                <w:rFonts w:ascii="Arial" w:hAnsi="Arial" w:cs="Arial"/>
                <w:noProof/>
                <w:lang w:val="sr-Cyrl-CS"/>
              </w:rPr>
            </w:pPr>
            <w:r w:rsidRPr="00AF6BDA">
              <w:rPr>
                <w:rStyle w:val="FontStyle15"/>
                <w:rFonts w:ascii="Arial" w:hAnsi="Arial" w:cs="Arial"/>
                <w:b w:val="0"/>
                <w:sz w:val="22"/>
                <w:szCs w:val="22"/>
              </w:rPr>
              <w:t xml:space="preserve">најмање 1 </w:t>
            </w:r>
            <w:r w:rsidRPr="00AF6BDA">
              <w:rPr>
                <w:rStyle w:val="FontStyle15"/>
                <w:rFonts w:ascii="Arial" w:hAnsi="Arial" w:cs="Arial"/>
                <w:b w:val="0"/>
                <w:sz w:val="22"/>
                <w:szCs w:val="22"/>
                <w:lang w:val="sr-Cyrl-CS"/>
              </w:rPr>
              <w:t xml:space="preserve">саветника </w:t>
            </w:r>
            <w:r w:rsidRPr="00AF6BDA">
              <w:rPr>
                <w:rFonts w:ascii="Arial" w:hAnsi="Arial" w:cs="Arial"/>
                <w:lang w:val="sr-Cyrl-RS"/>
              </w:rPr>
              <w:t>за транспорт опасног терета</w:t>
            </w:r>
          </w:p>
          <w:p w14:paraId="588D35BE" w14:textId="60F5E43A" w:rsidR="00BA3E69" w:rsidRPr="00AF6BDA" w:rsidRDefault="00016916" w:rsidP="00016916">
            <w:pPr>
              <w:pStyle w:val="ListParagraph"/>
              <w:numPr>
                <w:ilvl w:val="0"/>
                <w:numId w:val="37"/>
              </w:numPr>
              <w:rPr>
                <w:rFonts w:ascii="Arial" w:hAnsi="Arial" w:cs="Arial"/>
                <w:noProof/>
                <w:lang w:val="sr-Cyrl-CS"/>
              </w:rPr>
            </w:pPr>
            <w:r w:rsidRPr="00AF6BDA">
              <w:rPr>
                <w:rStyle w:val="FontStyle15"/>
                <w:rFonts w:ascii="Arial" w:hAnsi="Arial" w:cs="Arial"/>
                <w:b w:val="0"/>
                <w:sz w:val="22"/>
                <w:szCs w:val="22"/>
              </w:rPr>
              <w:t xml:space="preserve">најмање </w:t>
            </w:r>
            <w:r w:rsidRPr="00AF6BDA">
              <w:rPr>
                <w:rStyle w:val="FontStyle15"/>
                <w:rFonts w:ascii="Arial" w:hAnsi="Arial" w:cs="Arial"/>
                <w:b w:val="0"/>
                <w:sz w:val="22"/>
                <w:szCs w:val="22"/>
                <w:lang w:val="sr-Cyrl-RS"/>
              </w:rPr>
              <w:t xml:space="preserve">2 радника </w:t>
            </w:r>
            <w:r w:rsidRPr="00AF6BDA">
              <w:rPr>
                <w:rFonts w:ascii="Arial" w:hAnsi="Arial" w:cs="Arial"/>
                <w:lang w:val="sr-Cyrl-RS"/>
              </w:rPr>
              <w:t xml:space="preserve"> на пословима магацинског и/или транспортног радног места</w:t>
            </w:r>
          </w:p>
          <w:p w14:paraId="3C53B1D6" w14:textId="77777777" w:rsidR="00BA3E69" w:rsidRPr="00AF6BDA" w:rsidRDefault="00BA3E69" w:rsidP="00BA3E69">
            <w:pPr>
              <w:autoSpaceDE w:val="0"/>
              <w:autoSpaceDN w:val="0"/>
              <w:adjustRightInd w:val="0"/>
              <w:ind w:left="360"/>
              <w:rPr>
                <w:rFonts w:cs="Arial"/>
                <w:b/>
                <w:u w:val="single"/>
                <w:lang w:val="ru-RU"/>
              </w:rPr>
            </w:pPr>
            <w:r w:rsidRPr="00AF6BDA">
              <w:rPr>
                <w:rFonts w:cs="Arial"/>
                <w:b/>
                <w:u w:val="single"/>
                <w:lang w:val="ru-RU"/>
              </w:rPr>
              <w:t xml:space="preserve">Доказ: </w:t>
            </w:r>
          </w:p>
          <w:p w14:paraId="71DA2339" w14:textId="77777777" w:rsidR="00BA3E69" w:rsidRPr="00AF6BDA" w:rsidRDefault="00BA3E69" w:rsidP="00016916">
            <w:pPr>
              <w:numPr>
                <w:ilvl w:val="0"/>
                <w:numId w:val="37"/>
              </w:numPr>
              <w:autoSpaceDE w:val="0"/>
              <w:autoSpaceDN w:val="0"/>
              <w:adjustRightInd w:val="0"/>
              <w:spacing w:before="0"/>
              <w:rPr>
                <w:rFonts w:cs="Arial"/>
                <w:lang w:val="ru-RU"/>
              </w:rPr>
            </w:pPr>
            <w:r w:rsidRPr="00AF6BDA">
              <w:rPr>
                <w:rFonts w:cs="Arial"/>
                <w:lang w:val="ru-RU"/>
              </w:rPr>
              <w:t xml:space="preserve">     Изјава понуђача о кадровском капацитету </w:t>
            </w:r>
            <w:r w:rsidRPr="00AF6BDA">
              <w:rPr>
                <w:rFonts w:cs="Arial"/>
                <w:lang w:val="sr-Cyrl-CS"/>
              </w:rPr>
              <w:t>– попуњен, потписан и оверен</w:t>
            </w:r>
            <w:r w:rsidRPr="00AF6BDA">
              <w:rPr>
                <w:rFonts w:cs="Arial"/>
                <w:lang w:val="ru-RU"/>
              </w:rPr>
              <w:t xml:space="preserve"> Образац бр.</w:t>
            </w:r>
            <w:r w:rsidRPr="00AF6BDA">
              <w:rPr>
                <w:rFonts w:cs="Arial"/>
                <w:lang w:val="sr-Latn-RS"/>
              </w:rPr>
              <w:t>7</w:t>
            </w:r>
            <w:r w:rsidRPr="00AF6BDA">
              <w:rPr>
                <w:rFonts w:cs="Arial"/>
                <w:lang w:val="ru-RU"/>
              </w:rPr>
              <w:t xml:space="preserve"> </w:t>
            </w:r>
            <w:r w:rsidRPr="00AF6BDA">
              <w:rPr>
                <w:rFonts w:cs="Arial"/>
                <w:lang w:val="sr-Cyrl-CS"/>
              </w:rPr>
              <w:t>из конскурсне документације</w:t>
            </w:r>
          </w:p>
          <w:p w14:paraId="588642A8" w14:textId="77777777" w:rsidR="00BA3E69" w:rsidRPr="00AF6BDA" w:rsidRDefault="00BA3E69" w:rsidP="00016916">
            <w:pPr>
              <w:numPr>
                <w:ilvl w:val="0"/>
                <w:numId w:val="37"/>
              </w:numPr>
              <w:autoSpaceDE w:val="0"/>
              <w:autoSpaceDN w:val="0"/>
              <w:adjustRightInd w:val="0"/>
              <w:spacing w:before="0"/>
              <w:rPr>
                <w:rFonts w:cs="Arial"/>
                <w:lang w:val="ru-RU"/>
              </w:rPr>
            </w:pPr>
            <w:r w:rsidRPr="00AF6BDA">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AF6BDA">
              <w:rPr>
                <w:rFonts w:cs="Arial"/>
                <w:lang w:val="sr-Cyrl-CS"/>
              </w:rPr>
              <w:t>Изјави о кадровском капацитету понуђача,</w:t>
            </w:r>
            <w:r w:rsidRPr="00AF6BDA">
              <w:rPr>
                <w:rFonts w:cs="Arial"/>
                <w:lang w:val="ru-RU"/>
              </w:rPr>
              <w:t xml:space="preserve"> запослени код понуђача - </w:t>
            </w:r>
            <w:r w:rsidRPr="00AF6BDA">
              <w:rPr>
                <w:rFonts w:eastAsia="Calibri" w:cs="Arial"/>
                <w:lang w:val="ru-RU"/>
              </w:rPr>
              <w:t>за лица у радном односу</w:t>
            </w:r>
            <w:r w:rsidRPr="00AF6BDA">
              <w:rPr>
                <w:rFonts w:eastAsia="Calibri" w:cs="Arial"/>
                <w:lang w:val="sr-Cyrl-CS"/>
              </w:rPr>
              <w:t>,</w:t>
            </w:r>
          </w:p>
          <w:p w14:paraId="01AA139B" w14:textId="77777777" w:rsidR="00016916" w:rsidRPr="00AF6BDA" w:rsidRDefault="00BA3E69" w:rsidP="00016916">
            <w:pPr>
              <w:numPr>
                <w:ilvl w:val="0"/>
                <w:numId w:val="37"/>
              </w:numPr>
              <w:autoSpaceDE w:val="0"/>
              <w:autoSpaceDN w:val="0"/>
              <w:adjustRightInd w:val="0"/>
              <w:spacing w:before="0"/>
              <w:rPr>
                <w:rFonts w:cs="Arial"/>
                <w:lang w:val="ru-RU"/>
              </w:rPr>
            </w:pPr>
            <w:r w:rsidRPr="00AF6BDA">
              <w:rPr>
                <w:rFonts w:cs="Arial"/>
                <w:lang w:val="sr-Latn-RS"/>
              </w:rPr>
              <w:t xml:space="preserve">Фотокопија </w:t>
            </w:r>
            <w:r w:rsidRPr="00AF6BDA">
              <w:rPr>
                <w:rFonts w:cs="Arial"/>
                <w:lang w:val="sr-Cyrl-CS"/>
              </w:rPr>
              <w:t xml:space="preserve">важећег </w:t>
            </w:r>
            <w:r w:rsidRPr="00AF6BDA">
              <w:rPr>
                <w:rFonts w:cs="Arial"/>
                <w:lang w:val="sr-Latn-RS"/>
              </w:rPr>
              <w:t>уговора о ангажовању (за лица ангажована ван радног односа)</w:t>
            </w:r>
          </w:p>
          <w:p w14:paraId="18BBC49F" w14:textId="74BED4DB" w:rsidR="00016916" w:rsidRPr="00AF6BDA" w:rsidRDefault="00016916" w:rsidP="00016916">
            <w:pPr>
              <w:numPr>
                <w:ilvl w:val="0"/>
                <w:numId w:val="37"/>
              </w:numPr>
              <w:autoSpaceDE w:val="0"/>
              <w:autoSpaceDN w:val="0"/>
              <w:adjustRightInd w:val="0"/>
              <w:spacing w:before="0"/>
              <w:rPr>
                <w:rFonts w:cs="Arial"/>
                <w:lang w:val="ru-RU"/>
              </w:rPr>
            </w:pPr>
            <w:r w:rsidRPr="00AF6BDA">
              <w:rPr>
                <w:rFonts w:eastAsia="Calibri" w:cs="Arial"/>
                <w:lang w:val="sr-Cyrl-CS"/>
              </w:rPr>
              <w:t>Фотокопија важећег уверења о положеном испиту за саветника за хемикалије</w:t>
            </w:r>
          </w:p>
          <w:p w14:paraId="22176242" w14:textId="616387E9" w:rsidR="00016916" w:rsidRPr="00AF6BDA" w:rsidRDefault="00016916" w:rsidP="00016916">
            <w:pPr>
              <w:numPr>
                <w:ilvl w:val="0"/>
                <w:numId w:val="37"/>
              </w:numPr>
              <w:autoSpaceDE w:val="0"/>
              <w:autoSpaceDN w:val="0"/>
              <w:adjustRightInd w:val="0"/>
              <w:spacing w:before="0"/>
              <w:rPr>
                <w:rFonts w:cs="Arial"/>
                <w:lang w:val="ru-RU"/>
              </w:rPr>
            </w:pPr>
            <w:r w:rsidRPr="00AF6BDA">
              <w:rPr>
                <w:rFonts w:eastAsia="Calibri" w:cs="Arial"/>
                <w:lang w:val="sr-Cyrl-CS"/>
              </w:rPr>
              <w:t>Фотокопија важећег с</w:t>
            </w:r>
            <w:r w:rsidRPr="00AF6BDA">
              <w:rPr>
                <w:lang w:val="sr-Cyrl-RS"/>
              </w:rPr>
              <w:t xml:space="preserve">ертификата о стручној оспособљености за </w:t>
            </w:r>
            <w:r w:rsidRPr="00AF6BDA">
              <w:rPr>
                <w:lang w:val="sr-Cyrl-RS"/>
              </w:rPr>
              <w:lastRenderedPageBreak/>
              <w:t>саветника за безбедност у транспорту опасног терета, издат од овлашћене институције( Управа за транспорт опасног материјала)</w:t>
            </w:r>
          </w:p>
          <w:p w14:paraId="67DAF34F" w14:textId="1B024117" w:rsidR="00665DA5" w:rsidRPr="00AF6BDA" w:rsidRDefault="00665DA5" w:rsidP="00665DA5">
            <w:pPr>
              <w:pStyle w:val="ListParagraph"/>
              <w:numPr>
                <w:ilvl w:val="0"/>
                <w:numId w:val="37"/>
              </w:numPr>
              <w:tabs>
                <w:tab w:val="left" w:pos="3885"/>
              </w:tabs>
              <w:rPr>
                <w:rFonts w:ascii="Arial" w:hAnsi="Arial" w:cs="Arial"/>
                <w:lang w:val="sr-Cyrl-RS"/>
              </w:rPr>
            </w:pPr>
            <w:r w:rsidRPr="00AF6BDA">
              <w:rPr>
                <w:rFonts w:ascii="Arial" w:hAnsi="Arial" w:cs="Arial"/>
                <w:lang w:val="sr-Cyrl-RS"/>
              </w:rPr>
              <w:t>Фотокопија евиденције о оспособљености запослених који су пријављени у овој јавној набавци за безбедан и здрав рад, потписане од стране овлашћеног послодавца, као и лица оспособљеног за послове безбедности и здравља на раду (доставити уверење за потписника ,издато од стране управе за безбедност и здравље на раду).</w:t>
            </w:r>
          </w:p>
          <w:p w14:paraId="53EFC3DD" w14:textId="38DF415A" w:rsidR="00665DA5" w:rsidRPr="00AF6BDA" w:rsidRDefault="00665DA5" w:rsidP="00665DA5">
            <w:pPr>
              <w:autoSpaceDE w:val="0"/>
              <w:autoSpaceDN w:val="0"/>
              <w:adjustRightInd w:val="0"/>
              <w:spacing w:before="0"/>
              <w:ind w:left="720"/>
              <w:rPr>
                <w:rFonts w:cs="Arial"/>
                <w:lang w:val="ru-RU"/>
              </w:rPr>
            </w:pPr>
          </w:p>
          <w:p w14:paraId="791A8635" w14:textId="177AFE4C" w:rsidR="00016916" w:rsidRPr="00AF6BDA" w:rsidRDefault="00016916" w:rsidP="00016916">
            <w:pPr>
              <w:autoSpaceDE w:val="0"/>
              <w:autoSpaceDN w:val="0"/>
              <w:adjustRightInd w:val="0"/>
              <w:spacing w:before="0"/>
              <w:ind w:left="360"/>
              <w:rPr>
                <w:rFonts w:cs="Arial"/>
                <w:lang w:val="ru-RU"/>
              </w:rPr>
            </w:pPr>
          </w:p>
        </w:tc>
      </w:tr>
    </w:tbl>
    <w:p w14:paraId="28223A3D" w14:textId="7ED1ABD5" w:rsidR="00A93A0D" w:rsidRPr="00A93A0D" w:rsidRDefault="00A93A0D" w:rsidP="00A93A0D">
      <w:pPr>
        <w:spacing w:before="0"/>
        <w:rPr>
          <w:rFonts w:cs="Arial"/>
          <w:lang w:val="ru-RU" w:eastAsia="zh-CN"/>
        </w:rPr>
      </w:pPr>
      <w:r w:rsidRPr="00A93A0D">
        <w:rPr>
          <w:rFonts w:cs="Arial"/>
          <w:lang w:val="ru-RU" w:eastAsia="zh-CN"/>
        </w:rPr>
        <w:lastRenderedPageBreak/>
        <w:t xml:space="preserve">Понуда понуђача који не докаже да испуњава наведене обавезне </w:t>
      </w:r>
      <w:r w:rsidRPr="00A93A0D">
        <w:rPr>
          <w:rFonts w:cs="Arial"/>
          <w:lang w:val="sr-Cyrl-CS" w:eastAsia="zh-CN"/>
        </w:rPr>
        <w:t xml:space="preserve">и додатне </w:t>
      </w:r>
      <w:r w:rsidRPr="00A93A0D">
        <w:rPr>
          <w:rFonts w:cs="Arial"/>
          <w:lang w:val="ru-RU" w:eastAsia="zh-CN"/>
        </w:rPr>
        <w:t>услове из тачака 1. До</w:t>
      </w:r>
      <w:r w:rsidRPr="00A93A0D">
        <w:rPr>
          <w:rFonts w:cs="Arial"/>
          <w:lang w:val="sr-Cyrl-RS" w:eastAsia="zh-CN"/>
        </w:rPr>
        <w:t xml:space="preserve"> </w:t>
      </w:r>
      <w:r w:rsidR="00016916">
        <w:rPr>
          <w:rFonts w:cs="Arial"/>
          <w:lang w:val="sr-Cyrl-RS" w:eastAsia="zh-CN"/>
        </w:rPr>
        <w:t>8</w:t>
      </w:r>
      <w:r w:rsidRPr="00A93A0D">
        <w:rPr>
          <w:rFonts w:cs="Arial"/>
          <w:lang w:val="sr-Cyrl-RS" w:eastAsia="zh-CN"/>
        </w:rPr>
        <w:t>.</w:t>
      </w:r>
      <w:r w:rsidRPr="00A93A0D">
        <w:rPr>
          <w:rFonts w:cs="Arial"/>
          <w:lang w:val="ru-RU" w:eastAsia="zh-CN"/>
        </w:rPr>
        <w:t xml:space="preserve"> овог обрасца, биће одбијена као неприхватљива.</w:t>
      </w:r>
    </w:p>
    <w:p w14:paraId="4420FE17" w14:textId="77777777" w:rsidR="00A93A0D" w:rsidRPr="00A93A0D" w:rsidRDefault="00A93A0D" w:rsidP="00A93A0D">
      <w:pPr>
        <w:rPr>
          <w:rFonts w:cs="Arial"/>
          <w:lang w:val="ru-RU"/>
        </w:rPr>
      </w:pPr>
      <w:r w:rsidRPr="00A93A0D">
        <w:rPr>
          <w:rFonts w:cs="Arial"/>
          <w:lang w:val="ru-RU"/>
        </w:rPr>
        <w:t>1-Сваки подизвођач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0C0A095" w14:textId="77777777" w:rsidR="00A93A0D" w:rsidRPr="00DA3DBA" w:rsidRDefault="00A93A0D" w:rsidP="00A93A0D">
      <w:pPr>
        <w:rPr>
          <w:rFonts w:cs="Arial"/>
        </w:rPr>
      </w:pPr>
      <w:r w:rsidRPr="00DA3DBA">
        <w:rPr>
          <w:rFonts w:cs="Arial"/>
        </w:rPr>
        <w:t xml:space="preserve">Доказ из члана 75.став 1.тачка 5) </w:t>
      </w:r>
      <w:r w:rsidRPr="00DA3DBA">
        <w:rPr>
          <w:rFonts w:cs="Arial"/>
          <w:lang w:val="sr-Cyrl-RS"/>
        </w:rPr>
        <w:t xml:space="preserve">Закона </w:t>
      </w:r>
      <w:r w:rsidRPr="00DA3DBA">
        <w:rPr>
          <w:rFonts w:cs="Arial"/>
        </w:rPr>
        <w:t>доставља се за део набавке који ће се вршити преко подизвођача.</w:t>
      </w:r>
    </w:p>
    <w:p w14:paraId="38DD4102" w14:textId="77777777" w:rsidR="00A93A0D" w:rsidRPr="00A93A0D" w:rsidRDefault="00A93A0D" w:rsidP="00A93A0D">
      <w:pPr>
        <w:rPr>
          <w:rFonts w:cs="Arial"/>
          <w:lang w:val="ru-RU"/>
        </w:rPr>
      </w:pPr>
    </w:p>
    <w:p w14:paraId="1B13AB24" w14:textId="77777777" w:rsidR="00A93A0D" w:rsidRPr="00A93A0D" w:rsidRDefault="00A93A0D" w:rsidP="00A93A0D">
      <w:pPr>
        <w:spacing w:before="0"/>
        <w:rPr>
          <w:rFonts w:cs="Arial"/>
          <w:lang w:val="ru-RU" w:eastAsia="zh-CN"/>
        </w:rPr>
      </w:pPr>
      <w:r w:rsidRPr="00A93A0D">
        <w:rPr>
          <w:rFonts w:cs="Arial"/>
          <w:lang w:val="sr-Cyrl-RS" w:eastAsia="zh-CN"/>
        </w:rPr>
        <w:t xml:space="preserve">2. </w:t>
      </w:r>
      <w:r w:rsidRPr="00A93A0D">
        <w:rPr>
          <w:rFonts w:cs="Arial"/>
          <w:lang w:val="ru-RU" w:eastAsia="zh-CN"/>
        </w:rPr>
        <w:t>Сваки понуђач из групе понуђача  која подноси заједничку понуду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C994D82" w14:textId="77777777" w:rsidR="00A93A0D" w:rsidRPr="00A93A0D" w:rsidRDefault="00A93A0D" w:rsidP="00A93A0D">
      <w:pPr>
        <w:spacing w:before="150" w:after="150" w:line="210" w:lineRule="atLeast"/>
        <w:rPr>
          <w:rFonts w:cs="Arial"/>
          <w:color w:val="FF0000"/>
        </w:rPr>
      </w:pPr>
      <w:r w:rsidRPr="00DA3DBA">
        <w:rPr>
          <w:rFonts w:cs="Arial"/>
        </w:rPr>
        <w:t xml:space="preserve">Услов из члана 75. став 1. тачка 5) </w:t>
      </w:r>
      <w:r w:rsidRPr="00DA3DBA">
        <w:rPr>
          <w:rFonts w:cs="Arial"/>
          <w:lang w:val="sr-Cyrl-RS"/>
        </w:rPr>
        <w:t>ЗЈН-а односно услов наведен под редним бројем 5. овог документа</w:t>
      </w:r>
      <w:r w:rsidRPr="00DA3DBA">
        <w:rPr>
          <w:rFonts w:cs="Arial"/>
        </w:rPr>
        <w:t xml:space="preserve"> дужан је да испуни понуђач из групе понуђача којем је поверено извршење дела набавке за који је неопходна испуњеност тог услова</w:t>
      </w:r>
      <w:r w:rsidRPr="00A93A0D">
        <w:rPr>
          <w:rFonts w:cs="Arial"/>
          <w:color w:val="FF0000"/>
        </w:rPr>
        <w:t>.</w:t>
      </w:r>
    </w:p>
    <w:p w14:paraId="003F4E5F" w14:textId="77777777" w:rsidR="00A93A0D" w:rsidRPr="00A93A0D" w:rsidRDefault="00A93A0D" w:rsidP="00A93A0D">
      <w:pPr>
        <w:spacing w:before="0"/>
        <w:rPr>
          <w:rFonts w:cs="Arial"/>
          <w:lang w:val="ru-RU" w:eastAsia="zh-CN"/>
        </w:rPr>
      </w:pPr>
    </w:p>
    <w:p w14:paraId="17AE3355" w14:textId="77777777" w:rsidR="00A93A0D" w:rsidRPr="00A93A0D" w:rsidRDefault="00A93A0D" w:rsidP="00A93A0D">
      <w:pPr>
        <w:spacing w:before="0"/>
        <w:rPr>
          <w:rFonts w:cs="Arial"/>
          <w:lang w:val="ru-RU" w:eastAsia="zh-CN"/>
        </w:rPr>
      </w:pPr>
      <w:r w:rsidRPr="00A93A0D">
        <w:rPr>
          <w:rFonts w:cs="Arial"/>
          <w:lang w:val="sr-Cyrl-RS" w:eastAsia="zh-CN"/>
        </w:rPr>
        <w:t xml:space="preserve">3. </w:t>
      </w:r>
      <w:r w:rsidRPr="00A93A0D">
        <w:rPr>
          <w:rFonts w:cs="Arial"/>
          <w:lang w:val="ru-RU" w:eastAsia="zh-CN"/>
        </w:rPr>
        <w:t>Докази о испуњености услова из члана 77. З</w:t>
      </w:r>
      <w:r w:rsidRPr="00A93A0D">
        <w:rPr>
          <w:rFonts w:cs="Arial"/>
          <w:lang w:val="sr-Cyrl-RS" w:eastAsia="zh-CN"/>
        </w:rPr>
        <w:t>акона</w:t>
      </w:r>
      <w:r w:rsidRPr="00A93A0D">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0F40CCA" w14:textId="77777777" w:rsidR="00A93A0D" w:rsidRPr="00A93A0D" w:rsidRDefault="00A93A0D" w:rsidP="00A93A0D">
      <w:pPr>
        <w:spacing w:before="0"/>
        <w:rPr>
          <w:rFonts w:cs="Arial"/>
          <w:lang w:val="ru-RU" w:eastAsia="zh-CN"/>
        </w:rPr>
      </w:pPr>
      <w:r w:rsidRPr="00A93A0D">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9B591B" w14:textId="77777777" w:rsidR="00A93A0D" w:rsidRPr="00A93A0D" w:rsidRDefault="00A93A0D" w:rsidP="00A93A0D">
      <w:pPr>
        <w:spacing w:before="0"/>
        <w:rPr>
          <w:rFonts w:cs="Arial"/>
          <w:lang w:val="ru-RU" w:eastAsia="zh-CN"/>
        </w:rPr>
      </w:pPr>
    </w:p>
    <w:p w14:paraId="4BB66E41" w14:textId="77777777" w:rsidR="00A93A0D" w:rsidRPr="00A93A0D" w:rsidRDefault="00A93A0D" w:rsidP="00A93A0D">
      <w:pPr>
        <w:spacing w:before="0"/>
        <w:rPr>
          <w:rFonts w:cs="Arial"/>
          <w:lang w:val="sr-Cyrl-RS" w:eastAsia="zh-CN"/>
        </w:rPr>
      </w:pPr>
      <w:r w:rsidRPr="00A93A0D">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0B092D9" w14:textId="77777777" w:rsidR="00A93A0D" w:rsidRPr="00A93A0D" w:rsidRDefault="00A93A0D" w:rsidP="00A93A0D">
      <w:pPr>
        <w:spacing w:before="0"/>
        <w:rPr>
          <w:rFonts w:cs="Arial"/>
          <w:lang w:val="ru-RU" w:eastAsia="zh-CN"/>
        </w:rPr>
      </w:pPr>
      <w:r w:rsidRPr="00A93A0D">
        <w:rPr>
          <w:rFonts w:cs="Arial"/>
          <w:lang w:val="ru-RU" w:eastAsia="zh-CN"/>
        </w:rPr>
        <w:t>На основу члана 79. став 5. З</w:t>
      </w:r>
      <w:r w:rsidRPr="00A93A0D">
        <w:rPr>
          <w:rFonts w:cs="Arial"/>
          <w:lang w:val="sr-Cyrl-RS" w:eastAsia="zh-CN"/>
        </w:rPr>
        <w:t>акона</w:t>
      </w:r>
      <w:r w:rsidRPr="00A93A0D">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0FE6381" w14:textId="77777777" w:rsidR="00A93A0D" w:rsidRPr="00A93A0D" w:rsidRDefault="00A93A0D" w:rsidP="00A93A0D">
      <w:pPr>
        <w:spacing w:before="0"/>
        <w:ind w:firstLine="720"/>
        <w:rPr>
          <w:rFonts w:cs="Arial"/>
          <w:lang w:val="ru-RU" w:eastAsia="zh-CN"/>
        </w:rPr>
      </w:pPr>
      <w:r w:rsidRPr="00A93A0D">
        <w:rPr>
          <w:rFonts w:cs="Arial"/>
          <w:lang w:val="ru-RU" w:eastAsia="zh-CN"/>
        </w:rPr>
        <w:t>1)</w:t>
      </w:r>
      <w:r w:rsidRPr="00A93A0D">
        <w:rPr>
          <w:rFonts w:cs="Arial"/>
          <w:lang w:val="sr-Cyrl-CS" w:eastAsia="zh-CN"/>
        </w:rPr>
        <w:t xml:space="preserve"> </w:t>
      </w:r>
      <w:r w:rsidRPr="00A93A0D">
        <w:rPr>
          <w:rFonts w:cs="Arial"/>
          <w:lang w:val="ru-RU" w:eastAsia="zh-CN"/>
        </w:rPr>
        <w:t>извод из регистра надлежног органа:</w:t>
      </w:r>
    </w:p>
    <w:p w14:paraId="3A3C0915" w14:textId="77777777" w:rsidR="00A93A0D" w:rsidRPr="00A93A0D" w:rsidRDefault="00A93A0D" w:rsidP="00A93A0D">
      <w:pPr>
        <w:spacing w:before="0"/>
        <w:ind w:firstLine="720"/>
        <w:rPr>
          <w:rFonts w:cs="Arial"/>
          <w:lang w:val="ru-RU" w:eastAsia="zh-CN"/>
        </w:rPr>
      </w:pPr>
      <w:r w:rsidRPr="00A93A0D">
        <w:rPr>
          <w:rFonts w:cs="Arial"/>
          <w:lang w:val="ru-RU" w:eastAsia="zh-CN"/>
        </w:rPr>
        <w:t xml:space="preserve">-извод из регистра АПР: </w:t>
      </w:r>
      <w:hyperlink r:id="rId168" w:history="1">
        <w:r w:rsidRPr="00A93A0D">
          <w:rPr>
            <w:rFonts w:cs="Arial"/>
            <w:lang w:eastAsia="zh-CN"/>
          </w:rPr>
          <w:t>www</w:t>
        </w:r>
        <w:r w:rsidRPr="00A93A0D">
          <w:rPr>
            <w:rFonts w:cs="Arial"/>
            <w:lang w:val="ru-RU" w:eastAsia="zh-CN"/>
          </w:rPr>
          <w:t>.</w:t>
        </w:r>
        <w:r w:rsidRPr="00A93A0D">
          <w:rPr>
            <w:rFonts w:cs="Arial"/>
            <w:lang w:eastAsia="zh-CN"/>
          </w:rPr>
          <w:t>apr</w:t>
        </w:r>
        <w:r w:rsidRPr="00A93A0D">
          <w:rPr>
            <w:rFonts w:cs="Arial"/>
            <w:lang w:val="ru-RU" w:eastAsia="zh-CN"/>
          </w:rPr>
          <w:t>.</w:t>
        </w:r>
        <w:r w:rsidRPr="00A93A0D">
          <w:rPr>
            <w:rFonts w:cs="Arial"/>
            <w:lang w:eastAsia="zh-CN"/>
          </w:rPr>
          <w:t>gov</w:t>
        </w:r>
        <w:r w:rsidRPr="00A93A0D">
          <w:rPr>
            <w:rFonts w:cs="Arial"/>
            <w:lang w:val="ru-RU" w:eastAsia="zh-CN"/>
          </w:rPr>
          <w:t>.</w:t>
        </w:r>
        <w:r w:rsidRPr="00A93A0D">
          <w:rPr>
            <w:rFonts w:cs="Arial"/>
            <w:lang w:eastAsia="zh-CN"/>
          </w:rPr>
          <w:t>rs</w:t>
        </w:r>
      </w:hyperlink>
    </w:p>
    <w:p w14:paraId="2C352D78" w14:textId="77777777" w:rsidR="00A93A0D" w:rsidRPr="00A93A0D" w:rsidRDefault="00A93A0D" w:rsidP="00A93A0D">
      <w:pPr>
        <w:spacing w:before="0"/>
        <w:ind w:firstLine="720"/>
        <w:rPr>
          <w:rFonts w:cs="Arial"/>
          <w:lang w:val="sr-Cyrl-RS" w:eastAsia="zh-CN"/>
        </w:rPr>
      </w:pPr>
      <w:r w:rsidRPr="00A93A0D">
        <w:rPr>
          <w:rFonts w:cs="Arial"/>
          <w:lang w:val="ru-RU" w:eastAsia="zh-CN"/>
        </w:rPr>
        <w:t>2)</w:t>
      </w:r>
      <w:r w:rsidRPr="00A93A0D">
        <w:rPr>
          <w:rFonts w:cs="Arial"/>
          <w:lang w:val="sr-Cyrl-CS" w:eastAsia="zh-CN"/>
        </w:rPr>
        <w:t xml:space="preserve"> </w:t>
      </w:r>
      <w:r w:rsidRPr="00A93A0D">
        <w:rPr>
          <w:rFonts w:cs="Arial"/>
          <w:lang w:val="ru-RU" w:eastAsia="zh-CN"/>
        </w:rPr>
        <w:t>докази из члана 75. став 1. тачка 1) ,2) и 4) З</w:t>
      </w:r>
      <w:r w:rsidRPr="00A93A0D">
        <w:rPr>
          <w:rFonts w:cs="Arial"/>
          <w:lang w:val="sr-Cyrl-RS" w:eastAsia="zh-CN"/>
        </w:rPr>
        <w:t>акона</w:t>
      </w:r>
    </w:p>
    <w:p w14:paraId="0F1E1470" w14:textId="77777777" w:rsidR="00A93A0D" w:rsidRPr="00A93A0D" w:rsidRDefault="00A93A0D" w:rsidP="00A93A0D">
      <w:pPr>
        <w:spacing w:before="0"/>
        <w:ind w:firstLine="720"/>
        <w:rPr>
          <w:rFonts w:cs="Arial"/>
          <w:lang w:eastAsia="zh-CN"/>
        </w:rPr>
      </w:pPr>
      <w:r w:rsidRPr="00A93A0D">
        <w:rPr>
          <w:rFonts w:cs="Arial"/>
          <w:lang w:val="ru-RU" w:eastAsia="zh-CN"/>
        </w:rPr>
        <w:t xml:space="preserve">-регистар понуђача: </w:t>
      </w:r>
      <w:hyperlink r:id="rId169" w:history="1">
        <w:r w:rsidRPr="00A93A0D">
          <w:rPr>
            <w:rFonts w:cs="Arial"/>
            <w:lang w:eastAsia="zh-CN"/>
          </w:rPr>
          <w:t>www</w:t>
        </w:r>
        <w:r w:rsidRPr="00A93A0D">
          <w:rPr>
            <w:rFonts w:cs="Arial"/>
            <w:lang w:val="ru-RU" w:eastAsia="zh-CN"/>
          </w:rPr>
          <w:t>.</w:t>
        </w:r>
        <w:r w:rsidRPr="00A93A0D">
          <w:rPr>
            <w:rFonts w:cs="Arial"/>
            <w:lang w:eastAsia="zh-CN"/>
          </w:rPr>
          <w:t>apr</w:t>
        </w:r>
        <w:r w:rsidRPr="00A93A0D">
          <w:rPr>
            <w:rFonts w:cs="Arial"/>
            <w:lang w:val="ru-RU" w:eastAsia="zh-CN"/>
          </w:rPr>
          <w:t>.</w:t>
        </w:r>
        <w:r w:rsidRPr="00A93A0D">
          <w:rPr>
            <w:rFonts w:cs="Arial"/>
            <w:lang w:eastAsia="zh-CN"/>
          </w:rPr>
          <w:t>gov</w:t>
        </w:r>
        <w:r w:rsidRPr="00A93A0D">
          <w:rPr>
            <w:rFonts w:cs="Arial"/>
            <w:lang w:val="ru-RU" w:eastAsia="zh-CN"/>
          </w:rPr>
          <w:t>.</w:t>
        </w:r>
        <w:r w:rsidRPr="00A93A0D">
          <w:rPr>
            <w:rFonts w:cs="Arial"/>
            <w:lang w:eastAsia="zh-CN"/>
          </w:rPr>
          <w:t>rs</w:t>
        </w:r>
      </w:hyperlink>
    </w:p>
    <w:p w14:paraId="1002B6E0" w14:textId="77777777" w:rsidR="00A93A0D" w:rsidRPr="00A93A0D" w:rsidRDefault="00A93A0D" w:rsidP="00A93A0D">
      <w:pPr>
        <w:ind w:firstLine="720"/>
        <w:rPr>
          <w:rFonts w:cs="Arial"/>
          <w:lang w:val="sr-Cyrl-CS" w:eastAsia="zh-CN"/>
        </w:rPr>
      </w:pPr>
      <w:r w:rsidRPr="00A93A0D">
        <w:rPr>
          <w:rFonts w:cs="Arial"/>
          <w:lang w:val="sr-Cyrl-CS" w:eastAsia="zh-CN"/>
        </w:rPr>
        <w:lastRenderedPageBreak/>
        <w:t>3) доказ о ликвидности понуђача</w:t>
      </w:r>
    </w:p>
    <w:p w14:paraId="532E6CF7" w14:textId="77777777" w:rsidR="00A93A0D" w:rsidRPr="00A93A0D" w:rsidRDefault="00A93A0D" w:rsidP="00A93A0D">
      <w:pPr>
        <w:ind w:firstLine="720"/>
        <w:rPr>
          <w:rFonts w:cs="Arial"/>
          <w:lang w:eastAsia="zh-CN"/>
        </w:rPr>
      </w:pPr>
      <w:r w:rsidRPr="00A93A0D">
        <w:rPr>
          <w:rFonts w:cs="Arial"/>
          <w:lang w:val="sr-Cyrl-CS" w:eastAsia="zh-CN"/>
        </w:rPr>
        <w:t xml:space="preserve">- претраживање дужника у принудној наплати: </w:t>
      </w:r>
      <w:hyperlink r:id="rId170" w:history="1">
        <w:r w:rsidRPr="00A93A0D">
          <w:rPr>
            <w:rFonts w:cs="Arial"/>
            <w:color w:val="0000FF"/>
            <w:u w:val="single"/>
            <w:lang w:eastAsia="zh-CN"/>
          </w:rPr>
          <w:t>www.nbs.rs</w:t>
        </w:r>
      </w:hyperlink>
    </w:p>
    <w:p w14:paraId="37172569" w14:textId="77777777" w:rsidR="00A93A0D" w:rsidRPr="00A93A0D" w:rsidRDefault="00A93A0D" w:rsidP="00A93A0D">
      <w:pPr>
        <w:spacing w:before="0"/>
        <w:ind w:firstLine="720"/>
        <w:rPr>
          <w:rFonts w:cs="Arial"/>
          <w:lang w:val="ru-RU" w:eastAsia="zh-CN"/>
        </w:rPr>
      </w:pPr>
    </w:p>
    <w:p w14:paraId="0E02F348" w14:textId="77777777" w:rsidR="00A93A0D" w:rsidRPr="00A93A0D" w:rsidRDefault="00A93A0D" w:rsidP="00A93A0D">
      <w:pPr>
        <w:spacing w:before="0"/>
        <w:rPr>
          <w:rFonts w:cs="Arial"/>
          <w:lang w:val="sr-Cyrl-CS" w:eastAsia="zh-CN"/>
        </w:rPr>
      </w:pPr>
      <w:r w:rsidRPr="00A93A0D">
        <w:rPr>
          <w:rFonts w:cs="Arial"/>
          <w:lang w:val="sr-Cyrl-CS" w:eastAsia="zh-CN"/>
        </w:rPr>
        <w:t>5</w:t>
      </w:r>
      <w:r w:rsidRPr="00A93A0D">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93A0D">
        <w:rPr>
          <w:rFonts w:cs="Arial"/>
          <w:lang w:val="sr-Cyrl-CS" w:eastAsia="zh-CN"/>
        </w:rPr>
        <w:t>.</w:t>
      </w:r>
    </w:p>
    <w:p w14:paraId="223BC53C" w14:textId="77777777" w:rsidR="00A93A0D" w:rsidRPr="00A93A0D" w:rsidRDefault="00A93A0D" w:rsidP="00A93A0D">
      <w:pPr>
        <w:spacing w:before="0"/>
        <w:rPr>
          <w:rFonts w:cs="Arial"/>
          <w:lang w:val="sr-Cyrl-CS" w:eastAsia="zh-CN"/>
        </w:rPr>
      </w:pPr>
    </w:p>
    <w:p w14:paraId="6A0A4B7D" w14:textId="77777777" w:rsidR="00A93A0D" w:rsidRPr="00A93A0D" w:rsidRDefault="00A93A0D" w:rsidP="00A93A0D">
      <w:pPr>
        <w:spacing w:before="0"/>
        <w:rPr>
          <w:rFonts w:cs="Arial"/>
          <w:lang w:val="ru-RU" w:eastAsia="zh-CN"/>
        </w:rPr>
      </w:pPr>
      <w:r w:rsidRPr="00A93A0D">
        <w:rPr>
          <w:rFonts w:cs="Arial"/>
          <w:lang w:val="sr-Cyrl-CS" w:eastAsia="zh-CN"/>
        </w:rPr>
        <w:t>6</w:t>
      </w:r>
      <w:r w:rsidRPr="00A93A0D">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7FED932" w14:textId="77777777" w:rsidR="00A93A0D" w:rsidRPr="00A93A0D" w:rsidRDefault="00A93A0D" w:rsidP="00A93A0D">
      <w:pPr>
        <w:spacing w:before="0"/>
        <w:rPr>
          <w:rFonts w:cs="Arial"/>
          <w:lang w:val="ru-RU" w:eastAsia="zh-CN"/>
        </w:rPr>
      </w:pPr>
    </w:p>
    <w:p w14:paraId="76DF2462" w14:textId="77777777" w:rsidR="00A93A0D" w:rsidRPr="00A93A0D" w:rsidRDefault="00A93A0D" w:rsidP="00A93A0D">
      <w:pPr>
        <w:spacing w:before="0"/>
        <w:rPr>
          <w:rFonts w:cs="Arial"/>
          <w:lang w:val="ru-RU" w:eastAsia="zh-CN"/>
        </w:rPr>
      </w:pPr>
      <w:r w:rsidRPr="00A93A0D">
        <w:rPr>
          <w:rFonts w:cs="Arial"/>
          <w:lang w:val="sr-Cyrl-CS" w:eastAsia="zh-CN"/>
        </w:rPr>
        <w:t>7</w:t>
      </w:r>
      <w:r w:rsidRPr="00A93A0D">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983BFE8" w14:textId="77777777" w:rsidR="00A93A0D" w:rsidRPr="00A93A0D" w:rsidRDefault="00A93A0D" w:rsidP="00A93A0D">
      <w:pPr>
        <w:spacing w:before="0"/>
        <w:rPr>
          <w:rFonts w:cs="Arial"/>
          <w:lang w:val="sr-Cyrl-CS" w:eastAsia="zh-CN"/>
        </w:rPr>
      </w:pPr>
    </w:p>
    <w:p w14:paraId="7E660E4E" w14:textId="77777777" w:rsidR="00A93A0D" w:rsidRPr="00A93A0D" w:rsidRDefault="00A93A0D" w:rsidP="00A93A0D">
      <w:pPr>
        <w:spacing w:before="0"/>
        <w:rPr>
          <w:rFonts w:cs="Arial"/>
          <w:lang w:val="ru-RU" w:eastAsia="zh-CN"/>
        </w:rPr>
      </w:pPr>
      <w:r w:rsidRPr="00A93A0D">
        <w:rPr>
          <w:rFonts w:cs="Arial"/>
          <w:lang w:val="ru-RU" w:eastAsia="zh-CN"/>
        </w:rPr>
        <w:t xml:space="preserve">8. Ако се у држави у којој понуђач има седиште не издају докази из члана 77. </w:t>
      </w:r>
      <w:r w:rsidRPr="00A93A0D">
        <w:rPr>
          <w:rFonts w:cs="Arial"/>
          <w:lang w:val="sr-Cyrl-CS" w:eastAsia="zh-CN"/>
        </w:rPr>
        <w:t xml:space="preserve">став 1. </w:t>
      </w:r>
      <w:r w:rsidRPr="00A93A0D">
        <w:rPr>
          <w:rFonts w:cs="Arial"/>
          <w:lang w:val="ru-RU" w:eastAsia="zh-CN"/>
        </w:rPr>
        <w:t>З</w:t>
      </w:r>
      <w:r w:rsidRPr="00A93A0D">
        <w:rPr>
          <w:rFonts w:cs="Arial"/>
          <w:lang w:val="sr-Cyrl-RS" w:eastAsia="zh-CN"/>
        </w:rPr>
        <w:t>акона</w:t>
      </w:r>
      <w:r w:rsidRPr="00A93A0D">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C3FBD2C" w14:textId="77777777" w:rsidR="00A93A0D" w:rsidRPr="00A93A0D" w:rsidRDefault="00A93A0D" w:rsidP="00A93A0D">
      <w:pPr>
        <w:spacing w:before="0"/>
        <w:rPr>
          <w:rFonts w:cs="Arial"/>
          <w:lang w:val="sr-Cyrl-CS" w:eastAsia="zh-CN"/>
        </w:rPr>
      </w:pPr>
    </w:p>
    <w:p w14:paraId="24491DF9" w14:textId="77777777" w:rsidR="00A93A0D" w:rsidRPr="00A93A0D" w:rsidRDefault="00A93A0D" w:rsidP="00A93A0D">
      <w:pPr>
        <w:spacing w:before="0"/>
        <w:rPr>
          <w:rFonts w:cs="Arial"/>
          <w:lang w:val="sr-Cyrl-CS" w:eastAsia="zh-CN"/>
        </w:rPr>
      </w:pPr>
      <w:r w:rsidRPr="00A93A0D">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193CC6F" w14:textId="77777777" w:rsidR="008E0895" w:rsidRPr="00611597" w:rsidRDefault="008E0895" w:rsidP="00B13CD3">
      <w:pPr>
        <w:spacing w:before="0"/>
        <w:rPr>
          <w:rFonts w:cs="Arial"/>
          <w:lang w:val="ru-RU" w:eastAsia="zh-CN"/>
        </w:rPr>
      </w:pPr>
    </w:p>
    <w:p w14:paraId="307AF439" w14:textId="77777777" w:rsidR="00261F9C" w:rsidRPr="00611597" w:rsidRDefault="00261F9C" w:rsidP="00B13CD3">
      <w:pPr>
        <w:spacing w:before="0"/>
        <w:rPr>
          <w:rFonts w:cs="Arial"/>
          <w:lang w:val="ru-RU" w:eastAsia="zh-CN"/>
        </w:rPr>
      </w:pPr>
    </w:p>
    <w:p w14:paraId="77F7ED6B" w14:textId="77777777" w:rsidR="00261F9C" w:rsidRPr="00611597" w:rsidRDefault="00261F9C" w:rsidP="00B13CD3">
      <w:pPr>
        <w:spacing w:before="0"/>
        <w:rPr>
          <w:rFonts w:cs="Arial"/>
          <w:lang w:val="ru-RU" w:eastAsia="zh-CN"/>
        </w:rPr>
      </w:pPr>
    </w:p>
    <w:p w14:paraId="1E5B9636" w14:textId="42CBB9A4" w:rsidR="00322313" w:rsidRPr="00611597" w:rsidRDefault="008D2B23" w:rsidP="00BE7496">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11597">
        <w:rPr>
          <w:rFonts w:cs="Arial"/>
          <w:lang w:val="ru-RU"/>
        </w:rPr>
        <w:t xml:space="preserve">5. </w:t>
      </w:r>
      <w:r w:rsidR="00322313" w:rsidRPr="00611597">
        <w:rPr>
          <w:rFonts w:cs="Arial"/>
          <w:lang w:val="ru-RU"/>
        </w:rPr>
        <w:t>КРИТЕРИЈУМ ЗА ДОДЕЛУ УГОВОРА</w:t>
      </w:r>
      <w:bookmarkEnd w:id="194"/>
    </w:p>
    <w:p w14:paraId="3A9E596E" w14:textId="77777777" w:rsidR="00621752" w:rsidRPr="00611597" w:rsidRDefault="00621752" w:rsidP="00874F5B">
      <w:pPr>
        <w:rPr>
          <w:rFonts w:cs="Arial"/>
          <w:lang w:val="ru-RU"/>
        </w:rPr>
      </w:pPr>
    </w:p>
    <w:p w14:paraId="67D99332" w14:textId="77777777"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14:paraId="20F0D4E2" w14:textId="77777777"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14:paraId="2442FFF5" w14:textId="77777777"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14:paraId="0471F96A" w14:textId="332AEEB5"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14:paraId="237A1C72" w14:textId="52ED81B3"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Default="00874F5B" w:rsidP="00621752">
      <w:pPr>
        <w:pStyle w:val="KDParagraf"/>
        <w:spacing w:before="0"/>
        <w:rPr>
          <w:rFonts w:cs="Arial"/>
          <w:lang w:val="ru-RU"/>
        </w:rPr>
      </w:pPr>
    </w:p>
    <w:p w14:paraId="59EB03E3" w14:textId="77777777" w:rsidR="00DA3DBA" w:rsidRPr="00611597" w:rsidRDefault="00DA3DBA" w:rsidP="00621752">
      <w:pPr>
        <w:pStyle w:val="KDParagraf"/>
        <w:spacing w:before="0"/>
        <w:rPr>
          <w:rFonts w:cs="Arial"/>
          <w:lang w:val="ru-RU"/>
        </w:rPr>
      </w:pPr>
    </w:p>
    <w:p w14:paraId="1ECC5C31" w14:textId="77777777" w:rsidR="00B56161" w:rsidRDefault="00874F5B" w:rsidP="00B56161">
      <w:pPr>
        <w:pStyle w:val="Heading10"/>
        <w:ind w:left="567" w:hanging="567"/>
        <w:jc w:val="both"/>
        <w:rPr>
          <w:rFonts w:cs="Arial"/>
        </w:rPr>
      </w:pPr>
      <w:bookmarkStart w:id="200" w:name="_Toc441651548"/>
      <w:bookmarkStart w:id="201" w:name="_Toc442559886"/>
      <w:r w:rsidRPr="00611597">
        <w:rPr>
          <w:rFonts w:cs="Arial"/>
          <w:lang w:val="ru-RU"/>
        </w:rPr>
        <w:t xml:space="preserve">5.1. </w:t>
      </w:r>
      <w:bookmarkEnd w:id="200"/>
      <w:bookmarkEnd w:id="201"/>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Default="00B56161" w:rsidP="00B56161">
      <w:pPr>
        <w:rPr>
          <w:lang w:val="sr-Cyrl-CS" w:eastAsia="ar-SA"/>
        </w:rPr>
      </w:pPr>
    </w:p>
    <w:p w14:paraId="6E6E908D" w14:textId="77777777" w:rsidR="006F2617" w:rsidRPr="006F2617" w:rsidRDefault="006F2617" w:rsidP="006F2617">
      <w:pPr>
        <w:rPr>
          <w:rFonts w:cs="Arial"/>
          <w:lang w:val="sr-Cyrl-C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6F2617">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22AC55A1" w14:textId="77777777" w:rsidR="006F2617" w:rsidRPr="006F2617" w:rsidRDefault="006F2617" w:rsidP="006F2617">
      <w:pPr>
        <w:rPr>
          <w:rFonts w:cs="Arial"/>
          <w:lang w:val="ru-RU"/>
        </w:rPr>
      </w:pPr>
      <w:r w:rsidRPr="006F2617">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485DC440" w14:textId="77777777" w:rsidR="006F2617" w:rsidRDefault="006F2617" w:rsidP="006F2617">
      <w:pPr>
        <w:rPr>
          <w:rFonts w:eastAsia="TimesNewRomanPSMT" w:cs="Arial"/>
          <w:bCs/>
          <w:lang w:val="ru-RU"/>
        </w:rPr>
      </w:pPr>
      <w:r w:rsidRPr="006F2617">
        <w:rPr>
          <w:rFonts w:cs="Arial"/>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r w:rsidRPr="006F2617">
        <w:rPr>
          <w:rFonts w:eastAsia="TimesNewRomanPSMT" w:cs="Arial"/>
          <w:bCs/>
          <w:lang w:val="ru-RU"/>
        </w:rPr>
        <w:t>.</w:t>
      </w:r>
    </w:p>
    <w:p w14:paraId="0D675F82" w14:textId="77777777" w:rsidR="006F2617" w:rsidRDefault="006F2617" w:rsidP="006F2617">
      <w:pPr>
        <w:rPr>
          <w:rFonts w:eastAsia="TimesNewRomanPSMT" w:cs="Arial"/>
          <w:bCs/>
          <w:lang w:val="ru-RU"/>
        </w:rPr>
      </w:pPr>
    </w:p>
    <w:p w14:paraId="1F20A0D9" w14:textId="3C3C904F" w:rsidR="008D2B23" w:rsidRPr="00611597" w:rsidRDefault="00FF7D93" w:rsidP="00FF7D93">
      <w:pPr>
        <w:pStyle w:val="KDPodnaslov1"/>
        <w:spacing w:before="0"/>
        <w:ind w:left="360"/>
        <w:rPr>
          <w:rFonts w:cs="Arial"/>
          <w:lang w:val="ru-RU"/>
        </w:rPr>
      </w:pPr>
      <w:r w:rsidRPr="000E455D">
        <w:rPr>
          <w:rFonts w:cs="Arial"/>
          <w:lang w:val="sr-Cyrl-RS"/>
        </w:rPr>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8"/>
    </w:p>
    <w:p w14:paraId="41C76DD0" w14:textId="77777777" w:rsidR="00645F72" w:rsidRPr="00611597" w:rsidRDefault="00645F72" w:rsidP="00874F5B">
      <w:pPr>
        <w:rPr>
          <w:rFonts w:cs="Arial"/>
          <w:lang w:val="ru-RU"/>
        </w:rPr>
      </w:pPr>
    </w:p>
    <w:p w14:paraId="1ACC9B42" w14:textId="77777777"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611597" w:rsidRDefault="008D2B23" w:rsidP="008D2B23">
      <w:pPr>
        <w:pStyle w:val="KDParagraf"/>
        <w:spacing w:before="0"/>
        <w:rPr>
          <w:rFonts w:cs="Arial"/>
          <w:lang w:val="ru-RU"/>
        </w:rPr>
      </w:pPr>
    </w:p>
    <w:p w14:paraId="104CA319" w14:textId="5F1E2D33" w:rsidR="008D2B23" w:rsidRPr="00611597" w:rsidRDefault="008D2B23" w:rsidP="00B56161">
      <w:pPr>
        <w:pStyle w:val="KDPodnaslov2"/>
        <w:numPr>
          <w:ilvl w:val="1"/>
          <w:numId w:val="23"/>
        </w:numPr>
        <w:spacing w:before="0"/>
        <w:jc w:val="both"/>
        <w:rPr>
          <w:rFonts w:cs="Arial"/>
          <w:lang w:val="ru-RU"/>
        </w:rPr>
      </w:pPr>
      <w:bookmarkStart w:id="209" w:name="_Toc441651577"/>
      <w:bookmarkStart w:id="210" w:name="_Toc442559888"/>
      <w:r w:rsidRPr="00611597">
        <w:rPr>
          <w:rFonts w:cs="Arial"/>
          <w:lang w:val="ru-RU"/>
        </w:rPr>
        <w:t>Језик на којем понуда мора бити састављена</w:t>
      </w:r>
      <w:bookmarkEnd w:id="209"/>
      <w:bookmarkEnd w:id="210"/>
    </w:p>
    <w:p w14:paraId="764826FE" w14:textId="77777777"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66085424"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 xml:space="preserve">може бити достављен на енглеском </w:t>
      </w:r>
      <w:r w:rsidR="006F68AF">
        <w:rPr>
          <w:rFonts w:cs="Arial"/>
          <w:lang w:val="ru-RU"/>
        </w:rPr>
        <w:t xml:space="preserve">или неком другом страном </w:t>
      </w:r>
      <w:r w:rsidRPr="001C2E92">
        <w:rPr>
          <w:rFonts w:cs="Arial"/>
          <w:lang w:val="ru-RU"/>
        </w:rPr>
        <w:t>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1C2E92" w:rsidRDefault="008D2B23" w:rsidP="008D2B23">
      <w:pPr>
        <w:pStyle w:val="KDParagraf"/>
        <w:spacing w:before="0"/>
        <w:rPr>
          <w:rFonts w:cs="Arial"/>
          <w:lang w:val="sr-Latn-RS" w:eastAsia="sr-Latn-CS"/>
        </w:rPr>
      </w:pPr>
    </w:p>
    <w:p w14:paraId="7AAE78D0" w14:textId="67243086" w:rsidR="008D2B23" w:rsidRPr="000E455D" w:rsidRDefault="008D2B23" w:rsidP="00B56161">
      <w:pPr>
        <w:pStyle w:val="KDPodnaslov2"/>
        <w:numPr>
          <w:ilvl w:val="1"/>
          <w:numId w:val="23"/>
        </w:numPr>
        <w:spacing w:before="0"/>
        <w:jc w:val="both"/>
        <w:rPr>
          <w:rFonts w:cs="Arial"/>
        </w:rPr>
      </w:pPr>
      <w:bookmarkStart w:id="211" w:name="_Toc441651578"/>
      <w:bookmarkStart w:id="212"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1"/>
      <w:bookmarkEnd w:id="212"/>
    </w:p>
    <w:p w14:paraId="125DB65B" w14:textId="3231529C"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611597" w:rsidRDefault="008D2B23" w:rsidP="008D2B23">
      <w:pPr>
        <w:pStyle w:val="KDParagraf"/>
        <w:spacing w:before="0"/>
        <w:rPr>
          <w:rFonts w:cs="Arial"/>
          <w:lang w:val="ru-RU"/>
        </w:rPr>
      </w:pPr>
      <w:r w:rsidRPr="00611597">
        <w:rPr>
          <w:rFonts w:cs="Arial"/>
          <w:lang w:val="ru-RU"/>
        </w:rPr>
        <w:lastRenderedPageBreak/>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14:paraId="2F231A22" w14:textId="77777777"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2F8ED4B6"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ом: „Понуда за јавну набавку</w:t>
      </w:r>
      <w:r w:rsidR="003C33E2">
        <w:rPr>
          <w:rFonts w:cs="Arial"/>
          <w:lang w:val="ru-RU"/>
        </w:rPr>
        <w:t xml:space="preserve"> </w:t>
      </w:r>
      <w:r w:rsidR="003C33E2" w:rsidRPr="003C33E2">
        <w:rPr>
          <w:rFonts w:cs="Arial"/>
          <w:b/>
          <w:lang w:val="ru-RU"/>
        </w:rPr>
        <w:t>ЈАНА 822/2020</w:t>
      </w:r>
      <w:r w:rsidR="00AB4858" w:rsidRPr="000E455D">
        <w:rPr>
          <w:rFonts w:cs="Arial"/>
          <w:lang w:val="ru-RU"/>
        </w:rPr>
        <w:t xml:space="preserve"> </w:t>
      </w:r>
      <w:r w:rsidRPr="000E455D">
        <w:rPr>
          <w:rFonts w:cs="Arial"/>
          <w:lang w:val="ru-RU"/>
        </w:rPr>
        <w:t xml:space="preserve"> </w:t>
      </w:r>
      <w:r w:rsidR="00943700" w:rsidRPr="00B11B50">
        <w:rPr>
          <w:rFonts w:cs="Arial"/>
          <w:b/>
          <w:lang w:val="ru-RU"/>
        </w:rPr>
        <w:t>ЈН/</w:t>
      </w:r>
      <w:r w:rsidR="00236E23">
        <w:rPr>
          <w:rFonts w:cs="Arial"/>
          <w:b/>
          <w:lang w:val="ru-RU"/>
        </w:rPr>
        <w:t>3100/0605/2020</w:t>
      </w:r>
      <w:r w:rsidRPr="000E455D">
        <w:rPr>
          <w:rFonts w:cs="Arial"/>
          <w:lang w:val="ru-RU"/>
        </w:rPr>
        <w:t xml:space="preserve"> - НЕ ОТВАРАТИ“. </w:t>
      </w:r>
    </w:p>
    <w:p w14:paraId="6DA55934" w14:textId="77777777"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14:paraId="309D4BF1" w14:textId="77777777" w:rsidR="00613B13" w:rsidRPr="00611597" w:rsidRDefault="00613B13" w:rsidP="00613B13">
      <w:pPr>
        <w:pStyle w:val="KDParagraf"/>
        <w:spacing w:before="0"/>
        <w:rPr>
          <w:rFonts w:cs="Arial"/>
          <w:lang w:val="ru-RU"/>
        </w:rPr>
      </w:pPr>
      <w:r w:rsidRPr="00611597">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14:paraId="6ACE6437" w14:textId="6CB0D677" w:rsidR="00613B13" w:rsidRDefault="00613B13" w:rsidP="00115EAF">
      <w:pPr>
        <w:pStyle w:val="KDParagraf"/>
        <w:spacing w:before="0"/>
        <w:rPr>
          <w:rFonts w:cs="Arial"/>
          <w:lang w:val="sr-Latn-RS"/>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72089FE" w14:textId="77777777" w:rsidR="00115EAF" w:rsidRPr="00115EAF" w:rsidRDefault="00115EAF" w:rsidP="00115EAF">
      <w:pPr>
        <w:pStyle w:val="KDParagraf"/>
        <w:spacing w:before="0"/>
        <w:rPr>
          <w:rFonts w:cs="Arial"/>
          <w:lang w:val="sr-Latn-RS"/>
        </w:rPr>
      </w:pPr>
    </w:p>
    <w:p w14:paraId="48A8DEB7" w14:textId="77777777" w:rsidR="008D2B23" w:rsidRPr="000E455D" w:rsidRDefault="008D2B23" w:rsidP="00B56161">
      <w:pPr>
        <w:pStyle w:val="KDPodnaslov2"/>
        <w:numPr>
          <w:ilvl w:val="1"/>
          <w:numId w:val="23"/>
        </w:numPr>
        <w:spacing w:before="0"/>
        <w:jc w:val="both"/>
        <w:rPr>
          <w:rFonts w:cs="Arial"/>
        </w:rPr>
      </w:pPr>
      <w:bookmarkStart w:id="213" w:name="_Toc441651579"/>
      <w:bookmarkStart w:id="214" w:name="_Toc442559890"/>
      <w:r w:rsidRPr="000E455D">
        <w:rPr>
          <w:rFonts w:cs="Arial"/>
        </w:rPr>
        <w:t>Обавезна садржина понуде</w:t>
      </w:r>
      <w:bookmarkEnd w:id="213"/>
      <w:bookmarkEnd w:id="214"/>
    </w:p>
    <w:p w14:paraId="1174EC3F" w14:textId="5D49ADEB" w:rsidR="008D2B23" w:rsidRPr="00611597"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14:paraId="4D97F797" w14:textId="72D10D29" w:rsidR="00645F72" w:rsidRPr="000E455D" w:rsidRDefault="00645F72" w:rsidP="00645F72">
      <w:pPr>
        <w:pStyle w:val="KDNabrajanje"/>
        <w:spacing w:before="0"/>
        <w:rPr>
          <w:rFonts w:cs="Arial"/>
        </w:rPr>
      </w:pPr>
      <w:r w:rsidRPr="000E455D">
        <w:rPr>
          <w:rFonts w:cs="Arial"/>
        </w:rPr>
        <w:t xml:space="preserve">Образац понуде </w:t>
      </w:r>
    </w:p>
    <w:p w14:paraId="5A02395D" w14:textId="795EA9E5" w:rsidR="00645F72" w:rsidRPr="000E455D" w:rsidRDefault="00645F72" w:rsidP="00645F72">
      <w:pPr>
        <w:pStyle w:val="KDNabrajanje"/>
        <w:spacing w:before="0"/>
        <w:rPr>
          <w:rFonts w:cs="Arial"/>
        </w:rPr>
      </w:pPr>
      <w:r w:rsidRPr="000E455D">
        <w:rPr>
          <w:rFonts w:cs="Arial"/>
        </w:rPr>
        <w:t xml:space="preserve">Структура цене </w:t>
      </w:r>
    </w:p>
    <w:p w14:paraId="225F9900" w14:textId="55D0BDB5"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14:paraId="487D6446" w14:textId="37BDE0F4" w:rsidR="008D2B23" w:rsidRPr="000E455D" w:rsidRDefault="008D2B23" w:rsidP="008D2B23">
      <w:pPr>
        <w:pStyle w:val="KDNabrajanje"/>
        <w:spacing w:before="0"/>
        <w:rPr>
          <w:rFonts w:cs="Arial"/>
        </w:rPr>
      </w:pPr>
      <w:r w:rsidRPr="000E455D">
        <w:rPr>
          <w:rFonts w:cs="Arial"/>
        </w:rPr>
        <w:t xml:space="preserve">Изјава о независној понуди </w:t>
      </w:r>
    </w:p>
    <w:p w14:paraId="0D7CB204" w14:textId="0A6BBBF2" w:rsidR="00645F72" w:rsidRPr="00F04438"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14:paraId="05695963" w14:textId="77777777" w:rsidR="00F04438" w:rsidRPr="00E069EA" w:rsidRDefault="00F04438" w:rsidP="00F04438">
      <w:pPr>
        <w:pStyle w:val="KDNabrajanje"/>
        <w:rPr>
          <w:rFonts w:cs="Arial"/>
          <w:noProof/>
        </w:rPr>
      </w:pPr>
      <w:r w:rsidRPr="00E069E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1195A1E1" w14:textId="1D918DAF" w:rsidR="00E178FC" w:rsidRDefault="00E178FC" w:rsidP="00645F72">
      <w:pPr>
        <w:pStyle w:val="KDNabrajanje"/>
        <w:spacing w:before="0"/>
        <w:rPr>
          <w:rFonts w:cs="Arial"/>
        </w:rPr>
      </w:pPr>
      <w:r>
        <w:rPr>
          <w:rFonts w:cs="Arial"/>
          <w:lang w:val="sr-Latn-RS"/>
        </w:rPr>
        <w:t>Средства финансијског обезбеђења.</w:t>
      </w:r>
    </w:p>
    <w:p w14:paraId="11ABD029" w14:textId="499E1F7A" w:rsidR="00EA6178" w:rsidRPr="000E455D" w:rsidRDefault="007267FC" w:rsidP="00EA6178">
      <w:pPr>
        <w:pStyle w:val="KDNabrajanje"/>
        <w:spacing w:before="0"/>
        <w:rPr>
          <w:rFonts w:cs="Arial"/>
        </w:rPr>
      </w:pPr>
      <w:r w:rsidRPr="000E455D">
        <w:rPr>
          <w:rFonts w:cs="Arial"/>
        </w:rPr>
        <w:lastRenderedPageBreak/>
        <w:t>обрасц</w:t>
      </w:r>
      <w:r w:rsidRPr="000E455D">
        <w:rPr>
          <w:rFonts w:cs="Arial"/>
          <w:lang w:val="sr-Cyrl-CS"/>
        </w:rPr>
        <w:t>и</w:t>
      </w:r>
      <w:r w:rsidR="00EA6178" w:rsidRPr="000E455D">
        <w:rPr>
          <w:rFonts w:cs="Arial"/>
        </w:rPr>
        <w:t>, изјаве и доказ</w:t>
      </w:r>
      <w:r w:rsidRPr="000E455D">
        <w:rPr>
          <w:rFonts w:cs="Arial"/>
          <w:lang w:val="sr-Cyrl-CS"/>
        </w:rPr>
        <w:t>и</w:t>
      </w:r>
      <w:r w:rsidRPr="000E455D">
        <w:rPr>
          <w:rFonts w:cs="Arial"/>
        </w:rPr>
        <w:t xml:space="preserve"> одређене тачком </w:t>
      </w:r>
      <w:r w:rsidR="003C4E60" w:rsidRPr="000E455D">
        <w:rPr>
          <w:rFonts w:cs="Arial"/>
          <w:lang w:val="sr-Cyrl-RS"/>
        </w:rPr>
        <w:t>6</w:t>
      </w:r>
      <w:r w:rsidRPr="000E455D">
        <w:rPr>
          <w:rFonts w:cs="Arial"/>
        </w:rPr>
        <w:t>.</w:t>
      </w:r>
      <w:r w:rsidRPr="000E455D">
        <w:rPr>
          <w:rFonts w:cs="Arial"/>
          <w:lang w:val="sr-Cyrl-CS"/>
        </w:rPr>
        <w:t>9</w:t>
      </w:r>
      <w:r w:rsidRPr="000E455D">
        <w:rPr>
          <w:rFonts w:cs="Arial"/>
        </w:rPr>
        <w:t xml:space="preserve"> или </w:t>
      </w:r>
      <w:r w:rsidR="003C4E60" w:rsidRPr="000E455D">
        <w:rPr>
          <w:rFonts w:cs="Arial"/>
          <w:lang w:val="sr-Cyrl-RS"/>
        </w:rPr>
        <w:t>6</w:t>
      </w:r>
      <w:r w:rsidRPr="000E455D">
        <w:rPr>
          <w:rFonts w:cs="Arial"/>
        </w:rPr>
        <w:t>.1</w:t>
      </w:r>
      <w:r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14:paraId="0968F6DC" w14:textId="1D171F5A"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14:paraId="5588BB6C" w14:textId="35D8997B"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14:paraId="3A5A61DD" w14:textId="386CAFAF" w:rsidR="00E422EB" w:rsidRPr="00E422EB"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14:paraId="28B21A82" w14:textId="77777777" w:rsidR="00EE070C" w:rsidRPr="000E455D" w:rsidRDefault="00EE070C" w:rsidP="00EE070C">
      <w:pPr>
        <w:pStyle w:val="KDNabrajanje"/>
        <w:numPr>
          <w:ilvl w:val="0"/>
          <w:numId w:val="0"/>
        </w:numPr>
        <w:spacing w:before="0"/>
        <w:ind w:left="270"/>
        <w:rPr>
          <w:rFonts w:cs="Arial"/>
        </w:rPr>
      </w:pPr>
    </w:p>
    <w:p w14:paraId="1AD31C9F"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0E455D" w:rsidRDefault="008D2B23" w:rsidP="008D2B23">
      <w:pPr>
        <w:pStyle w:val="KDParagraf"/>
        <w:spacing w:before="0"/>
        <w:rPr>
          <w:rFonts w:eastAsia="TimesNewRomanPS-BoldMT" w:cs="Arial"/>
          <w:bCs/>
          <w:lang w:val="ru-RU"/>
        </w:rPr>
      </w:pPr>
    </w:p>
    <w:p w14:paraId="034ECF1F" w14:textId="163BEDF6" w:rsidR="008D2B23" w:rsidRPr="000E455D" w:rsidRDefault="003C4E60" w:rsidP="00B56161">
      <w:pPr>
        <w:pStyle w:val="KDPodnaslov2"/>
        <w:numPr>
          <w:ilvl w:val="1"/>
          <w:numId w:val="23"/>
        </w:numPr>
        <w:spacing w:before="0"/>
        <w:jc w:val="both"/>
        <w:rPr>
          <w:rFonts w:cs="Arial"/>
        </w:rPr>
      </w:pPr>
      <w:bookmarkStart w:id="215" w:name="_Toc441651580"/>
      <w:bookmarkStart w:id="216" w:name="_Toc442559891"/>
      <w:r w:rsidRPr="000E455D">
        <w:rPr>
          <w:rFonts w:cs="Arial"/>
          <w:lang w:val="sr-Cyrl-RS"/>
        </w:rPr>
        <w:t>П</w:t>
      </w:r>
      <w:r w:rsidRPr="000E455D">
        <w:rPr>
          <w:rFonts w:cs="Arial"/>
        </w:rPr>
        <w:t>одношење и</w:t>
      </w:r>
      <w:r w:rsidR="008D2B23" w:rsidRPr="000E455D">
        <w:rPr>
          <w:rFonts w:cs="Arial"/>
        </w:rPr>
        <w:t xml:space="preserve"> отварање понуда</w:t>
      </w:r>
      <w:bookmarkEnd w:id="215"/>
      <w:bookmarkEnd w:id="216"/>
    </w:p>
    <w:p w14:paraId="016C99E7" w14:textId="4D813C3A"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14:paraId="3E58EAE4" w14:textId="77777777" w:rsidR="00FC355A" w:rsidRPr="000E455D" w:rsidRDefault="008D2B23" w:rsidP="00FC355A">
      <w:pPr>
        <w:pStyle w:val="KDParagraf"/>
        <w:spacing w:before="0"/>
        <w:rPr>
          <w:rFonts w:cs="Arial"/>
          <w:lang w:val="sr-Cyrl-CS"/>
        </w:rPr>
      </w:pPr>
      <w:r w:rsidRPr="0061159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бр.5-7, Сектор за комерцијалне послове, Сала за јавне набавке</w:t>
      </w:r>
      <w:r w:rsidR="00AB4858" w:rsidRPr="000E455D">
        <w:rPr>
          <w:rFonts w:cs="Arial"/>
          <w:lang w:val="sr-Cyrl-RS"/>
        </w:rPr>
        <w:t xml:space="preserve">. </w:t>
      </w:r>
    </w:p>
    <w:p w14:paraId="26081371" w14:textId="4B01F617"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611597" w:rsidRDefault="008D2B23" w:rsidP="008D2B23">
      <w:pPr>
        <w:pStyle w:val="KDParagraf"/>
        <w:spacing w:before="0"/>
        <w:rPr>
          <w:rFonts w:cs="Arial"/>
          <w:lang w:val="ru-RU"/>
        </w:rPr>
      </w:pPr>
    </w:p>
    <w:p w14:paraId="13A197A1" w14:textId="77777777" w:rsidR="008D2B23" w:rsidRPr="000E455D" w:rsidRDefault="008D2B23" w:rsidP="00B56161">
      <w:pPr>
        <w:pStyle w:val="KDPodnaslov2"/>
        <w:numPr>
          <w:ilvl w:val="1"/>
          <w:numId w:val="23"/>
        </w:numPr>
        <w:spacing w:before="0"/>
        <w:jc w:val="both"/>
        <w:rPr>
          <w:rFonts w:cs="Arial"/>
        </w:rPr>
      </w:pPr>
      <w:bookmarkStart w:id="217" w:name="_Toc441651581"/>
      <w:bookmarkStart w:id="218" w:name="_Toc442559892"/>
      <w:r w:rsidRPr="000E455D">
        <w:rPr>
          <w:rFonts w:cs="Arial"/>
        </w:rPr>
        <w:t>Начин подношења понуде</w:t>
      </w:r>
      <w:bookmarkEnd w:id="217"/>
      <w:bookmarkEnd w:id="218"/>
    </w:p>
    <w:p w14:paraId="3942A9B8" w14:textId="77777777"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14:paraId="4D75D474" w14:textId="77777777"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14:paraId="3C645376" w14:textId="77777777"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611597" w:rsidRDefault="008D2B23" w:rsidP="008D2B23">
      <w:pPr>
        <w:pStyle w:val="KDParagraf"/>
        <w:spacing w:before="0"/>
        <w:rPr>
          <w:rFonts w:cs="Arial"/>
          <w:lang w:val="ru-RU"/>
        </w:rPr>
      </w:pPr>
      <w:r w:rsidRPr="00611597">
        <w:rPr>
          <w:rFonts w:cs="Arial"/>
          <w:lang w:val="ru-RU"/>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611597" w:rsidRDefault="008D2B23" w:rsidP="008D2B23">
      <w:pPr>
        <w:pStyle w:val="KDParagraf"/>
        <w:spacing w:before="0"/>
        <w:rPr>
          <w:rFonts w:cs="Arial"/>
          <w:lang w:val="ru-RU"/>
        </w:rPr>
      </w:pPr>
    </w:p>
    <w:p w14:paraId="0428236E" w14:textId="77777777" w:rsidR="008D2B23" w:rsidRPr="000E455D" w:rsidRDefault="008D2B23" w:rsidP="00B56161">
      <w:pPr>
        <w:pStyle w:val="KDPodnaslov2"/>
        <w:numPr>
          <w:ilvl w:val="1"/>
          <w:numId w:val="23"/>
        </w:numPr>
        <w:spacing w:before="0"/>
        <w:jc w:val="both"/>
        <w:rPr>
          <w:rFonts w:cs="Arial"/>
        </w:rPr>
      </w:pPr>
      <w:bookmarkStart w:id="219" w:name="_Toc441651582"/>
      <w:bookmarkStart w:id="220" w:name="_Toc442559893"/>
      <w:r w:rsidRPr="000E455D">
        <w:rPr>
          <w:rFonts w:cs="Arial"/>
        </w:rPr>
        <w:t>Измена, допуна и опозив понуде</w:t>
      </w:r>
      <w:bookmarkEnd w:id="219"/>
      <w:bookmarkEnd w:id="220"/>
    </w:p>
    <w:p w14:paraId="12E3E1F2" w14:textId="0CB304D9"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B11B50">
        <w:rPr>
          <w:rFonts w:cs="Arial"/>
          <w:b/>
          <w:lang w:val="ru-RU"/>
        </w:rPr>
        <w:t>ЈН/</w:t>
      </w:r>
      <w:r w:rsidR="00236E23">
        <w:rPr>
          <w:rFonts w:cs="Arial"/>
          <w:b/>
          <w:lang w:val="ru-RU"/>
        </w:rPr>
        <w:t>3100/0605/2020</w:t>
      </w:r>
      <w:r w:rsidRPr="000E455D">
        <w:rPr>
          <w:rFonts w:cs="Arial"/>
          <w:lang w:val="ru-RU"/>
        </w:rPr>
        <w:t xml:space="preserve"> – НЕ ОТВАРАТИ“.</w:t>
      </w:r>
    </w:p>
    <w:p w14:paraId="4B5FB01E" w14:textId="7E209CC7"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14:paraId="30F4595F" w14:textId="4FDC5E6C" w:rsidR="008D2B23" w:rsidRPr="00611597" w:rsidRDefault="008D2B23" w:rsidP="008D2B23">
      <w:pPr>
        <w:pStyle w:val="KDParagraf"/>
        <w:spacing w:before="0"/>
        <w:rPr>
          <w:rFonts w:cs="Arial"/>
          <w:lang w:val="ru-RU"/>
        </w:rPr>
      </w:pPr>
      <w:r w:rsidRPr="006115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B11B50">
        <w:rPr>
          <w:rFonts w:cs="Arial"/>
          <w:b/>
          <w:lang w:val="ru-RU"/>
        </w:rPr>
        <w:t>ЈН/</w:t>
      </w:r>
      <w:r w:rsidR="00236E23">
        <w:rPr>
          <w:rFonts w:cs="Arial"/>
          <w:b/>
          <w:lang w:val="ru-RU"/>
        </w:rPr>
        <w:t>3100/0605/2020</w:t>
      </w:r>
      <w:r w:rsidR="00AB4858" w:rsidRPr="000E455D">
        <w:rPr>
          <w:rFonts w:cs="Arial"/>
          <w:lang w:val="ru-RU"/>
        </w:rPr>
        <w:t xml:space="preserve"> </w:t>
      </w:r>
      <w:r w:rsidRPr="00611597">
        <w:rPr>
          <w:rFonts w:cs="Arial"/>
          <w:lang w:val="ru-RU"/>
        </w:rPr>
        <w:t>– НЕ ОТВАРАТИ“.</w:t>
      </w:r>
    </w:p>
    <w:p w14:paraId="29156FA0" w14:textId="77777777" w:rsidR="008D2B23" w:rsidRPr="00611597" w:rsidRDefault="008D2B23" w:rsidP="008D2B23">
      <w:pPr>
        <w:pStyle w:val="KDParagraf"/>
        <w:spacing w:before="0"/>
        <w:rPr>
          <w:rFonts w:cs="Arial"/>
          <w:lang w:val="ru-RU"/>
        </w:rPr>
      </w:pPr>
      <w:r w:rsidRPr="006115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14:paraId="4FBADC4E" w14:textId="77777777" w:rsidR="00EA6178" w:rsidRPr="000E455D" w:rsidRDefault="00EA6178" w:rsidP="008D2B23">
      <w:pPr>
        <w:pStyle w:val="KDKomentar"/>
        <w:spacing w:before="0"/>
        <w:rPr>
          <w:rFonts w:cs="Arial"/>
          <w:i w:val="0"/>
          <w:color w:val="auto"/>
          <w:sz w:val="22"/>
          <w:szCs w:val="22"/>
        </w:rPr>
      </w:pPr>
    </w:p>
    <w:p w14:paraId="4EA27FEA" w14:textId="77777777" w:rsidR="008D2B23" w:rsidRPr="000E455D" w:rsidRDefault="008D2B23" w:rsidP="00B56161">
      <w:pPr>
        <w:pStyle w:val="KDPodnaslov2"/>
        <w:numPr>
          <w:ilvl w:val="1"/>
          <w:numId w:val="23"/>
        </w:numPr>
        <w:spacing w:before="0"/>
        <w:jc w:val="both"/>
        <w:rPr>
          <w:rFonts w:cs="Arial"/>
        </w:rPr>
      </w:pPr>
      <w:bookmarkStart w:id="221" w:name="_Toc441651583"/>
      <w:bookmarkStart w:id="222" w:name="_Toc442559894"/>
      <w:r w:rsidRPr="000E455D">
        <w:rPr>
          <w:rFonts w:cs="Arial"/>
          <w:lang w:val="ru-RU"/>
        </w:rPr>
        <w:t>П</w:t>
      </w:r>
      <w:r w:rsidRPr="000E455D">
        <w:rPr>
          <w:rFonts w:cs="Arial"/>
        </w:rPr>
        <w:t>артије</w:t>
      </w:r>
      <w:bookmarkEnd w:id="221"/>
      <w:bookmarkEnd w:id="222"/>
    </w:p>
    <w:p w14:paraId="4B121D35" w14:textId="77777777"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14:paraId="6363CE02" w14:textId="77777777" w:rsidR="00660E4F" w:rsidRPr="00611597" w:rsidRDefault="00660E4F" w:rsidP="008D2B23">
      <w:pPr>
        <w:spacing w:before="0"/>
        <w:rPr>
          <w:rFonts w:cs="Arial"/>
          <w:lang w:val="ru-RU"/>
        </w:rPr>
      </w:pPr>
    </w:p>
    <w:p w14:paraId="4777FBFE" w14:textId="68C8433A" w:rsidR="008D2B23" w:rsidRPr="000E455D" w:rsidRDefault="00011DCA" w:rsidP="00B56161">
      <w:pPr>
        <w:pStyle w:val="KDPodnaslov2"/>
        <w:numPr>
          <w:ilvl w:val="1"/>
          <w:numId w:val="23"/>
        </w:numPr>
        <w:spacing w:before="0"/>
        <w:jc w:val="both"/>
        <w:rPr>
          <w:rFonts w:cs="Arial"/>
        </w:rPr>
      </w:pPr>
      <w:bookmarkStart w:id="223" w:name="_Toc441651584"/>
      <w:bookmarkStart w:id="224" w:name="_Toc442559895"/>
      <w:r w:rsidRPr="000E455D">
        <w:rPr>
          <w:rFonts w:cs="Arial"/>
          <w:lang w:val="sr-Cyrl-RS"/>
        </w:rPr>
        <w:t xml:space="preserve"> </w:t>
      </w:r>
      <w:r w:rsidR="008D2B23" w:rsidRPr="000E455D">
        <w:rPr>
          <w:rFonts w:cs="Arial"/>
        </w:rPr>
        <w:t>Понуда са варијантама</w:t>
      </w:r>
      <w:bookmarkEnd w:id="223"/>
      <w:bookmarkEnd w:id="224"/>
    </w:p>
    <w:p w14:paraId="610B10A5" w14:textId="77777777"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14:paraId="008A6DD3" w14:textId="77777777" w:rsidR="008D2B23" w:rsidRPr="000E455D" w:rsidRDefault="008D2B23" w:rsidP="008D2B23">
      <w:pPr>
        <w:tabs>
          <w:tab w:val="num" w:pos="993"/>
        </w:tabs>
        <w:spacing w:before="0"/>
        <w:rPr>
          <w:rFonts w:cs="Arial"/>
          <w:lang w:val="ru-RU"/>
        </w:rPr>
      </w:pPr>
    </w:p>
    <w:p w14:paraId="59A3EFFF" w14:textId="3B989CE8" w:rsidR="008D2B23" w:rsidRPr="000E455D" w:rsidRDefault="00011DCA" w:rsidP="00B56161">
      <w:pPr>
        <w:pStyle w:val="KDPodnaslov2"/>
        <w:numPr>
          <w:ilvl w:val="1"/>
          <w:numId w:val="23"/>
        </w:numPr>
        <w:spacing w:before="0"/>
        <w:jc w:val="both"/>
        <w:rPr>
          <w:rFonts w:cs="Arial"/>
        </w:rPr>
      </w:pPr>
      <w:bookmarkStart w:id="225" w:name="_Toc441651585"/>
      <w:bookmarkStart w:id="226" w:name="_Toc442559896"/>
      <w:r w:rsidRPr="000E455D">
        <w:rPr>
          <w:rFonts w:cs="Arial"/>
          <w:lang w:val="sr-Cyrl-RS"/>
        </w:rPr>
        <w:t xml:space="preserve"> </w:t>
      </w:r>
      <w:r w:rsidR="008D2B23" w:rsidRPr="000E455D">
        <w:rPr>
          <w:rFonts w:cs="Arial"/>
        </w:rPr>
        <w:t>Подношење понуде са подизвођачима</w:t>
      </w:r>
      <w:bookmarkEnd w:id="225"/>
      <w:bookmarkEnd w:id="226"/>
    </w:p>
    <w:p w14:paraId="04E082B8" w14:textId="77777777"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14:paraId="2E7F993D" w14:textId="3811E36F"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14:paraId="0F1C6421" w14:textId="77777777"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611597" w:rsidRDefault="00011DCA" w:rsidP="00011DCA">
      <w:pPr>
        <w:pStyle w:val="KDParagraf"/>
        <w:spacing w:before="0"/>
        <w:rPr>
          <w:rFonts w:cs="Arial"/>
          <w:lang w:val="ru-RU"/>
        </w:rPr>
      </w:pPr>
      <w:r w:rsidRPr="00611597">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w:t>
      </w:r>
      <w:r w:rsidRPr="00611597">
        <w:rPr>
          <w:rFonts w:cs="Arial"/>
          <w:lang w:val="ru-RU"/>
        </w:rPr>
        <w:lastRenderedPageBreak/>
        <w:t>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611597" w:rsidRDefault="008D2B23" w:rsidP="008D2B23">
      <w:pPr>
        <w:pStyle w:val="KDParagraf"/>
        <w:spacing w:before="0"/>
        <w:rPr>
          <w:rFonts w:cs="Arial"/>
          <w:lang w:val="ru-RU" w:bidi="en-US"/>
        </w:rPr>
      </w:pPr>
    </w:p>
    <w:p w14:paraId="6F66DBEB" w14:textId="40A29446" w:rsidR="008D2B23" w:rsidRPr="000E455D" w:rsidRDefault="008D2B23" w:rsidP="00B56161">
      <w:pPr>
        <w:pStyle w:val="KDPodnaslov2"/>
        <w:numPr>
          <w:ilvl w:val="1"/>
          <w:numId w:val="23"/>
        </w:numPr>
        <w:spacing w:before="0"/>
        <w:jc w:val="both"/>
        <w:rPr>
          <w:rFonts w:cs="Arial"/>
        </w:rPr>
      </w:pPr>
      <w:bookmarkStart w:id="227" w:name="_Toc441651586"/>
      <w:bookmarkStart w:id="228" w:name="_Toc442559897"/>
      <w:r w:rsidRPr="000E455D">
        <w:rPr>
          <w:rFonts w:cs="Arial"/>
        </w:rPr>
        <w:t>Подношење заједничке понуде</w:t>
      </w:r>
      <w:bookmarkEnd w:id="227"/>
      <w:bookmarkEnd w:id="228"/>
    </w:p>
    <w:p w14:paraId="580FBDF5" w14:textId="77777777"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14:paraId="1CDD6BDE" w14:textId="77777777" w:rsidR="008D2B23" w:rsidRPr="000E455D" w:rsidRDefault="008D2B23" w:rsidP="008D2B23">
      <w:pPr>
        <w:pStyle w:val="KDNabrajanje"/>
        <w:spacing w:before="0"/>
        <w:rPr>
          <w:rFonts w:cs="Arial"/>
        </w:rPr>
      </w:pPr>
      <w:r w:rsidRPr="000E455D">
        <w:rPr>
          <w:rFonts w:cs="Arial"/>
        </w:rPr>
        <w:t>опис послова сваког од понуђача из групе понуђача у извршењу уговора.</w:t>
      </w:r>
    </w:p>
    <w:p w14:paraId="2D3C3FD5" w14:textId="26172D2F"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14:paraId="22156AD3" w14:textId="7E22362E"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14:paraId="501C89E6" w14:textId="77777777" w:rsidR="00FB7F8C" w:rsidRPr="000E455D" w:rsidRDefault="00FB7F8C" w:rsidP="008D2B23">
      <w:pPr>
        <w:pStyle w:val="KDParagraf"/>
        <w:spacing w:before="0"/>
        <w:rPr>
          <w:rFonts w:cs="Arial"/>
          <w:lang w:val="sr-Cyrl-RS" w:bidi="en-US"/>
        </w:rPr>
      </w:pPr>
    </w:p>
    <w:p w14:paraId="215FEAFD" w14:textId="77777777" w:rsidR="008D2B23" w:rsidRPr="000E455D" w:rsidRDefault="008D2B23" w:rsidP="00B56161">
      <w:pPr>
        <w:pStyle w:val="KDPodnaslov2"/>
        <w:numPr>
          <w:ilvl w:val="1"/>
          <w:numId w:val="23"/>
        </w:numPr>
        <w:spacing w:before="0"/>
        <w:jc w:val="both"/>
        <w:rPr>
          <w:rFonts w:cs="Arial"/>
        </w:rPr>
      </w:pPr>
      <w:bookmarkStart w:id="229" w:name="_Toc441651587"/>
      <w:bookmarkStart w:id="230" w:name="_Toc442559898"/>
      <w:r w:rsidRPr="000E455D">
        <w:rPr>
          <w:rFonts w:cs="Arial"/>
        </w:rPr>
        <w:t>Понуђена цена</w:t>
      </w:r>
      <w:bookmarkEnd w:id="229"/>
      <w:bookmarkEnd w:id="230"/>
    </w:p>
    <w:p w14:paraId="77C6A8D3" w14:textId="4C224C1D"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14:paraId="1B479A58" w14:textId="0D1A6DC4"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14:paraId="36D79626" w14:textId="77777777"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14:paraId="29328315" w14:textId="0FC21045"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14:paraId="7EBB48B0" w14:textId="77777777"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14:paraId="41B0F2A6" w14:textId="77777777" w:rsidR="00D425EB" w:rsidRPr="000E455D" w:rsidRDefault="00D425EB" w:rsidP="002E2F11">
      <w:pPr>
        <w:pStyle w:val="KDParagraf"/>
        <w:spacing w:before="0"/>
        <w:rPr>
          <w:rFonts w:cs="Arial"/>
        </w:rPr>
      </w:pPr>
    </w:p>
    <w:p w14:paraId="37E925F2" w14:textId="44BDD4AD"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14:paraId="59B069E1" w14:textId="0AFAA552"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14:paraId="64ED4334" w14:textId="77777777" w:rsidR="00F87D84" w:rsidRPr="00883B9F" w:rsidRDefault="00F87D84" w:rsidP="0054056C">
      <w:pPr>
        <w:pStyle w:val="KDParagraf"/>
        <w:spacing w:before="0"/>
        <w:rPr>
          <w:rFonts w:cs="Arial"/>
          <w:lang w:val="ru-RU" w:eastAsia="sr-Latn-CS"/>
        </w:rPr>
      </w:pPr>
    </w:p>
    <w:p w14:paraId="0F411D11" w14:textId="318A6F1A" w:rsidR="006C6FDF" w:rsidRPr="00883B9F" w:rsidRDefault="006C6FDF" w:rsidP="00B56161">
      <w:pPr>
        <w:pStyle w:val="Heading10"/>
        <w:numPr>
          <w:ilvl w:val="1"/>
          <w:numId w:val="23"/>
        </w:numPr>
        <w:rPr>
          <w:rFonts w:cs="Arial"/>
          <w:lang w:val="en-US"/>
        </w:rPr>
      </w:pPr>
      <w:bookmarkStart w:id="231" w:name="_Toc441651588"/>
      <w:bookmarkStart w:id="232" w:name="_Toc442559899"/>
      <w:r w:rsidRPr="00883B9F">
        <w:rPr>
          <w:rFonts w:cs="Arial"/>
          <w:lang w:val="ru-RU"/>
        </w:rPr>
        <w:t xml:space="preserve"> </w:t>
      </w:r>
      <w:r w:rsidRPr="00883B9F">
        <w:rPr>
          <w:rFonts w:cs="Arial"/>
          <w:lang w:val="en-US"/>
        </w:rPr>
        <w:t>Рок испоруке добара</w:t>
      </w:r>
    </w:p>
    <w:p w14:paraId="6E52AECB" w14:textId="2DBE8AED" w:rsidR="009B3371"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883B9F">
        <w:rPr>
          <w:rFonts w:ascii="Arial" w:hAnsi="Arial" w:cs="Arial"/>
          <w:lang w:val="sr-Cyrl-RS"/>
        </w:rPr>
        <w:t>Изабрани понуђач је обавезан да испоруку добар</w:t>
      </w:r>
      <w:r w:rsidR="00F87D84" w:rsidRPr="00883B9F">
        <w:rPr>
          <w:rFonts w:ascii="Arial" w:hAnsi="Arial" w:cs="Arial"/>
          <w:lang w:val="sr-Cyrl-RS"/>
        </w:rPr>
        <w:t>а</w:t>
      </w:r>
      <w:r w:rsidRPr="00883B9F">
        <w:rPr>
          <w:rFonts w:ascii="Arial" w:hAnsi="Arial" w:cs="Arial"/>
          <w:lang w:val="sr-Cyrl-RS"/>
        </w:rPr>
        <w:t xml:space="preserve"> изврши </w:t>
      </w:r>
      <w:r w:rsidR="00F87D84" w:rsidRPr="00883B9F">
        <w:rPr>
          <w:rFonts w:ascii="Arial" w:hAnsi="Arial" w:cs="Arial"/>
          <w:lang w:val="sr-Cyrl-RS"/>
        </w:rPr>
        <w:t>до</w:t>
      </w:r>
      <w:r w:rsidR="00AC4001" w:rsidRPr="00883B9F">
        <w:rPr>
          <w:rFonts w:ascii="Arial" w:hAnsi="Arial" w:cs="Arial"/>
          <w:lang w:val="sr-Cyrl-RS"/>
        </w:rPr>
        <w:t xml:space="preserve"> </w:t>
      </w:r>
      <w:r w:rsidR="00C13182">
        <w:rPr>
          <w:rFonts w:ascii="Arial" w:hAnsi="Arial" w:cs="Arial"/>
          <w:lang w:val="sr-Latn-RS"/>
        </w:rPr>
        <w:t>60</w:t>
      </w:r>
      <w:r w:rsidR="00E422EB" w:rsidRPr="00883B9F">
        <w:rPr>
          <w:rFonts w:ascii="Arial" w:hAnsi="Arial" w:cs="Arial"/>
          <w:lang w:val="ru-RU"/>
        </w:rPr>
        <w:t xml:space="preserve"> </w:t>
      </w:r>
      <w:r w:rsidR="00AC4001" w:rsidRPr="00883B9F">
        <w:rPr>
          <w:rFonts w:ascii="Arial" w:hAnsi="Arial" w:cs="Arial"/>
          <w:lang w:val="ru-RU"/>
        </w:rPr>
        <w:t xml:space="preserve">календарских </w:t>
      </w:r>
      <w:r w:rsidR="000F5FC7" w:rsidRPr="00883B9F">
        <w:rPr>
          <w:rFonts w:ascii="Arial" w:hAnsi="Arial" w:cs="Arial"/>
          <w:lang w:val="sr-Cyrl-RS"/>
        </w:rPr>
        <w:t>дана од дана ступања уговора на снагу</w:t>
      </w:r>
      <w:r w:rsidR="00F87D84" w:rsidRPr="00883B9F">
        <w:rPr>
          <w:rFonts w:ascii="Arial" w:hAnsi="Arial" w:cs="Arial"/>
          <w:lang w:val="sr-Cyrl-RS"/>
        </w:rPr>
        <w:t xml:space="preserve"> </w:t>
      </w:r>
    </w:p>
    <w:p w14:paraId="41F75CEC" w14:textId="64872F6D" w:rsidR="006F2617" w:rsidRPr="00883B9F" w:rsidRDefault="006F2617" w:rsidP="006F2617">
      <w:pPr>
        <w:pStyle w:val="Heading10"/>
        <w:numPr>
          <w:ilvl w:val="1"/>
          <w:numId w:val="34"/>
        </w:numPr>
        <w:rPr>
          <w:rFonts w:cs="Arial"/>
          <w:lang w:val="en-US"/>
        </w:rPr>
      </w:pPr>
      <w:r w:rsidRPr="00883B9F">
        <w:rPr>
          <w:rFonts w:cs="Arial"/>
          <w:lang w:val="en-US"/>
        </w:rPr>
        <w:t>Гарантни рок</w:t>
      </w:r>
    </w:p>
    <w:p w14:paraId="49B4975C" w14:textId="77777777" w:rsidR="006F2617" w:rsidRPr="00883B9F" w:rsidRDefault="006F2617" w:rsidP="006F2617">
      <w:pPr>
        <w:spacing w:before="0"/>
        <w:rPr>
          <w:rFonts w:cs="Arial"/>
          <w:lang w:val="ru-RU" w:eastAsia="zh-CN"/>
        </w:rPr>
      </w:pPr>
      <w:r w:rsidRPr="00883B9F">
        <w:rPr>
          <w:rFonts w:cs="Arial"/>
          <w:lang w:val="ru-RU" w:eastAsia="zh-CN"/>
        </w:rPr>
        <w:t xml:space="preserve">Гарантни рок за предмет набавке је </w:t>
      </w:r>
      <w:r w:rsidRPr="00883B9F">
        <w:rPr>
          <w:rFonts w:cs="Arial"/>
          <w:lang w:val="sr-Latn-RS" w:eastAsia="zh-CN"/>
        </w:rPr>
        <w:t>12</w:t>
      </w:r>
      <w:r w:rsidRPr="00883B9F">
        <w:rPr>
          <w:rFonts w:cs="Arial"/>
          <w:lang w:val="sr-Cyrl-CS" w:eastAsia="zh-CN"/>
        </w:rPr>
        <w:t xml:space="preserve"> месец</w:t>
      </w:r>
      <w:r w:rsidRPr="00883B9F">
        <w:rPr>
          <w:rFonts w:cs="Arial"/>
          <w:lang w:val="sr-Cyrl-RS" w:eastAsia="zh-CN"/>
        </w:rPr>
        <w:t>и</w:t>
      </w:r>
      <w:r w:rsidRPr="00883B9F">
        <w:rPr>
          <w:rFonts w:cs="Arial"/>
          <w:lang w:val="ru-RU" w:eastAsia="zh-CN"/>
        </w:rPr>
        <w:t xml:space="preserve"> од</w:t>
      </w:r>
      <w:r w:rsidRPr="00883B9F">
        <w:rPr>
          <w:rFonts w:cs="Arial"/>
          <w:lang w:val="sr-Cyrl-RS" w:eastAsia="zh-CN"/>
        </w:rPr>
        <w:t xml:space="preserve"> дана испоруке и потписивања Записника о </w:t>
      </w:r>
      <w:r w:rsidRPr="00883B9F">
        <w:rPr>
          <w:rFonts w:cs="Arial"/>
          <w:lang w:val="ru-RU" w:eastAsia="zh-CN"/>
        </w:rPr>
        <w:t xml:space="preserve"> квантитативн</w:t>
      </w:r>
      <w:r w:rsidRPr="00883B9F">
        <w:rPr>
          <w:rFonts w:cs="Arial"/>
          <w:lang w:val="sr-Cyrl-RS" w:eastAsia="zh-CN"/>
        </w:rPr>
        <w:t>ом</w:t>
      </w:r>
      <w:r w:rsidRPr="00883B9F">
        <w:rPr>
          <w:rFonts w:cs="Arial"/>
          <w:lang w:val="ru-RU" w:eastAsia="zh-CN"/>
        </w:rPr>
        <w:t xml:space="preserve"> и квалитативн</w:t>
      </w:r>
      <w:r w:rsidRPr="00883B9F">
        <w:rPr>
          <w:rFonts w:cs="Arial"/>
          <w:lang w:val="sr-Cyrl-RS" w:eastAsia="zh-CN"/>
        </w:rPr>
        <w:t>ом</w:t>
      </w:r>
      <w:r w:rsidRPr="00883B9F">
        <w:rPr>
          <w:rFonts w:cs="Arial"/>
          <w:lang w:val="ru-RU" w:eastAsia="zh-CN"/>
        </w:rPr>
        <w:t xml:space="preserve"> пријем</w:t>
      </w:r>
      <w:r w:rsidRPr="00883B9F">
        <w:rPr>
          <w:rFonts w:cs="Arial"/>
          <w:lang w:val="sr-Cyrl-RS" w:eastAsia="zh-CN"/>
        </w:rPr>
        <w:t>у</w:t>
      </w:r>
      <w:r w:rsidRPr="00883B9F">
        <w:rPr>
          <w:rFonts w:cs="Arial"/>
          <w:lang w:val="ru-RU" w:eastAsia="zh-CN"/>
        </w:rPr>
        <w:t xml:space="preserve">  добара.</w:t>
      </w:r>
    </w:p>
    <w:p w14:paraId="301F8528" w14:textId="77777777" w:rsidR="006F2617" w:rsidRPr="00611597" w:rsidRDefault="006F2617" w:rsidP="006F2617">
      <w:pPr>
        <w:spacing w:before="0"/>
        <w:rPr>
          <w:rFonts w:cs="Arial"/>
          <w:lang w:val="ru-RU" w:eastAsia="zh-CN"/>
        </w:rPr>
      </w:pPr>
      <w:r w:rsidRPr="00883B9F">
        <w:rPr>
          <w:rFonts w:cs="Arial"/>
          <w:lang w:val="sr-Cyrl-CS" w:eastAsia="zh-CN"/>
        </w:rPr>
        <w:lastRenderedPageBreak/>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r w:rsidRPr="00611597">
        <w:rPr>
          <w:rFonts w:cs="Arial"/>
          <w:lang w:val="ru-RU" w:eastAsia="zh-CN"/>
        </w:rPr>
        <w:t xml:space="preserve"> </w:t>
      </w:r>
    </w:p>
    <w:p w14:paraId="7508A431" w14:textId="77777777" w:rsidR="009B3371" w:rsidRPr="00611597" w:rsidRDefault="009B3371" w:rsidP="006C6FDF">
      <w:pPr>
        <w:spacing w:before="0"/>
        <w:rPr>
          <w:rFonts w:cs="Arial"/>
          <w:i/>
          <w:lang w:val="ru-RU" w:eastAsia="zh-CN"/>
        </w:rPr>
      </w:pPr>
    </w:p>
    <w:p w14:paraId="73749A96" w14:textId="489E6483" w:rsidR="008D2B23" w:rsidRPr="00611597" w:rsidRDefault="006C6FDF" w:rsidP="006C6FDF">
      <w:pPr>
        <w:pStyle w:val="KDPodnaslov2"/>
        <w:spacing w:before="0"/>
        <w:ind w:left="450"/>
        <w:jc w:val="both"/>
        <w:rPr>
          <w:rFonts w:cs="Arial"/>
          <w:lang w:val="ru-RU"/>
        </w:rPr>
      </w:pPr>
      <w:r w:rsidRPr="00611597">
        <w:rPr>
          <w:rFonts w:cs="Arial"/>
          <w:lang w:val="ru-RU"/>
        </w:rPr>
        <w:t>6.1</w:t>
      </w:r>
      <w:r w:rsidR="006F2617">
        <w:rPr>
          <w:rFonts w:cs="Arial"/>
          <w:lang w:val="sr-Cyrl-RS"/>
        </w:rPr>
        <w:t>5</w:t>
      </w:r>
      <w:r w:rsidRPr="00611597">
        <w:rPr>
          <w:rFonts w:cs="Arial"/>
          <w:lang w:val="ru-RU"/>
        </w:rPr>
        <w:t xml:space="preserve"> </w:t>
      </w:r>
      <w:r w:rsidR="008D2B23" w:rsidRPr="00611597">
        <w:rPr>
          <w:rFonts w:cs="Arial"/>
          <w:lang w:val="ru-RU"/>
        </w:rPr>
        <w:t>Начин и услови плаћања</w:t>
      </w:r>
      <w:bookmarkEnd w:id="231"/>
      <w:bookmarkEnd w:id="232"/>
    </w:p>
    <w:p w14:paraId="5BB51DE9" w14:textId="38F245A8"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14:paraId="7FD11B5D" w14:textId="73008422"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E06D10" w:rsidRPr="00611597">
        <w:rPr>
          <w:rFonts w:cs="Arial"/>
          <w:lang w:val="ru-RU"/>
        </w:rPr>
        <w:t>ктропривреда Србије“ Београд</w:t>
      </w:r>
      <w:r w:rsidR="00665DA5">
        <w:rPr>
          <w:rFonts w:cs="Arial"/>
          <w:lang w:val="ru-RU"/>
        </w:rPr>
        <w:t>, Балканска 13</w:t>
      </w:r>
      <w:r w:rsidR="00E06D10" w:rsidRPr="00611597">
        <w:rPr>
          <w:rFonts w:cs="Arial"/>
          <w:lang w:val="ru-RU"/>
        </w:rPr>
        <w:t xml:space="preserve"> –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14:paraId="334ADC91" w14:textId="77777777" w:rsidR="008D2B23" w:rsidRPr="00611597" w:rsidRDefault="008D2B23" w:rsidP="008D2B23">
      <w:pPr>
        <w:autoSpaceDE w:val="0"/>
        <w:autoSpaceDN w:val="0"/>
        <w:adjustRightInd w:val="0"/>
        <w:spacing w:before="0"/>
        <w:ind w:right="-426"/>
        <w:rPr>
          <w:rFonts w:eastAsia="Calibri" w:cs="Arial"/>
          <w:i/>
          <w:lang w:val="ru-RU"/>
        </w:rPr>
      </w:pPr>
    </w:p>
    <w:p w14:paraId="59FC78B9" w14:textId="388CDCBE" w:rsidR="008D2B23" w:rsidRPr="000E455D" w:rsidRDefault="008D2B23" w:rsidP="006F2617">
      <w:pPr>
        <w:pStyle w:val="KDPodnaslov2"/>
        <w:numPr>
          <w:ilvl w:val="1"/>
          <w:numId w:val="35"/>
        </w:numPr>
        <w:spacing w:before="0"/>
        <w:jc w:val="both"/>
        <w:rPr>
          <w:rFonts w:cs="Arial"/>
          <w:lang w:val="ru-RU"/>
        </w:rPr>
      </w:pPr>
      <w:bookmarkStart w:id="233" w:name="_Toc441651589"/>
      <w:bookmarkStart w:id="234" w:name="_Toc442559900"/>
      <w:r w:rsidRPr="000E455D">
        <w:rPr>
          <w:rFonts w:cs="Arial"/>
        </w:rPr>
        <w:t>Рок важења понуде</w:t>
      </w:r>
      <w:bookmarkEnd w:id="233"/>
      <w:bookmarkEnd w:id="234"/>
    </w:p>
    <w:p w14:paraId="45B02713" w14:textId="5F666BD9"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14:paraId="11D7E3E3" w14:textId="77777777"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611597" w:rsidRDefault="005A3029" w:rsidP="008D2B23">
      <w:pPr>
        <w:spacing w:before="0"/>
        <w:rPr>
          <w:rFonts w:cs="Arial"/>
          <w:lang w:val="ru-RU"/>
        </w:rPr>
      </w:pPr>
    </w:p>
    <w:p w14:paraId="25EEFA73" w14:textId="0020E67F" w:rsidR="008D2B23" w:rsidRPr="000E455D" w:rsidRDefault="008D2B23" w:rsidP="006F2617">
      <w:pPr>
        <w:pStyle w:val="KDPodnaslov2"/>
        <w:numPr>
          <w:ilvl w:val="1"/>
          <w:numId w:val="36"/>
        </w:numPr>
        <w:spacing w:before="0"/>
        <w:jc w:val="both"/>
        <w:rPr>
          <w:rFonts w:cs="Arial"/>
        </w:rPr>
      </w:pPr>
      <w:bookmarkStart w:id="235" w:name="_Toc441651593"/>
      <w:bookmarkStart w:id="236" w:name="_Toc442559904"/>
      <w:r w:rsidRPr="000E455D">
        <w:rPr>
          <w:rFonts w:cs="Arial"/>
        </w:rPr>
        <w:t>Средства финансијског обезбеђења</w:t>
      </w:r>
      <w:bookmarkEnd w:id="235"/>
      <w:bookmarkEnd w:id="236"/>
    </w:p>
    <w:p w14:paraId="5C0AC67F" w14:textId="6A626BE9"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14:paraId="246DE33C" w14:textId="77777777"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14:paraId="2060E5A2" w14:textId="460BE3FD"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w:t>
      </w:r>
      <w:r w:rsidR="002B67D0" w:rsidRPr="00611597">
        <w:rPr>
          <w:rFonts w:cs="Arial"/>
          <w:bCs/>
          <w:lang w:val="ru-RU"/>
        </w:rPr>
        <w:t>средстава финансијског обезбеђења</w:t>
      </w:r>
      <w:r w:rsidR="00541E19" w:rsidRPr="00611597">
        <w:rPr>
          <w:rFonts w:eastAsia="TimesNewRomanPSMT" w:cs="Arial"/>
          <w:bCs/>
          <w:iCs/>
          <w:lang w:val="ru-RU"/>
        </w:rPr>
        <w:t xml:space="preserve"> мора се продужити. </w:t>
      </w:r>
    </w:p>
    <w:p w14:paraId="64B64E13" w14:textId="77777777" w:rsidR="00D16291" w:rsidRPr="000E455D" w:rsidRDefault="00D16291" w:rsidP="008D2B23">
      <w:pPr>
        <w:spacing w:before="0"/>
        <w:rPr>
          <w:rFonts w:cs="Arial"/>
          <w:lang w:val="ru-RU"/>
        </w:rPr>
      </w:pPr>
    </w:p>
    <w:p w14:paraId="54C1341B" w14:textId="05A4CDA4" w:rsidR="00E06D10" w:rsidRPr="00611597" w:rsidRDefault="00E06D10" w:rsidP="00F404BA">
      <w:pPr>
        <w:rPr>
          <w:rFonts w:cs="Arial"/>
          <w:b/>
          <w:lang w:val="ru-RU"/>
        </w:rPr>
      </w:pPr>
      <w:r w:rsidRPr="00611597">
        <w:rPr>
          <w:rFonts w:cs="Arial"/>
          <w:b/>
          <w:lang w:val="ru-RU"/>
        </w:rPr>
        <w:t>6.1</w:t>
      </w:r>
      <w:r w:rsidR="006F2617">
        <w:rPr>
          <w:rFonts w:cs="Arial"/>
          <w:b/>
          <w:lang w:val="sr-Cyrl-RS"/>
        </w:rPr>
        <w:t>7</w:t>
      </w:r>
      <w:r w:rsidRPr="00611597">
        <w:rPr>
          <w:rFonts w:cs="Arial"/>
          <w:b/>
          <w:lang w:val="ru-RU"/>
        </w:rPr>
        <w:t>.1. Средство обезбеђења за озбиљност понуде</w:t>
      </w:r>
    </w:p>
    <w:p w14:paraId="12F8D7BD" w14:textId="77777777"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14:paraId="149A31A8" w14:textId="77777777"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14:paraId="7A6FC209" w14:textId="77777777" w:rsidR="00E06D10" w:rsidRPr="00611597" w:rsidRDefault="00E06D10" w:rsidP="00E06D10">
      <w:pPr>
        <w:rPr>
          <w:rFonts w:cs="Arial"/>
          <w:lang w:val="ru-RU"/>
        </w:rPr>
      </w:pPr>
      <w:r w:rsidRPr="00611597">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611597" w:rsidRDefault="00E06D10" w:rsidP="00E06D10">
      <w:pPr>
        <w:rPr>
          <w:rFonts w:cs="Arial"/>
          <w:lang w:val="ru-RU"/>
        </w:rPr>
      </w:pPr>
      <w:r w:rsidRPr="00611597">
        <w:rPr>
          <w:rFonts w:cs="Arial"/>
          <w:lang w:val="ru-RU"/>
        </w:rPr>
        <w:lastRenderedPageBreak/>
        <w:t>- уколико понуђач коме је додељен уговор благовремено не потпише уговор о јавној набавци;</w:t>
      </w:r>
    </w:p>
    <w:p w14:paraId="6FF817FC" w14:textId="5F136D32" w:rsidR="00E06D10" w:rsidRPr="00611597" w:rsidRDefault="00E06D10" w:rsidP="00E06D10">
      <w:pPr>
        <w:rPr>
          <w:rFonts w:cs="Arial"/>
          <w:lang w:val="ru-RU"/>
        </w:rPr>
      </w:pPr>
      <w:r w:rsidRPr="00611597">
        <w:rPr>
          <w:rFonts w:cs="Arial"/>
          <w:lang w:val="ru-RU"/>
        </w:rPr>
        <w:t>-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BBD06B3" w14:textId="61B62CA3"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14:paraId="28006A77" w14:textId="77777777" w:rsidR="00E06D10" w:rsidRPr="00611597" w:rsidRDefault="00E06D10" w:rsidP="00E06D10">
      <w:pPr>
        <w:rPr>
          <w:rFonts w:cs="Arial"/>
          <w:lang w:val="ru-RU"/>
        </w:rPr>
      </w:pPr>
    </w:p>
    <w:p w14:paraId="3301180B" w14:textId="0F966B98" w:rsidR="00E06D10" w:rsidRPr="00611597" w:rsidRDefault="00E06D10" w:rsidP="00F404BA">
      <w:pPr>
        <w:rPr>
          <w:rFonts w:cs="Arial"/>
          <w:b/>
          <w:lang w:val="ru-RU"/>
        </w:rPr>
      </w:pPr>
      <w:r w:rsidRPr="00611597">
        <w:rPr>
          <w:rFonts w:cs="Arial"/>
          <w:b/>
          <w:lang w:val="ru-RU"/>
        </w:rPr>
        <w:t>6.1</w:t>
      </w:r>
      <w:r w:rsidR="006F2617">
        <w:rPr>
          <w:rFonts w:cs="Arial"/>
          <w:b/>
          <w:lang w:val="sr-Cyrl-RS"/>
        </w:rPr>
        <w:t>7</w:t>
      </w:r>
      <w:r w:rsidRPr="00611597">
        <w:rPr>
          <w:rFonts w:cs="Arial"/>
          <w:b/>
          <w:lang w:val="ru-RU"/>
        </w:rPr>
        <w:t>.2. Средство обезбеђења за добро извршење посла</w:t>
      </w:r>
    </w:p>
    <w:p w14:paraId="4C043C68" w14:textId="77777777" w:rsidR="00E06D10" w:rsidRPr="00611597" w:rsidRDefault="00E06D10" w:rsidP="00E06D10">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рока важења уговора</w:t>
      </w:r>
      <w:r w:rsidRPr="000E455D">
        <w:rPr>
          <w:rFonts w:cs="Arial"/>
          <w:lang w:val="sr-Cyrl-CS"/>
        </w:rPr>
        <w:t>/рока одређеног за коначно извршење посла</w:t>
      </w:r>
      <w:r w:rsidRPr="00611597">
        <w:rPr>
          <w:rFonts w:cs="Arial"/>
          <w:lang w:val="ru-RU"/>
        </w:rPr>
        <w:t>.</w:t>
      </w:r>
    </w:p>
    <w:p w14:paraId="598E3686" w14:textId="77777777" w:rsidR="00E06D10" w:rsidRPr="00611597" w:rsidRDefault="00E06D10" w:rsidP="00E06D10">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14:paraId="3FCE9D3A" w14:textId="77777777" w:rsidR="00E06D10" w:rsidRPr="00611597" w:rsidRDefault="00E06D10" w:rsidP="00E06D10">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Default="00E06D10" w:rsidP="00E06D10">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одређује се Бланк</w:t>
      </w:r>
      <w:r w:rsidR="001C2E92">
        <w:rPr>
          <w:rFonts w:cs="Arial"/>
          <w:lang w:val="ru-RU"/>
        </w:rPr>
        <w:t>о (сопствена) соло меница</w:t>
      </w:r>
    </w:p>
    <w:p w14:paraId="22357280" w14:textId="77777777" w:rsidR="00916181" w:rsidRDefault="00916181" w:rsidP="00916181">
      <w:pPr>
        <w:spacing w:before="0"/>
        <w:rPr>
          <w:rFonts w:cs="Arial"/>
          <w:lang w:val="sr-Cyrl-RS"/>
        </w:rPr>
      </w:pPr>
    </w:p>
    <w:p w14:paraId="40B6EA16" w14:textId="77777777" w:rsidR="006F2617" w:rsidRPr="00611597" w:rsidRDefault="006F2617" w:rsidP="006F2617">
      <w:pPr>
        <w:rPr>
          <w:rFonts w:cs="Arial"/>
          <w:b/>
          <w:lang w:val="ru-RU"/>
        </w:rPr>
      </w:pPr>
      <w:r w:rsidRPr="00611597">
        <w:rPr>
          <w:rFonts w:cs="Arial"/>
          <w:b/>
          <w:lang w:val="ru-RU"/>
        </w:rPr>
        <w:t>6.17.3. Средство обезбеђења за отклањање недостатака у гарантном року</w:t>
      </w:r>
    </w:p>
    <w:p w14:paraId="443F2522" w14:textId="77777777" w:rsidR="006F2617" w:rsidRPr="00611597" w:rsidRDefault="006F2617" w:rsidP="006F2617">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14:paraId="45806CB5" w14:textId="77777777" w:rsidR="006F2617" w:rsidRPr="00611597" w:rsidRDefault="006F2617" w:rsidP="006F2617">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14:paraId="5C5B2376" w14:textId="4BD51003" w:rsidR="006F2617" w:rsidRPr="00611597" w:rsidRDefault="006F2617" w:rsidP="006F2617">
      <w:pPr>
        <w:rPr>
          <w:rFonts w:cs="Arial"/>
          <w:lang w:val="ru-RU"/>
        </w:rPr>
      </w:pPr>
      <w:r w:rsidRPr="00611597">
        <w:rPr>
          <w:rFonts w:cs="Arial"/>
          <w:lang w:val="ru-RU"/>
        </w:rPr>
        <w:t>Основи за наплату средства обезбеђења за отклањање недостатака у гарантном року је:</w:t>
      </w:r>
      <w:r w:rsidR="003C33E2">
        <w:rPr>
          <w:rFonts w:cs="Arial"/>
          <w:lang w:val="ru-RU"/>
        </w:rPr>
        <w:t xml:space="preserve"> </w:t>
      </w:r>
      <w:r w:rsidRPr="00611597">
        <w:rPr>
          <w:rFonts w:cs="Arial"/>
          <w:lang w:val="ru-RU"/>
        </w:rPr>
        <w:t>случај да друга уговорна страна не отклони недостатке у гарантном року.</w:t>
      </w:r>
    </w:p>
    <w:p w14:paraId="2F6C3D4F" w14:textId="77777777" w:rsidR="006F2617" w:rsidRPr="00611597" w:rsidRDefault="006F2617" w:rsidP="006F2617">
      <w:pPr>
        <w:rPr>
          <w:rFonts w:cs="Arial"/>
          <w:lang w:val="ru-RU"/>
        </w:rPr>
      </w:pPr>
      <w:r w:rsidRPr="00611597">
        <w:rPr>
          <w:rFonts w:cs="Arial"/>
          <w:lang w:val="ru-RU"/>
        </w:rPr>
        <w:t xml:space="preserve">Као средство обезбеђења за отклањање недостатака у гарантном року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е</w:t>
      </w:r>
      <w:r w:rsidRPr="00611597">
        <w:rPr>
          <w:rFonts w:cs="Arial"/>
          <w:lang w:val="ru-RU"/>
        </w:rPr>
        <w:t xml:space="preserve"> одређује се Бланко (сопствена) соло меница.</w:t>
      </w:r>
    </w:p>
    <w:p w14:paraId="73F2B281" w14:textId="77777777" w:rsidR="006F2617" w:rsidRPr="006F2617" w:rsidRDefault="006F2617" w:rsidP="00916181">
      <w:pPr>
        <w:spacing w:before="0"/>
        <w:rPr>
          <w:rFonts w:cs="Arial"/>
          <w:lang w:val="sr-Cyrl-RS"/>
        </w:rPr>
      </w:pPr>
    </w:p>
    <w:p w14:paraId="77764D9F" w14:textId="77777777" w:rsidR="00916181" w:rsidRPr="000E455D" w:rsidRDefault="00916181" w:rsidP="00916181">
      <w:pPr>
        <w:spacing w:before="0"/>
        <w:rPr>
          <w:rFonts w:cs="Arial"/>
          <w:lang w:val="ru-RU"/>
        </w:rPr>
      </w:pPr>
      <w:r w:rsidRPr="000E455D">
        <w:rPr>
          <w:rFonts w:cs="Arial"/>
          <w:lang w:val="ru-RU"/>
        </w:rPr>
        <w:t>Понуђач је дужан да достави следећа средства финансијског обезбеђења:</w:t>
      </w:r>
    </w:p>
    <w:p w14:paraId="28B16828" w14:textId="77777777" w:rsidR="00A2336A" w:rsidRPr="004914D4" w:rsidRDefault="00A2336A" w:rsidP="00E06D10">
      <w:pPr>
        <w:rPr>
          <w:rFonts w:cs="Arial"/>
          <w:lang w:val="sr-Cyrl-RS"/>
        </w:rPr>
      </w:pPr>
    </w:p>
    <w:p w14:paraId="26684EC9" w14:textId="77777777"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14:paraId="0AA345F2" w14:textId="77777777" w:rsidR="008D2B23" w:rsidRPr="00611597"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611597" w:rsidRDefault="008D2B23" w:rsidP="007C0E7C">
      <w:pPr>
        <w:pStyle w:val="KDPodnaslov3"/>
        <w:keepNext w:val="0"/>
        <w:spacing w:before="0"/>
        <w:ind w:left="851"/>
        <w:rPr>
          <w:rFonts w:cs="Arial"/>
          <w:b/>
          <w:lang w:val="ru-RU"/>
        </w:rPr>
      </w:pPr>
      <w:bookmarkStart w:id="237" w:name="_Toc441651595"/>
      <w:bookmarkStart w:id="238" w:name="_Toc442559906"/>
      <w:r w:rsidRPr="00611597">
        <w:rPr>
          <w:rFonts w:cs="Arial"/>
          <w:b/>
          <w:lang w:val="ru-RU"/>
        </w:rPr>
        <w:t>Меница за озбиљност понуде</w:t>
      </w:r>
      <w:bookmarkEnd w:id="237"/>
      <w:bookmarkEnd w:id="238"/>
    </w:p>
    <w:p w14:paraId="2B4E48C1" w14:textId="77777777"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14:paraId="7549D659" w14:textId="7B5E7858" w:rsidR="00435443" w:rsidRPr="00611597" w:rsidRDefault="00435443" w:rsidP="006F2617">
      <w:pPr>
        <w:pStyle w:val="ListParagraph"/>
        <w:numPr>
          <w:ilvl w:val="0"/>
          <w:numId w:val="25"/>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14:paraId="2CB1040D" w14:textId="77777777"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0E455D" w:rsidRDefault="00435443"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w:t>
      </w:r>
      <w:r w:rsidRPr="00611597">
        <w:rPr>
          <w:rFonts w:cs="Arial"/>
          <w:lang w:val="ru-RU"/>
        </w:rPr>
        <w:lastRenderedPageBreak/>
        <w:t xml:space="preserve">кога се издаје меница и менично овлашћење (број ЈН) и износ из основа (тачка 4. став 2. </w:t>
      </w:r>
      <w:r w:rsidRPr="000E455D">
        <w:rPr>
          <w:rFonts w:cs="Arial"/>
        </w:rPr>
        <w:t>Одлуке).</w:t>
      </w:r>
    </w:p>
    <w:p w14:paraId="63BDB15D" w14:textId="48F27767" w:rsidR="00435443" w:rsidRPr="00611597" w:rsidRDefault="00435443" w:rsidP="00B56161">
      <w:pPr>
        <w:numPr>
          <w:ilvl w:val="0"/>
          <w:numId w:val="13"/>
        </w:numPr>
        <w:ind w:left="1710"/>
        <w:rPr>
          <w:rFonts w:cs="Arial"/>
          <w:lang w:val="ru-RU"/>
        </w:rPr>
      </w:pPr>
      <w:r w:rsidRPr="00611597">
        <w:rPr>
          <w:rFonts w:cs="Arial"/>
          <w:lang w:val="ru-RU"/>
        </w:rPr>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w:t>
      </w:r>
      <w:r w:rsidR="00665DA5">
        <w:rPr>
          <w:rFonts w:cs="Arial"/>
          <w:lang w:val="ru-RU"/>
        </w:rPr>
        <w:t xml:space="preserve"> овог</w:t>
      </w:r>
      <w:r w:rsidRPr="00611597">
        <w:rPr>
          <w:rFonts w:cs="Arial"/>
          <w:lang w:val="ru-RU"/>
        </w:rPr>
        <w:t xml:space="preserve"> рока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14:paraId="7F4A278E" w14:textId="77777777"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611597" w:rsidRDefault="004D4636" w:rsidP="006F2617">
      <w:pPr>
        <w:pStyle w:val="ListParagraph"/>
        <w:numPr>
          <w:ilvl w:val="0"/>
          <w:numId w:val="25"/>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0E455D" w:rsidRDefault="004D4636" w:rsidP="006F2617">
      <w:pPr>
        <w:pStyle w:val="ListParagraph"/>
        <w:numPr>
          <w:ilvl w:val="0"/>
          <w:numId w:val="25"/>
        </w:numPr>
        <w:rPr>
          <w:rFonts w:ascii="Arial" w:hAnsi="Arial" w:cs="Arial"/>
        </w:rPr>
      </w:pPr>
      <w:r w:rsidRPr="000E455D">
        <w:rPr>
          <w:rFonts w:ascii="Arial" w:hAnsi="Arial" w:cs="Arial"/>
        </w:rPr>
        <w:t>фотокопију ОП обрасца.</w:t>
      </w:r>
    </w:p>
    <w:p w14:paraId="480274BE" w14:textId="4E01042C" w:rsidR="004D4636" w:rsidRPr="00611597" w:rsidRDefault="004D4636" w:rsidP="006F2617">
      <w:pPr>
        <w:pStyle w:val="ListParagraph"/>
        <w:numPr>
          <w:ilvl w:val="0"/>
          <w:numId w:val="25"/>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77777777" w:rsidR="004D4636" w:rsidRPr="00611597" w:rsidRDefault="004D4636" w:rsidP="004D4636">
      <w:pPr>
        <w:rPr>
          <w:rFonts w:cs="Arial"/>
          <w:lang w:val="ru-RU"/>
        </w:rPr>
      </w:pPr>
      <w:r w:rsidRPr="00611597">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14:paraId="76909802" w14:textId="77777777"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Default="004D4636" w:rsidP="004D4636">
      <w:pPr>
        <w:rPr>
          <w:rFonts w:cs="Arial"/>
          <w:lang w:val="sr-Latn-RS"/>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42715F9" w14:textId="77777777" w:rsidR="008D2B23" w:rsidRPr="00611597" w:rsidRDefault="008D2B23" w:rsidP="008D2B23">
      <w:pPr>
        <w:pStyle w:val="ListParagraph"/>
        <w:spacing w:before="0" w:after="0" w:line="240" w:lineRule="auto"/>
        <w:ind w:left="0"/>
        <w:rPr>
          <w:rFonts w:ascii="Arial" w:hAnsi="Arial" w:cs="Arial"/>
          <w:b/>
          <w:u w:val="single"/>
          <w:lang w:val="ru-RU"/>
        </w:rPr>
      </w:pPr>
    </w:p>
    <w:p w14:paraId="4A2E2C4C" w14:textId="68663DA4" w:rsidR="002B67D0" w:rsidRPr="002B67D0" w:rsidRDefault="002B67D0" w:rsidP="002B67D0">
      <w:pPr>
        <w:rPr>
          <w:rFonts w:eastAsia="TimesNewRomanPSMT" w:cs="Arial"/>
          <w:b/>
          <w:bCs/>
          <w:iCs/>
          <w:u w:val="single"/>
          <w:lang w:val="ru-RU"/>
        </w:rPr>
      </w:pPr>
      <w:r w:rsidRPr="002B67D0">
        <w:rPr>
          <w:rFonts w:eastAsia="TimesNewRomanPSMT" w:cs="Arial"/>
          <w:b/>
          <w:bCs/>
          <w:iCs/>
          <w:u w:val="single"/>
          <w:lang w:val="ru-RU"/>
        </w:rPr>
        <w:t xml:space="preserve">Приликом закључења уговора </w:t>
      </w:r>
      <w:r>
        <w:rPr>
          <w:rFonts w:eastAsia="TimesNewRomanPSMT" w:cs="Arial"/>
          <w:b/>
          <w:bCs/>
          <w:iCs/>
          <w:u w:val="single"/>
          <w:lang w:val="ru-RU"/>
        </w:rPr>
        <w:t>:</w:t>
      </w:r>
    </w:p>
    <w:p w14:paraId="4FD8C5EE" w14:textId="77E98241" w:rsidR="002B67D0" w:rsidRPr="00611597" w:rsidRDefault="002B67D0" w:rsidP="00D16291">
      <w:pPr>
        <w:rPr>
          <w:rFonts w:cs="Arial"/>
          <w:b/>
          <w:lang w:val="ru-RU"/>
        </w:rPr>
      </w:pPr>
      <w:r>
        <w:rPr>
          <w:rFonts w:cs="Arial"/>
          <w:b/>
          <w:lang w:val="ru-RU"/>
        </w:rPr>
        <w:t xml:space="preserve">              </w:t>
      </w:r>
      <w:r w:rsidR="00FD0A1F" w:rsidRPr="00611597">
        <w:rPr>
          <w:rFonts w:cs="Arial"/>
          <w:b/>
          <w:lang w:val="ru-RU"/>
        </w:rPr>
        <w:t>Мениц</w:t>
      </w:r>
      <w:r>
        <w:rPr>
          <w:rFonts w:cs="Arial"/>
          <w:b/>
          <w:lang w:val="ru-RU"/>
        </w:rPr>
        <w:t>а</w:t>
      </w:r>
      <w:r w:rsidR="00FD0A1F" w:rsidRPr="00611597">
        <w:rPr>
          <w:rFonts w:cs="Arial"/>
          <w:b/>
          <w:lang w:val="ru-RU"/>
        </w:rPr>
        <w:t xml:space="preserve"> као гаранциј</w:t>
      </w:r>
      <w:r>
        <w:rPr>
          <w:rFonts w:cs="Arial"/>
          <w:b/>
          <w:lang w:val="ru-RU"/>
        </w:rPr>
        <w:t>а за</w:t>
      </w:r>
      <w:r w:rsidR="00FD0A1F" w:rsidRPr="00611597">
        <w:rPr>
          <w:rFonts w:cs="Arial"/>
          <w:b/>
          <w:lang w:val="ru-RU"/>
        </w:rPr>
        <w:t xml:space="preserve"> добро извршење посла</w:t>
      </w:r>
    </w:p>
    <w:p w14:paraId="3D83A262" w14:textId="6773DEBA" w:rsidR="00BC1827" w:rsidRPr="00611597" w:rsidRDefault="009A23E3" w:rsidP="00BC1827">
      <w:pPr>
        <w:rPr>
          <w:rFonts w:cs="Arial"/>
          <w:lang w:val="ru-RU"/>
        </w:rPr>
      </w:pPr>
      <w:r w:rsidRPr="00611597">
        <w:rPr>
          <w:rFonts w:cs="Arial"/>
          <w:lang w:val="ru-RU"/>
        </w:rPr>
        <w:t xml:space="preserve">Изабрани </w:t>
      </w:r>
      <w:r w:rsidR="002608FE" w:rsidRPr="000B661A">
        <w:rPr>
          <w:rFonts w:eastAsia="TimesNewRomanPSMT" w:cs="Arial"/>
        </w:rPr>
        <w:t>Понуђач је обавезан да Наручиоцу</w:t>
      </w:r>
      <w:r w:rsidR="002608FE" w:rsidRPr="000B661A">
        <w:rPr>
          <w:rFonts w:eastAsia="TimesNewRomanPSMT" w:cs="Arial"/>
          <w:lang w:val="sr-Cyrl-RS"/>
        </w:rPr>
        <w:t xml:space="preserve"> у тренутку закључења</w:t>
      </w:r>
      <w:r w:rsidR="002608FE">
        <w:rPr>
          <w:rFonts w:eastAsia="TimesNewRomanPSMT" w:cs="Arial"/>
          <w:lang w:val="sr-Cyrl-RS"/>
        </w:rPr>
        <w:t xml:space="preserve"> уговора достави</w:t>
      </w:r>
      <w:r w:rsidR="00BC1827" w:rsidRPr="00611597">
        <w:rPr>
          <w:rFonts w:cs="Arial"/>
          <w:lang w:val="ru-RU"/>
        </w:rPr>
        <w:t>:</w:t>
      </w:r>
    </w:p>
    <w:p w14:paraId="7DF95C18" w14:textId="456FBA79" w:rsidR="00BC1827" w:rsidRPr="00611597" w:rsidRDefault="00BC1827" w:rsidP="006F2617">
      <w:pPr>
        <w:pStyle w:val="ListParagraph"/>
        <w:numPr>
          <w:ilvl w:val="0"/>
          <w:numId w:val="26"/>
        </w:numPr>
        <w:rPr>
          <w:rFonts w:ascii="Arial" w:hAnsi="Arial" w:cs="Arial"/>
          <w:lang w:val="ru-RU"/>
        </w:rPr>
      </w:pPr>
      <w:r w:rsidRPr="00611597">
        <w:rPr>
          <w:rFonts w:ascii="Arial" w:hAnsi="Arial" w:cs="Arial"/>
          <w:lang w:val="ru-RU"/>
        </w:rPr>
        <w:t xml:space="preserve">бланко сопствену меницу за </w:t>
      </w:r>
      <w:r w:rsidRPr="000E455D">
        <w:rPr>
          <w:rFonts w:ascii="Arial" w:hAnsi="Arial" w:cs="Arial"/>
          <w:lang w:val="sr-Cyrl-RS"/>
        </w:rPr>
        <w:t>добро извршење посла</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7CCB0E4" w:rsidR="00BC1827" w:rsidRPr="00611597" w:rsidRDefault="00BC1827" w:rsidP="006F2617">
      <w:pPr>
        <w:pStyle w:val="ListParagraph"/>
        <w:numPr>
          <w:ilvl w:val="0"/>
          <w:numId w:val="26"/>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w:t>
      </w:r>
      <w:r w:rsidR="00D16291" w:rsidRPr="00611597">
        <w:rPr>
          <w:rFonts w:ascii="Arial" w:hAnsi="Arial" w:cs="Arial"/>
          <w:lang w:val="ru-RU"/>
        </w:rPr>
        <w:t>ити меницу  на износ од  10</w:t>
      </w:r>
      <w:r w:rsidRPr="00611597">
        <w:rPr>
          <w:rFonts w:ascii="Arial" w:hAnsi="Arial" w:cs="Arial"/>
          <w:lang w:val="ru-RU"/>
        </w:rPr>
        <w:t>% од вредности уговора (без ПДВ-а) са ро</w:t>
      </w:r>
      <w:r w:rsidR="008F18BC" w:rsidRPr="00611597">
        <w:rPr>
          <w:rFonts w:ascii="Arial" w:hAnsi="Arial" w:cs="Arial"/>
          <w:lang w:val="ru-RU"/>
        </w:rPr>
        <w:t>ком важења минимално 3</w:t>
      </w:r>
      <w:r w:rsidRPr="00611597">
        <w:rPr>
          <w:rFonts w:ascii="Arial" w:hAnsi="Arial" w:cs="Arial"/>
          <w:lang w:val="ru-RU"/>
        </w:rPr>
        <w:t>0 дана дужим од рока важења уговора, с тим да евентуални продужетак</w:t>
      </w:r>
      <w:r w:rsidR="00665DA5">
        <w:rPr>
          <w:rFonts w:ascii="Arial" w:hAnsi="Arial" w:cs="Arial"/>
          <w:lang w:val="ru-RU"/>
        </w:rPr>
        <w:t xml:space="preserve"> овог</w:t>
      </w:r>
      <w:r w:rsidRPr="00611597">
        <w:rPr>
          <w:rFonts w:ascii="Arial" w:hAnsi="Arial" w:cs="Arial"/>
          <w:lang w:val="ru-RU"/>
        </w:rPr>
        <w:t xml:space="preserve"> рока има за последицу и продужење рока важења менице и меничног овлашћења, </w:t>
      </w:r>
    </w:p>
    <w:p w14:paraId="20A8C0F0" w14:textId="77777777" w:rsidR="00BC1827" w:rsidRPr="00611597" w:rsidRDefault="00BC1827" w:rsidP="006F2617">
      <w:pPr>
        <w:pStyle w:val="ListParagraph"/>
        <w:numPr>
          <w:ilvl w:val="0"/>
          <w:numId w:val="26"/>
        </w:numPr>
        <w:rPr>
          <w:rFonts w:ascii="Arial" w:hAnsi="Arial" w:cs="Arial"/>
          <w:lang w:val="ru-RU"/>
        </w:rPr>
      </w:pPr>
      <w:r w:rsidRPr="00611597">
        <w:rPr>
          <w:rFonts w:ascii="Arial" w:hAnsi="Arial" w:cs="Arial"/>
          <w:lang w:val="ru-RU"/>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0E455D" w:rsidRDefault="00BC1827" w:rsidP="006F2617">
      <w:pPr>
        <w:pStyle w:val="ListParagraph"/>
        <w:numPr>
          <w:ilvl w:val="0"/>
          <w:numId w:val="26"/>
        </w:numPr>
        <w:rPr>
          <w:rFonts w:ascii="Arial" w:hAnsi="Arial" w:cs="Arial"/>
        </w:rPr>
      </w:pPr>
      <w:r w:rsidRPr="000E455D">
        <w:rPr>
          <w:rFonts w:ascii="Arial" w:hAnsi="Arial" w:cs="Arial"/>
        </w:rPr>
        <w:t>фотокопију ОП обрасца.</w:t>
      </w:r>
    </w:p>
    <w:p w14:paraId="32EC63CA" w14:textId="77777777" w:rsidR="00BC1827" w:rsidRPr="00611597" w:rsidRDefault="00BC1827" w:rsidP="006F2617">
      <w:pPr>
        <w:pStyle w:val="ListParagraph"/>
        <w:numPr>
          <w:ilvl w:val="0"/>
          <w:numId w:val="26"/>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Default="008D2B23" w:rsidP="00143DEB">
      <w:pPr>
        <w:rPr>
          <w:rFonts w:cs="Arial"/>
          <w:lang w:val="ru-RU"/>
        </w:rPr>
      </w:pPr>
      <w:r w:rsidRPr="00611597">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6869FE7C" w14:textId="77777777" w:rsidR="00A85397" w:rsidRDefault="00A85397" w:rsidP="00916181">
      <w:pPr>
        <w:pStyle w:val="ListParagraph"/>
        <w:spacing w:before="0" w:after="0" w:line="240" w:lineRule="auto"/>
        <w:ind w:left="0"/>
        <w:rPr>
          <w:rFonts w:ascii="Arial" w:hAnsi="Arial" w:cs="Arial"/>
          <w:b/>
          <w:u w:val="single"/>
          <w:lang w:val="ru-RU"/>
        </w:rPr>
      </w:pPr>
    </w:p>
    <w:p w14:paraId="1BD91F21" w14:textId="77777777" w:rsidR="006F2617" w:rsidRPr="000E455D" w:rsidRDefault="006F2617" w:rsidP="006F2617">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Pr="000E455D">
        <w:rPr>
          <w:rFonts w:ascii="Arial" w:hAnsi="Arial" w:cs="Arial"/>
          <w:b/>
          <w:u w:val="single"/>
          <w:lang w:val="sr-Cyrl-RS"/>
        </w:rPr>
        <w:t>примопредаји предмета Уговора</w:t>
      </w:r>
    </w:p>
    <w:p w14:paraId="3EB75F8B" w14:textId="77777777" w:rsidR="006F2617" w:rsidRDefault="006F2617" w:rsidP="006F2617">
      <w:pPr>
        <w:pStyle w:val="KDPodnaslov3"/>
        <w:keepNext w:val="0"/>
        <w:spacing w:before="0"/>
        <w:ind w:left="851"/>
        <w:rPr>
          <w:rFonts w:eastAsia="TimesNewRomanPSMT" w:cs="Arial"/>
          <w:b/>
          <w:bCs/>
          <w:iCs/>
          <w:lang w:val="ru-RU"/>
        </w:rPr>
      </w:pPr>
    </w:p>
    <w:p w14:paraId="63DB6B14" w14:textId="77777777" w:rsidR="006F2617" w:rsidRPr="00611597" w:rsidRDefault="006F2617" w:rsidP="006F2617">
      <w:pPr>
        <w:pStyle w:val="KDPodnaslov3"/>
        <w:keepNext w:val="0"/>
        <w:spacing w:before="0"/>
        <w:ind w:left="851"/>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Pr>
          <w:rFonts w:eastAsia="TimesNewRomanPSMT" w:cs="Arial"/>
          <w:b/>
          <w:bCs/>
          <w:iCs/>
          <w:lang w:val="ru-RU"/>
        </w:rPr>
        <w:t>недостатака</w:t>
      </w:r>
      <w:r w:rsidRPr="00611597">
        <w:rPr>
          <w:rFonts w:eastAsia="TimesNewRomanPSMT" w:cs="Arial"/>
          <w:b/>
          <w:bCs/>
          <w:iCs/>
          <w:lang w:val="ru-RU"/>
        </w:rPr>
        <w:t xml:space="preserve"> у гарантном року</w:t>
      </w:r>
    </w:p>
    <w:p w14:paraId="73A7D4B9" w14:textId="77777777" w:rsidR="006F2617" w:rsidRPr="00611597" w:rsidRDefault="006F2617" w:rsidP="006F2617">
      <w:pPr>
        <w:rPr>
          <w:rFonts w:cs="Arial"/>
          <w:lang w:val="ru-RU"/>
        </w:rPr>
      </w:pPr>
      <w:r w:rsidRPr="00611597">
        <w:rPr>
          <w:rFonts w:cs="Arial"/>
          <w:lang w:val="ru-RU"/>
        </w:rPr>
        <w:t xml:space="preserve">Понуђач је обавезан да Наручиоцу </w:t>
      </w:r>
      <w:r w:rsidRPr="000E455D">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611597">
        <w:rPr>
          <w:rFonts w:cs="Arial"/>
          <w:lang w:val="ru-RU"/>
        </w:rPr>
        <w:t>достави:</w:t>
      </w:r>
    </w:p>
    <w:p w14:paraId="0898C415" w14:textId="77777777" w:rsidR="006F2617" w:rsidRPr="00611597" w:rsidRDefault="006F2617" w:rsidP="006F2617">
      <w:pPr>
        <w:pStyle w:val="ListParagraph"/>
        <w:numPr>
          <w:ilvl w:val="0"/>
          <w:numId w:val="27"/>
        </w:numPr>
        <w:rPr>
          <w:rFonts w:ascii="Arial" w:hAnsi="Arial" w:cs="Arial"/>
          <w:lang w:val="ru-RU"/>
        </w:rPr>
      </w:pPr>
      <w:r w:rsidRPr="00611597">
        <w:rPr>
          <w:rFonts w:ascii="Arial" w:hAnsi="Arial" w:cs="Arial"/>
          <w:lang w:val="ru-RU"/>
        </w:rPr>
        <w:t xml:space="preserve">бланко сопствену меницу за </w:t>
      </w:r>
      <w:r w:rsidRPr="000E455D">
        <w:rPr>
          <w:rFonts w:ascii="Arial" w:hAnsi="Arial" w:cs="Arial"/>
          <w:lang w:val="sr-Cyrl-RS"/>
        </w:rPr>
        <w:t>отклањање недостатака у гарантном року</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7A70B4E" w14:textId="337ED589" w:rsidR="006F2617" w:rsidRPr="00611597" w:rsidRDefault="006F2617" w:rsidP="006F2617">
      <w:pPr>
        <w:pStyle w:val="ListParagraph"/>
        <w:numPr>
          <w:ilvl w:val="0"/>
          <w:numId w:val="27"/>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.....(мин.</w:t>
      </w:r>
      <w:r w:rsidRPr="000E455D">
        <w:rPr>
          <w:rFonts w:ascii="Arial" w:hAnsi="Arial" w:cs="Arial"/>
          <w:lang w:val="sr-Cyrl-RS"/>
        </w:rPr>
        <w:t>30</w:t>
      </w:r>
      <w:r w:rsidRPr="00611597">
        <w:rPr>
          <w:rFonts w:ascii="Arial" w:hAnsi="Arial" w:cs="Arial"/>
          <w:lang w:val="ru-RU"/>
        </w:rPr>
        <w:t xml:space="preserve"> дана) дужим од гарантног рока, с тим да евентуални продужетак</w:t>
      </w:r>
      <w:r w:rsidR="00665DA5">
        <w:rPr>
          <w:rFonts w:ascii="Arial" w:hAnsi="Arial" w:cs="Arial"/>
          <w:lang w:val="ru-RU"/>
        </w:rPr>
        <w:t xml:space="preserve"> овог</w:t>
      </w:r>
      <w:r w:rsidRPr="00611597">
        <w:rPr>
          <w:rFonts w:ascii="Arial" w:hAnsi="Arial" w:cs="Arial"/>
          <w:lang w:val="ru-RU"/>
        </w:rPr>
        <w:t xml:space="preserve"> рока има за последицу и продужење рока важења менице и меничног овлашћења, </w:t>
      </w:r>
    </w:p>
    <w:p w14:paraId="0E699996" w14:textId="77777777" w:rsidR="006F2617" w:rsidRPr="00611597" w:rsidRDefault="006F2617" w:rsidP="006F2617">
      <w:pPr>
        <w:pStyle w:val="ListParagraph"/>
        <w:numPr>
          <w:ilvl w:val="0"/>
          <w:numId w:val="27"/>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35D8B3" w14:textId="77777777" w:rsidR="006F2617" w:rsidRPr="000E455D" w:rsidRDefault="006F2617" w:rsidP="006F2617">
      <w:pPr>
        <w:pStyle w:val="ListParagraph"/>
        <w:numPr>
          <w:ilvl w:val="0"/>
          <w:numId w:val="27"/>
        </w:numPr>
        <w:rPr>
          <w:rFonts w:ascii="Arial" w:hAnsi="Arial" w:cs="Arial"/>
        </w:rPr>
      </w:pPr>
      <w:r w:rsidRPr="000E455D">
        <w:rPr>
          <w:rFonts w:ascii="Arial" w:hAnsi="Arial" w:cs="Arial"/>
        </w:rPr>
        <w:t>фотокопију ОП обрасца.</w:t>
      </w:r>
    </w:p>
    <w:p w14:paraId="20C71043" w14:textId="77777777" w:rsidR="006F2617" w:rsidRPr="00611597" w:rsidRDefault="006F2617" w:rsidP="006F2617">
      <w:pPr>
        <w:pStyle w:val="ListParagraph"/>
        <w:numPr>
          <w:ilvl w:val="0"/>
          <w:numId w:val="27"/>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FC7ADE3" w14:textId="77777777" w:rsidR="006F2617" w:rsidRPr="00611597" w:rsidRDefault="006F2617" w:rsidP="006F2617">
      <w:pPr>
        <w:rPr>
          <w:rFonts w:cs="Arial"/>
          <w:lang w:val="ru-RU"/>
        </w:rPr>
      </w:pPr>
      <w:r w:rsidRPr="00611597">
        <w:rPr>
          <w:rFonts w:cs="Arial"/>
          <w:lang w:val="ru-RU"/>
        </w:rPr>
        <w:t xml:space="preserve">Меница може бити наплаћена у случају да изабрани понуђач </w:t>
      </w:r>
      <w:r w:rsidRPr="000E455D">
        <w:rPr>
          <w:rFonts w:cs="Arial"/>
          <w:lang w:val="sr-Cyrl-RS"/>
        </w:rPr>
        <w:t>не отклони недостатке у гарантном року</w:t>
      </w:r>
      <w:r w:rsidRPr="00611597">
        <w:rPr>
          <w:rFonts w:cs="Arial"/>
          <w:lang w:val="ru-RU"/>
        </w:rPr>
        <w:t xml:space="preserve">. </w:t>
      </w:r>
    </w:p>
    <w:p w14:paraId="7A66A53E" w14:textId="77777777" w:rsidR="006F2617" w:rsidRPr="000E455D" w:rsidRDefault="006F2617" w:rsidP="006F2617">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14:paraId="4554D481" w14:textId="77777777" w:rsidR="00A85397" w:rsidRDefault="00A85397" w:rsidP="00916181">
      <w:pPr>
        <w:pStyle w:val="ListParagraph"/>
        <w:spacing w:before="0" w:after="0" w:line="240" w:lineRule="auto"/>
        <w:ind w:left="0"/>
        <w:rPr>
          <w:rFonts w:ascii="Arial" w:hAnsi="Arial" w:cs="Arial"/>
          <w:b/>
          <w:u w:val="single"/>
          <w:lang w:val="ru-RU"/>
        </w:rPr>
      </w:pPr>
    </w:p>
    <w:p w14:paraId="363BD2F7" w14:textId="19A5367E"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14:paraId="767D4EF5" w14:textId="34576DC5"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14:paraId="085DA249" w14:textId="21AB9857"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lastRenderedPageBreak/>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14:paraId="4F7DD626" w14:textId="0AA03790"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14:paraId="4C2DA959" w14:textId="298D55C9"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14:paraId="6D8DC99A" w14:textId="4BA2BA78" w:rsidR="00C84CBA" w:rsidRPr="00A85397" w:rsidRDefault="00F066DE" w:rsidP="00A85397">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665DA5">
        <w:rPr>
          <w:rFonts w:cs="Arial"/>
          <w:b/>
          <w:lang w:val="sr-Cyrl-RS"/>
        </w:rPr>
        <w:t>ЈН/</w:t>
      </w:r>
      <w:r w:rsidR="00236E23">
        <w:rPr>
          <w:rFonts w:cs="Arial"/>
          <w:b/>
          <w:lang w:val="sr-Cyrl-RS"/>
        </w:rPr>
        <w:t>3100/0605/2020</w:t>
      </w:r>
    </w:p>
    <w:p w14:paraId="4C6876D4" w14:textId="77777777" w:rsidR="00916181" w:rsidRPr="000E455D" w:rsidRDefault="00916181" w:rsidP="00916181">
      <w:pPr>
        <w:tabs>
          <w:tab w:val="left" w:pos="567"/>
          <w:tab w:val="left" w:pos="709"/>
        </w:tabs>
        <w:spacing w:before="0" w:after="120"/>
        <w:rPr>
          <w:rFonts w:eastAsia="TimesNewRomanPSMT" w:cs="Arial"/>
          <w:bCs/>
          <w:lang w:val="sr-Cyrl-RS"/>
        </w:rPr>
      </w:pPr>
    </w:p>
    <w:p w14:paraId="4B0C475B" w14:textId="77777777" w:rsidR="006F2617" w:rsidRPr="000E455D" w:rsidRDefault="006F2617" w:rsidP="006F2617">
      <w:pPr>
        <w:tabs>
          <w:tab w:val="left" w:pos="567"/>
          <w:tab w:val="left" w:pos="709"/>
        </w:tabs>
        <w:spacing w:before="0" w:after="120"/>
        <w:rPr>
          <w:rFonts w:cs="Arial"/>
          <w:lang w:val="sr-Cyrl-RS"/>
        </w:rPr>
      </w:pPr>
      <w:r w:rsidRPr="000E455D">
        <w:rPr>
          <w:rFonts w:eastAsia="TimesNewRomanPSMT" w:cs="Arial"/>
          <w:bCs/>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0E455D">
        <w:rPr>
          <w:rFonts w:cs="Arial"/>
          <w:lang w:val="sr-Cyrl-RS"/>
        </w:rPr>
        <w:t xml:space="preserve">и доставља се приликом примопредаје предмета уговора или поштом на адресу корисника уговора: </w:t>
      </w:r>
    </w:p>
    <w:p w14:paraId="311A541D" w14:textId="77777777" w:rsidR="006F2617" w:rsidRPr="000E455D" w:rsidRDefault="006F2617" w:rsidP="006F2617">
      <w:pPr>
        <w:suppressAutoHyphens/>
        <w:spacing w:before="0" w:line="100" w:lineRule="atLeast"/>
        <w:jc w:val="center"/>
        <w:rPr>
          <w:rFonts w:cs="Arial"/>
          <w:lang w:val="sr-Cyrl-RS"/>
        </w:rPr>
      </w:pPr>
      <w:r w:rsidRPr="000E455D">
        <w:rPr>
          <w:rFonts w:cs="Arial"/>
          <w:lang w:val="sr-Cyrl-RS"/>
        </w:rPr>
        <w:t xml:space="preserve">ЈП ЕПС, Београд – огранак ТЕ-КО Костолац, </w:t>
      </w:r>
    </w:p>
    <w:p w14:paraId="5A199F25" w14:textId="77777777" w:rsidR="006F2617" w:rsidRPr="000E455D" w:rsidRDefault="006F2617" w:rsidP="006F2617">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14:paraId="23FB3AA4" w14:textId="576083D6" w:rsidR="006F2617" w:rsidRDefault="006F2617" w:rsidP="006F2617">
      <w:pPr>
        <w:tabs>
          <w:tab w:val="left" w:pos="1134"/>
        </w:tabs>
        <w:spacing w:before="0"/>
        <w:jc w:val="center"/>
        <w:rPr>
          <w:rFonts w:cs="Arial"/>
          <w:b/>
          <w:lang w:val="sr-Cyrl-RS"/>
        </w:rPr>
      </w:pPr>
      <w:r w:rsidRPr="000E455D">
        <w:rPr>
          <w:rFonts w:cs="Arial"/>
          <w:i/>
          <w:lang w:val="sr-Cyrl-RS"/>
        </w:rPr>
        <w:t>са назнаком:</w:t>
      </w:r>
      <w:r w:rsidRPr="000E455D">
        <w:rPr>
          <w:rFonts w:cs="Arial"/>
          <w:lang w:val="sr-Cyrl-RS"/>
        </w:rPr>
        <w:t xml:space="preserve"> Средство финансијског обезбеђења за </w:t>
      </w:r>
      <w:r w:rsidRPr="00665DA5">
        <w:rPr>
          <w:rFonts w:cs="Arial"/>
          <w:b/>
          <w:lang w:val="sr-Cyrl-RS"/>
        </w:rPr>
        <w:t>ЈН/</w:t>
      </w:r>
      <w:r w:rsidR="00236E23">
        <w:rPr>
          <w:rFonts w:cs="Arial"/>
          <w:b/>
          <w:lang w:val="sr-Cyrl-RS"/>
        </w:rPr>
        <w:t>3100/0605/2020</w:t>
      </w:r>
    </w:p>
    <w:p w14:paraId="17D433E1" w14:textId="77777777" w:rsidR="00DA3DBA" w:rsidRDefault="00DA3DBA" w:rsidP="006F2617">
      <w:pPr>
        <w:tabs>
          <w:tab w:val="left" w:pos="1134"/>
        </w:tabs>
        <w:spacing w:before="0"/>
        <w:jc w:val="center"/>
        <w:rPr>
          <w:rFonts w:cs="Arial"/>
          <w:lang w:val="sr-Cyrl-RS"/>
        </w:rPr>
      </w:pPr>
    </w:p>
    <w:p w14:paraId="3E5DE9C2" w14:textId="31F78BE9" w:rsidR="0085348E" w:rsidRPr="00611597" w:rsidRDefault="0085348E" w:rsidP="007D6398">
      <w:pPr>
        <w:pStyle w:val="KDPodnaslov2"/>
        <w:numPr>
          <w:ilvl w:val="1"/>
          <w:numId w:val="36"/>
        </w:numPr>
        <w:spacing w:before="0"/>
        <w:jc w:val="both"/>
        <w:rPr>
          <w:rFonts w:cs="Arial"/>
          <w:lang w:val="ru-RU"/>
        </w:rPr>
      </w:pPr>
      <w:r w:rsidRPr="00611597">
        <w:rPr>
          <w:rFonts w:cs="Arial"/>
          <w:lang w:val="ru-RU"/>
        </w:rPr>
        <w:t>Начин означавања поверљивих података у понуди</w:t>
      </w:r>
    </w:p>
    <w:p w14:paraId="33DD7B96" w14:textId="77777777"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611597" w:rsidRDefault="0085348E" w:rsidP="0085348E">
      <w:pPr>
        <w:autoSpaceDE w:val="0"/>
        <w:autoSpaceDN w:val="0"/>
        <w:adjustRightInd w:val="0"/>
        <w:spacing w:before="0"/>
        <w:rPr>
          <w:rFonts w:eastAsia="TimesNewRomanPSMT" w:cs="Arial"/>
          <w:bCs/>
          <w:lang w:val="ru-RU"/>
        </w:rPr>
      </w:pPr>
    </w:p>
    <w:p w14:paraId="3A60F447" w14:textId="1CF2CE2F" w:rsidR="0085348E" w:rsidRPr="00611597" w:rsidRDefault="0085348E" w:rsidP="007D6398">
      <w:pPr>
        <w:pStyle w:val="KDPodnaslov2"/>
        <w:numPr>
          <w:ilvl w:val="1"/>
          <w:numId w:val="36"/>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14:paraId="3488290D" w14:textId="032AA2BF"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14:paraId="669BA8B8" w14:textId="77777777" w:rsidR="0085348E" w:rsidRPr="000E455D" w:rsidRDefault="0085348E" w:rsidP="0085348E">
      <w:pPr>
        <w:pStyle w:val="KDParagraf"/>
        <w:spacing w:before="0"/>
        <w:rPr>
          <w:rFonts w:cs="Arial"/>
          <w:lang w:val="ru-RU"/>
        </w:rPr>
      </w:pPr>
    </w:p>
    <w:p w14:paraId="7CA4823E" w14:textId="77777777" w:rsidR="0085348E" w:rsidRPr="000E455D" w:rsidRDefault="0085348E" w:rsidP="007D6398">
      <w:pPr>
        <w:pStyle w:val="KDPodnaslov2"/>
        <w:numPr>
          <w:ilvl w:val="1"/>
          <w:numId w:val="36"/>
        </w:numPr>
        <w:spacing w:before="0"/>
        <w:jc w:val="both"/>
        <w:rPr>
          <w:rFonts w:cs="Arial"/>
        </w:rPr>
      </w:pPr>
      <w:r w:rsidRPr="000E455D">
        <w:rPr>
          <w:rFonts w:cs="Arial"/>
        </w:rPr>
        <w:t>Накнада за коришћење патената</w:t>
      </w:r>
    </w:p>
    <w:p w14:paraId="4E2577D6" w14:textId="77777777"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0E455D" w:rsidRDefault="008F774C" w:rsidP="0085348E">
      <w:pPr>
        <w:pStyle w:val="KDParagraf"/>
        <w:spacing w:before="0"/>
        <w:rPr>
          <w:rFonts w:cs="Arial"/>
          <w:lang w:val="ru-RU" w:eastAsia="sr-Latn-CS"/>
        </w:rPr>
      </w:pPr>
    </w:p>
    <w:p w14:paraId="1935C1F1" w14:textId="05608E23" w:rsidR="0085348E" w:rsidRPr="00611597" w:rsidRDefault="008F774C" w:rsidP="007D6398">
      <w:pPr>
        <w:pStyle w:val="KDPodnaslov2"/>
        <w:numPr>
          <w:ilvl w:val="1"/>
          <w:numId w:val="36"/>
        </w:numPr>
        <w:spacing w:before="0"/>
        <w:jc w:val="both"/>
        <w:rPr>
          <w:rFonts w:cs="Arial"/>
          <w:lang w:val="ru-RU"/>
        </w:rPr>
      </w:pPr>
      <w:r w:rsidRPr="00611597">
        <w:rPr>
          <w:rFonts w:cs="Arial"/>
          <w:lang w:val="ru-RU"/>
        </w:rPr>
        <w:lastRenderedPageBreak/>
        <w:t>Начело заштите животне средине и обезбеђивања енергетске ефикасности</w:t>
      </w:r>
    </w:p>
    <w:p w14:paraId="29029429" w14:textId="35FC3944"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611597" w:rsidRDefault="008D2B23" w:rsidP="008D2B23">
      <w:pPr>
        <w:spacing w:before="0"/>
        <w:ind w:left="851"/>
        <w:rPr>
          <w:rFonts w:eastAsia="TimesNewRomanPSMT" w:cs="Arial"/>
          <w:bCs/>
          <w:iCs/>
          <w:lang w:val="ru-RU"/>
        </w:rPr>
      </w:pPr>
    </w:p>
    <w:p w14:paraId="5F992540" w14:textId="77777777" w:rsidR="008D2B23" w:rsidRPr="000E455D" w:rsidRDefault="008D2B23" w:rsidP="007D6398">
      <w:pPr>
        <w:pStyle w:val="KDPodnaslov2"/>
        <w:numPr>
          <w:ilvl w:val="1"/>
          <w:numId w:val="36"/>
        </w:numPr>
        <w:spacing w:before="0"/>
        <w:jc w:val="both"/>
        <w:rPr>
          <w:rFonts w:cs="Arial"/>
        </w:rPr>
      </w:pPr>
      <w:bookmarkStart w:id="239" w:name="_Toc441651602"/>
      <w:bookmarkStart w:id="240" w:name="_Toc442559913"/>
      <w:r w:rsidRPr="000E455D">
        <w:rPr>
          <w:rFonts w:cs="Arial"/>
        </w:rPr>
        <w:t>Додатне информације и објашњења</w:t>
      </w:r>
      <w:bookmarkEnd w:id="239"/>
      <w:bookmarkEnd w:id="240"/>
    </w:p>
    <w:p w14:paraId="1136E431" w14:textId="404CC359" w:rsidR="008D2B23" w:rsidRPr="00B23CA8" w:rsidRDefault="008D2B23" w:rsidP="008D2B23">
      <w:pPr>
        <w:widowControl w:val="0"/>
        <w:spacing w:before="0"/>
        <w:rPr>
          <w:rFonts w:cs="Arial"/>
          <w:color w:val="0000FF"/>
          <w:u w:val="single"/>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665DA5">
        <w:rPr>
          <w:rFonts w:cs="Arial"/>
          <w:b/>
          <w:lang w:val="ru-RU"/>
        </w:rPr>
        <w:t>ЈН/</w:t>
      </w:r>
      <w:r w:rsidR="00236E23">
        <w:rPr>
          <w:rFonts w:cs="Arial"/>
          <w:b/>
          <w:lang w:val="ru-RU"/>
        </w:rPr>
        <w:t>3100/0605/2020</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1" w:history="1">
        <w:r w:rsidR="00CC61B6" w:rsidRPr="00665DA5">
          <w:rPr>
            <w:rStyle w:val="Hyperlink"/>
            <w:rFonts w:cs="Arial"/>
            <w:b/>
          </w:rPr>
          <w:t>slavoljub.stokic@te-ko.rs</w:t>
        </w:r>
      </w:hyperlink>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14:paraId="10B3A0E0" w14:textId="77777777"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14:paraId="53D62DD3" w14:textId="77777777"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14:paraId="7311C9CF" w14:textId="77777777"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14:paraId="0C77F1FA" w14:textId="77777777" w:rsidR="008D2B23" w:rsidRPr="000E455D" w:rsidRDefault="008D2B23" w:rsidP="008D2B23">
      <w:pPr>
        <w:pStyle w:val="KDMojTekst"/>
        <w:spacing w:before="0"/>
        <w:rPr>
          <w:rFonts w:cs="Arial"/>
          <w:i w:val="0"/>
          <w:color w:val="auto"/>
          <w:sz w:val="22"/>
          <w:szCs w:val="22"/>
        </w:rPr>
      </w:pPr>
    </w:p>
    <w:p w14:paraId="708ACD53" w14:textId="77777777" w:rsidR="008D2B23" w:rsidRPr="000E455D" w:rsidRDefault="008D2B23" w:rsidP="007D6398">
      <w:pPr>
        <w:pStyle w:val="KDPodnaslov2"/>
        <w:numPr>
          <w:ilvl w:val="1"/>
          <w:numId w:val="36"/>
        </w:numPr>
        <w:spacing w:before="0"/>
        <w:jc w:val="both"/>
        <w:rPr>
          <w:rFonts w:cs="Arial"/>
        </w:rPr>
      </w:pPr>
      <w:bookmarkStart w:id="241" w:name="_Toc441651603"/>
      <w:bookmarkStart w:id="242" w:name="_Toc442559914"/>
      <w:r w:rsidRPr="000E455D">
        <w:rPr>
          <w:rFonts w:cs="Arial"/>
        </w:rPr>
        <w:t>Трошкови понуде</w:t>
      </w:r>
      <w:bookmarkEnd w:id="241"/>
      <w:bookmarkEnd w:id="242"/>
    </w:p>
    <w:p w14:paraId="17F3CA43" w14:textId="7024290F"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14:paraId="7EA32F66" w14:textId="77777777"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14:paraId="1D8ADE62" w14:textId="77777777" w:rsidR="008D2B23" w:rsidRPr="00611597" w:rsidRDefault="008D2B23" w:rsidP="008D2B23">
      <w:pPr>
        <w:pStyle w:val="KDParagraf"/>
        <w:spacing w:before="0"/>
        <w:rPr>
          <w:rFonts w:cs="Arial"/>
          <w:lang w:val="ru-RU"/>
        </w:rPr>
      </w:pPr>
    </w:p>
    <w:p w14:paraId="60F3FE26" w14:textId="77777777" w:rsidR="00C14152" w:rsidRPr="00611597" w:rsidRDefault="00C14152" w:rsidP="007D6398">
      <w:pPr>
        <w:pStyle w:val="KDPodnaslov2"/>
        <w:numPr>
          <w:ilvl w:val="1"/>
          <w:numId w:val="36"/>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14:paraId="0B69DFA9" w14:textId="77777777"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lastRenderedPageBreak/>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14:paraId="1C3B51FB" w14:textId="702AFDFD"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611597" w:rsidRDefault="008D2B23" w:rsidP="008D2B23">
      <w:pPr>
        <w:spacing w:before="0"/>
        <w:rPr>
          <w:rFonts w:cs="Arial"/>
          <w:lang w:val="ru-RU"/>
        </w:rPr>
      </w:pPr>
    </w:p>
    <w:p w14:paraId="31C562D4" w14:textId="77777777" w:rsidR="00B20A6C" w:rsidRPr="000E455D" w:rsidRDefault="00B20A6C" w:rsidP="007D6398">
      <w:pPr>
        <w:pStyle w:val="KDPodnaslov2"/>
        <w:numPr>
          <w:ilvl w:val="1"/>
          <w:numId w:val="36"/>
        </w:numPr>
        <w:spacing w:before="0"/>
        <w:jc w:val="both"/>
        <w:rPr>
          <w:rFonts w:cs="Arial"/>
        </w:rPr>
      </w:pPr>
      <w:bookmarkStart w:id="243" w:name="_Toc442559917"/>
      <w:bookmarkStart w:id="244" w:name="_Toc441651606"/>
      <w:r w:rsidRPr="000E455D">
        <w:rPr>
          <w:rFonts w:cs="Arial"/>
        </w:rPr>
        <w:t>Разлози за одбијање понуде</w:t>
      </w:r>
      <w:bookmarkEnd w:id="243"/>
      <w:r w:rsidRPr="000E455D">
        <w:rPr>
          <w:rFonts w:cs="Arial"/>
        </w:rPr>
        <w:t xml:space="preserve"> </w:t>
      </w:r>
      <w:bookmarkEnd w:id="244"/>
    </w:p>
    <w:p w14:paraId="7C6D352E" w14:textId="77777777"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14:paraId="049E2192"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14:paraId="417A9B41"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14:paraId="61BD074D"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14:paraId="2BCDED8A" w14:textId="77777777"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14:paraId="161E9570"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14:paraId="2E57960C"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14:paraId="71241237" w14:textId="77777777"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14:paraId="0FDBA93E"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0E455D" w:rsidRDefault="00B20A6C" w:rsidP="00B20A6C">
      <w:pPr>
        <w:spacing w:before="0"/>
        <w:rPr>
          <w:rFonts w:cs="Arial"/>
          <w:lang w:val="sr-Cyrl-CS"/>
        </w:rPr>
      </w:pPr>
    </w:p>
    <w:p w14:paraId="6AAD57AC" w14:textId="77777777" w:rsidR="00B20A6C" w:rsidRPr="000E455D" w:rsidRDefault="00B20A6C" w:rsidP="00B20A6C">
      <w:pPr>
        <w:spacing w:before="0"/>
        <w:rPr>
          <w:rFonts w:cs="Arial"/>
        </w:rPr>
      </w:pPr>
      <w:r w:rsidRPr="00611597">
        <w:rPr>
          <w:rFonts w:cs="Arial"/>
          <w:lang w:val="ru-RU"/>
        </w:rPr>
        <w:t xml:space="preserve">Наручилац ће донети одлуку о обустави поступка јавне набавке у складу са чланом 109. </w:t>
      </w:r>
      <w:r w:rsidRPr="000E455D">
        <w:rPr>
          <w:rFonts w:cs="Arial"/>
        </w:rPr>
        <w:t>Закона.</w:t>
      </w:r>
    </w:p>
    <w:p w14:paraId="17094CB6"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3AB6F959" w:rsidR="00B56161" w:rsidRPr="00C06496" w:rsidRDefault="00B56161" w:rsidP="007D6398">
      <w:pPr>
        <w:pStyle w:val="KDPodnaslov2"/>
        <w:numPr>
          <w:ilvl w:val="1"/>
          <w:numId w:val="36"/>
        </w:numPr>
        <w:spacing w:before="0"/>
        <w:jc w:val="both"/>
        <w:rPr>
          <w:rFonts w:cs="Arial"/>
          <w:lang w:val="ru-RU"/>
        </w:rPr>
      </w:pPr>
      <w:r w:rsidRPr="00C06496">
        <w:rPr>
          <w:rFonts w:cs="Arial"/>
          <w:lang w:val="ru-RU"/>
        </w:rPr>
        <w:t>Рок за доношење Одлуке о додели уговора/обустави</w:t>
      </w:r>
    </w:p>
    <w:p w14:paraId="2960FB15"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88D2268"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611597" w:rsidRDefault="008D2B23" w:rsidP="008D2B23">
      <w:pPr>
        <w:pStyle w:val="KDParagraf"/>
        <w:spacing w:before="0"/>
        <w:rPr>
          <w:rFonts w:eastAsia="TimesNewRomanPSMT" w:cs="Arial"/>
          <w:lang w:val="ru-RU"/>
        </w:rPr>
      </w:pPr>
    </w:p>
    <w:p w14:paraId="08ABB547" w14:textId="77777777" w:rsidR="008D2B23" w:rsidRPr="000E455D" w:rsidRDefault="008D2B23" w:rsidP="007D6398">
      <w:pPr>
        <w:pStyle w:val="KDPodnaslov2"/>
        <w:numPr>
          <w:ilvl w:val="1"/>
          <w:numId w:val="36"/>
        </w:numPr>
        <w:spacing w:before="0"/>
        <w:jc w:val="both"/>
        <w:rPr>
          <w:rFonts w:cs="Arial"/>
          <w:lang w:val="ru-RU"/>
        </w:rPr>
      </w:pPr>
      <w:bookmarkStart w:id="245" w:name="_Toc441651607"/>
      <w:bookmarkStart w:id="246" w:name="_Toc442559918"/>
      <w:r w:rsidRPr="000E455D">
        <w:rPr>
          <w:rFonts w:cs="Arial"/>
          <w:lang w:val="ru-RU"/>
        </w:rPr>
        <w:t>Н</w:t>
      </w:r>
      <w:r w:rsidRPr="000E455D">
        <w:rPr>
          <w:rFonts w:cs="Arial"/>
        </w:rPr>
        <w:t>егативне референце</w:t>
      </w:r>
      <w:bookmarkEnd w:id="245"/>
      <w:bookmarkEnd w:id="246"/>
    </w:p>
    <w:p w14:paraId="3E561A71" w14:textId="77777777"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14:paraId="49CD8AE1" w14:textId="77777777" w:rsidR="008D2B23" w:rsidRPr="000E455D" w:rsidRDefault="008D2B23" w:rsidP="008D2B23">
      <w:pPr>
        <w:pStyle w:val="KDNabrajanje"/>
        <w:spacing w:before="0"/>
        <w:rPr>
          <w:rFonts w:cs="Arial"/>
        </w:rPr>
      </w:pPr>
      <w:r w:rsidRPr="000E455D">
        <w:rPr>
          <w:rFonts w:cs="Arial"/>
        </w:rPr>
        <w:t>учинио повреду конкуренције;</w:t>
      </w:r>
    </w:p>
    <w:p w14:paraId="6D55B2D3" w14:textId="77777777"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14:paraId="045EAD2D" w14:textId="77777777"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0E455D" w:rsidRDefault="008D2B23" w:rsidP="008D2B23">
      <w:pPr>
        <w:pStyle w:val="KDParagraf"/>
        <w:spacing w:before="0"/>
        <w:rPr>
          <w:rFonts w:cs="Arial"/>
        </w:rPr>
      </w:pPr>
      <w:r w:rsidRPr="000E455D">
        <w:rPr>
          <w:rFonts w:cs="Arial"/>
        </w:rPr>
        <w:t>Доказ наведеног може бити:</w:t>
      </w:r>
    </w:p>
    <w:p w14:paraId="38C40CD6" w14:textId="77777777"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14:paraId="542D47F4" w14:textId="77777777"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14:paraId="53C5D351" w14:textId="77777777"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14:paraId="67489A86" w14:textId="77777777" w:rsidR="008D2B23" w:rsidRPr="000E455D" w:rsidRDefault="008D2B23" w:rsidP="008D2B23">
      <w:pPr>
        <w:pStyle w:val="KDNabrajanje"/>
        <w:spacing w:before="0"/>
        <w:rPr>
          <w:rFonts w:cs="Arial"/>
        </w:rPr>
      </w:pPr>
      <w:r w:rsidRPr="000E455D">
        <w:rPr>
          <w:rFonts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611597" w:rsidRDefault="008D2B23" w:rsidP="008D2B23">
      <w:pPr>
        <w:pStyle w:val="KDParagraf"/>
        <w:spacing w:before="0"/>
        <w:rPr>
          <w:rFonts w:cs="Arial"/>
          <w:lang w:val="ru-RU" w:bidi="en-US"/>
        </w:rPr>
      </w:pPr>
    </w:p>
    <w:p w14:paraId="2AB9A998" w14:textId="77777777" w:rsidR="008D2B23" w:rsidRPr="000E455D" w:rsidRDefault="008D2B23" w:rsidP="007D6398">
      <w:pPr>
        <w:pStyle w:val="KDPodnaslov2"/>
        <w:numPr>
          <w:ilvl w:val="1"/>
          <w:numId w:val="36"/>
        </w:numPr>
        <w:spacing w:before="0"/>
        <w:jc w:val="both"/>
        <w:rPr>
          <w:rFonts w:cs="Arial"/>
        </w:rPr>
      </w:pPr>
      <w:bookmarkStart w:id="247" w:name="_Toc441651608"/>
      <w:bookmarkStart w:id="248" w:name="_Toc442559919"/>
      <w:r w:rsidRPr="000E455D">
        <w:rPr>
          <w:rFonts w:cs="Arial"/>
        </w:rPr>
        <w:t>Увид у документацију</w:t>
      </w:r>
      <w:bookmarkEnd w:id="247"/>
      <w:bookmarkEnd w:id="248"/>
    </w:p>
    <w:p w14:paraId="2FABEBAF" w14:textId="77777777"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14:paraId="73BDC823" w14:textId="77777777" w:rsidR="008D2B23" w:rsidRPr="000E455D" w:rsidRDefault="008D2B23" w:rsidP="008D2B23">
      <w:pPr>
        <w:pStyle w:val="KDParagraf"/>
        <w:spacing w:before="0"/>
        <w:rPr>
          <w:rFonts w:cs="Arial"/>
          <w:lang w:bidi="en-US"/>
        </w:rPr>
      </w:pPr>
    </w:p>
    <w:p w14:paraId="52B3CA98" w14:textId="77777777" w:rsidR="008D2B23" w:rsidRPr="000E455D" w:rsidRDefault="008D2B23" w:rsidP="007D6398">
      <w:pPr>
        <w:pStyle w:val="KDPodnaslov2"/>
        <w:numPr>
          <w:ilvl w:val="1"/>
          <w:numId w:val="36"/>
        </w:numPr>
        <w:spacing w:before="0"/>
        <w:jc w:val="both"/>
        <w:rPr>
          <w:rFonts w:cs="Arial"/>
        </w:rPr>
      </w:pPr>
      <w:bookmarkStart w:id="249" w:name="_Toc441651609"/>
      <w:bookmarkStart w:id="250" w:name="_Toc442559920"/>
      <w:r w:rsidRPr="000E455D">
        <w:rPr>
          <w:rFonts w:cs="Arial"/>
          <w:lang w:val="ru-RU"/>
        </w:rPr>
        <w:t>З</w:t>
      </w:r>
      <w:r w:rsidRPr="000E455D">
        <w:rPr>
          <w:rFonts w:cs="Arial"/>
        </w:rPr>
        <w:t>аштита права понуђача</w:t>
      </w:r>
      <w:bookmarkEnd w:id="249"/>
      <w:bookmarkEnd w:id="250"/>
    </w:p>
    <w:p w14:paraId="56700801" w14:textId="77777777"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611597" w:rsidRDefault="00886827" w:rsidP="00886827">
      <w:pPr>
        <w:pStyle w:val="KDParagraf"/>
        <w:spacing w:before="0"/>
        <w:rPr>
          <w:rFonts w:cs="Arial"/>
          <w:lang w:val="ru-RU" w:bidi="en-US"/>
        </w:rPr>
      </w:pPr>
    </w:p>
    <w:p w14:paraId="6761536F" w14:textId="77777777"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14:paraId="1BCAB047" w14:textId="7DFE1D1E"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65DA5">
        <w:rPr>
          <w:rFonts w:cs="Arial"/>
          <w:b/>
          <w:lang w:val="ru-RU" w:bidi="en-US"/>
        </w:rPr>
        <w:t>ЈН/</w:t>
      </w:r>
      <w:r w:rsidR="00236E23">
        <w:rPr>
          <w:rFonts w:cs="Arial"/>
          <w:b/>
          <w:lang w:val="ru-RU" w:bidi="en-US"/>
        </w:rPr>
        <w:t>3100/0605/2020</w:t>
      </w:r>
      <w:r w:rsidRPr="00611597">
        <w:rPr>
          <w:rFonts w:cs="Arial"/>
          <w:lang w:val="ru-RU" w:bidi="en-US"/>
        </w:rPr>
        <w:t>, а копија се истовремено доставља Републичкој комисији.</w:t>
      </w:r>
    </w:p>
    <w:p w14:paraId="49D95D4C" w14:textId="6E040E4B"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3" w:history="1">
        <w:r w:rsidR="00CC61B6" w:rsidRPr="00665DA5">
          <w:rPr>
            <w:rStyle w:val="Hyperlink"/>
            <w:rFonts w:cs="Arial"/>
            <w:b/>
          </w:rPr>
          <w:t>slavoljub.stokic@te-ko.rs</w:t>
        </w:r>
      </w:hyperlink>
      <w:r w:rsidR="006C5767">
        <w:rPr>
          <w:rFonts w:cs="Arial"/>
        </w:rPr>
        <w:t xml:space="preserve"> </w:t>
      </w:r>
      <w:r w:rsidR="00C84CBA" w:rsidRPr="000E455D">
        <w:rPr>
          <w:rFonts w:cs="Arial"/>
          <w:lang w:val="sr-Cyrl-RS" w:bidi="en-US"/>
        </w:rPr>
        <w:t>,</w:t>
      </w:r>
      <w:r w:rsidRPr="00611597">
        <w:rPr>
          <w:rFonts w:cs="Arial"/>
          <w:lang w:val="ru-RU" w:bidi="en-US"/>
        </w:rPr>
        <w:t xml:space="preserve"> радним данима (понедељак-петак) од </w:t>
      </w:r>
      <w:r w:rsidR="00342568" w:rsidRPr="00611597">
        <w:rPr>
          <w:rFonts w:cs="Arial"/>
          <w:lang w:val="ru-RU" w:bidi="en-US"/>
        </w:rPr>
        <w:t>7.</w:t>
      </w:r>
      <w:r w:rsidR="008824F8" w:rsidRPr="00611597">
        <w:rPr>
          <w:rFonts w:cs="Arial"/>
          <w:lang w:val="ru-RU" w:bidi="en-US"/>
        </w:rPr>
        <w:t>00 до 1</w:t>
      </w:r>
      <w:r w:rsidR="00C14152" w:rsidRPr="000E455D">
        <w:rPr>
          <w:rFonts w:cs="Arial"/>
          <w:lang w:val="sr-Cyrl-RS" w:bidi="en-US"/>
        </w:rPr>
        <w:t>5</w:t>
      </w:r>
      <w:r w:rsidR="00342568" w:rsidRPr="00611597">
        <w:rPr>
          <w:rFonts w:cs="Arial"/>
          <w:lang w:val="ru-RU" w:bidi="en-US"/>
        </w:rPr>
        <w:t>.</w:t>
      </w:r>
      <w:r w:rsidRPr="00611597">
        <w:rPr>
          <w:rFonts w:cs="Arial"/>
          <w:lang w:val="ru-RU" w:bidi="en-US"/>
        </w:rPr>
        <w:t>00 часова.</w:t>
      </w:r>
    </w:p>
    <w:p w14:paraId="32DD0DB8" w14:textId="77777777"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14:paraId="67307260" w14:textId="77777777" w:rsidR="00886827" w:rsidRPr="00611597" w:rsidRDefault="00886827" w:rsidP="00886827">
      <w:pPr>
        <w:pStyle w:val="KDParagraf"/>
        <w:spacing w:before="0"/>
        <w:rPr>
          <w:rFonts w:cs="Arial"/>
          <w:lang w:val="ru-RU" w:bidi="en-US"/>
        </w:rPr>
      </w:pPr>
      <w:r w:rsidRPr="00611597">
        <w:rPr>
          <w:rFonts w:cs="Arial"/>
          <w:lang w:val="ru-RU" w:bidi="en-US"/>
        </w:rP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611597" w:rsidRDefault="00886827" w:rsidP="00886827">
      <w:pPr>
        <w:pStyle w:val="KDParagraf"/>
        <w:spacing w:before="0"/>
        <w:rPr>
          <w:rFonts w:cs="Arial"/>
          <w:lang w:val="ru-RU" w:bidi="en-US"/>
        </w:rPr>
      </w:pPr>
    </w:p>
    <w:p w14:paraId="4EAAED23" w14:textId="77777777"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14:paraId="0E583CF2" w14:textId="77777777"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14:paraId="6A26D299" w14:textId="77777777"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14:paraId="6E6A2ABF" w14:textId="77777777"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14:paraId="79F6C231" w14:textId="77777777"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14:paraId="0A84C5B8" w14:textId="77777777"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14:paraId="22A1D752" w14:textId="77777777"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14:paraId="35CE3676" w14:textId="77777777"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14:paraId="430C2642" w14:textId="77777777"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14:paraId="44248034" w14:textId="77777777" w:rsidR="008824F8" w:rsidRPr="000E455D" w:rsidRDefault="008824F8" w:rsidP="00886827">
      <w:pPr>
        <w:pStyle w:val="KDParagraf"/>
        <w:spacing w:before="0"/>
        <w:rPr>
          <w:rFonts w:cs="Arial"/>
          <w:b/>
          <w:lang w:val="sr-Cyrl-CS" w:bidi="en-US"/>
        </w:rPr>
      </w:pPr>
    </w:p>
    <w:p w14:paraId="475716A5" w14:textId="77777777" w:rsidR="00886827" w:rsidRPr="00611597" w:rsidRDefault="00886827" w:rsidP="00886827">
      <w:pPr>
        <w:pStyle w:val="KDParagraf"/>
        <w:spacing w:before="0"/>
        <w:rPr>
          <w:rFonts w:cs="Arial"/>
          <w:b/>
          <w:lang w:val="ru-RU" w:bidi="en-US"/>
        </w:rPr>
      </w:pPr>
      <w:r w:rsidRPr="0061159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9C61FE9" w14:textId="77777777" w:rsidR="00D97487" w:rsidRPr="00611597" w:rsidRDefault="00D97487" w:rsidP="00886827">
      <w:pPr>
        <w:pStyle w:val="KDParagraf"/>
        <w:spacing w:before="0"/>
        <w:rPr>
          <w:rFonts w:cs="Arial"/>
          <w:lang w:val="ru-RU" w:bidi="en-US"/>
        </w:rPr>
      </w:pPr>
    </w:p>
    <w:p w14:paraId="0D053EDE" w14:textId="77777777"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14:paraId="0C2E7A56" w14:textId="009964CF"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w:t>
      </w:r>
      <w:r w:rsidR="00BE49AD">
        <w:rPr>
          <w:rFonts w:cs="Arial"/>
          <w:lang w:val="sr-Latn-RS"/>
        </w:rPr>
        <w:t>3100</w:t>
      </w:r>
      <w:r w:rsidR="00665DA5">
        <w:rPr>
          <w:rFonts w:cs="Arial"/>
          <w:lang w:val="sr-Latn-RS"/>
        </w:rPr>
        <w:t>0</w:t>
      </w:r>
      <w:r w:rsidR="003C33E2">
        <w:rPr>
          <w:rFonts w:cs="Arial"/>
          <w:lang w:val="sr-Cyrl-RS"/>
        </w:rPr>
        <w:t>6052020</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665DA5">
        <w:rPr>
          <w:rFonts w:cs="Arial"/>
          <w:b/>
          <w:lang w:val="sr-Cyrl-CS"/>
        </w:rPr>
        <w:t>ЈН/</w:t>
      </w:r>
      <w:r w:rsidR="00236E23">
        <w:rPr>
          <w:rFonts w:cs="Arial"/>
          <w:b/>
          <w:lang w:val="sr-Cyrl-CS"/>
        </w:rPr>
        <w:t>3100/0605/2020</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14:paraId="252DF931" w14:textId="77777777" w:rsidR="0008263C" w:rsidRPr="00611597" w:rsidRDefault="0008263C" w:rsidP="008824F8">
      <w:pPr>
        <w:pStyle w:val="KDParagraf"/>
        <w:spacing w:before="0"/>
        <w:rPr>
          <w:rFonts w:cs="Arial"/>
          <w:lang w:val="ru-RU" w:bidi="en-US"/>
        </w:rPr>
      </w:pPr>
    </w:p>
    <w:p w14:paraId="59E756C6" w14:textId="19FADE68"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14:paraId="54391136" w14:textId="68C8FDD7"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14:paraId="5ABCE375" w14:textId="77777777" w:rsidR="00A532FA" w:rsidRPr="00611597" w:rsidRDefault="00A532FA" w:rsidP="00091BB0">
      <w:pPr>
        <w:pStyle w:val="KDParagraf"/>
        <w:spacing w:before="0"/>
        <w:rPr>
          <w:rFonts w:cs="Arial"/>
          <w:lang w:val="ru-RU" w:bidi="en-US"/>
        </w:rPr>
      </w:pPr>
    </w:p>
    <w:p w14:paraId="2A63C1AC" w14:textId="77777777"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14:paraId="5009BF92"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14:paraId="462D8188" w14:textId="77777777"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611597" w:rsidRDefault="00886827" w:rsidP="00886827">
      <w:pPr>
        <w:pStyle w:val="KDParagraf"/>
        <w:spacing w:before="0"/>
        <w:rPr>
          <w:rFonts w:cs="Arial"/>
          <w:lang w:val="ru-RU" w:bidi="en-US"/>
        </w:rPr>
      </w:pPr>
    </w:p>
    <w:p w14:paraId="2C7F95E9" w14:textId="77777777"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14:paraId="35A6CB8F" w14:textId="77777777" w:rsidR="00886827" w:rsidRPr="00611597" w:rsidRDefault="008824F8" w:rsidP="00886827">
      <w:pPr>
        <w:pStyle w:val="KDParagraf"/>
        <w:spacing w:before="0"/>
        <w:rPr>
          <w:rFonts w:cs="Arial"/>
          <w:lang w:val="ru-RU" w:bidi="en-US"/>
        </w:rPr>
      </w:pPr>
      <w:r w:rsidRPr="000E455D">
        <w:rPr>
          <w:rFonts w:cs="Arial"/>
          <w:lang w:val="sr-Cyrl-CS" w:bidi="en-US"/>
        </w:rPr>
        <w:lastRenderedPageBreak/>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14:paraId="45C830DD" w14:textId="77777777"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14:paraId="2C077743" w14:textId="77777777" w:rsidR="00886827" w:rsidRPr="00611597" w:rsidRDefault="00886827" w:rsidP="00886827">
      <w:pPr>
        <w:pStyle w:val="KDParagraf"/>
        <w:spacing w:before="0"/>
        <w:rPr>
          <w:rFonts w:cs="Arial"/>
          <w:lang w:val="ru-RU" w:bidi="en-US"/>
        </w:rPr>
      </w:pPr>
    </w:p>
    <w:p w14:paraId="35770B2D" w14:textId="77777777"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14:paraId="32F47BEA" w14:textId="77777777"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14:paraId="68428D2F" w14:textId="77777777"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14:paraId="171FA5BC" w14:textId="77777777" w:rsidR="00886827" w:rsidRPr="00611597" w:rsidRDefault="00886827" w:rsidP="00886827">
      <w:pPr>
        <w:pStyle w:val="KDParagraf"/>
        <w:spacing w:before="0"/>
        <w:rPr>
          <w:rFonts w:cs="Arial"/>
          <w:lang w:val="ru-RU" w:bidi="en-US"/>
        </w:rPr>
      </w:pPr>
      <w:r w:rsidRPr="00611597">
        <w:rPr>
          <w:rFonts w:cs="Arial"/>
          <w:lang w:val="ru-RU" w:bidi="en-US"/>
        </w:rPr>
        <w:t>(4) број рачуна: 840-30678845-06;</w:t>
      </w:r>
    </w:p>
    <w:p w14:paraId="3425D292" w14:textId="77777777"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14:paraId="2A0C0A80" w14:textId="77777777"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14:paraId="15079B35" w14:textId="77777777"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14:paraId="594A2BF2" w14:textId="77777777" w:rsidR="002456A6" w:rsidRPr="00611597" w:rsidRDefault="002456A6" w:rsidP="00886827">
      <w:pPr>
        <w:pStyle w:val="KDParagraf"/>
        <w:spacing w:before="0"/>
        <w:rPr>
          <w:rFonts w:cs="Arial"/>
          <w:lang w:val="ru-RU" w:bidi="en-US"/>
        </w:rPr>
      </w:pPr>
    </w:p>
    <w:p w14:paraId="45F54F4A" w14:textId="77777777"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611597" w:rsidRDefault="002456A6" w:rsidP="00886827">
      <w:pPr>
        <w:pStyle w:val="KDParagraf"/>
        <w:spacing w:before="0"/>
        <w:rPr>
          <w:rFonts w:cs="Arial"/>
          <w:lang w:val="ru-RU" w:bidi="en-US"/>
        </w:rPr>
      </w:pPr>
    </w:p>
    <w:p w14:paraId="51B51624" w14:textId="77777777"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14:paraId="2B1F3B58" w14:textId="77777777" w:rsidR="00886827" w:rsidRDefault="00886827" w:rsidP="00886827">
      <w:pPr>
        <w:pStyle w:val="KDParagraf"/>
        <w:spacing w:before="0"/>
        <w:rPr>
          <w:rFonts w:cs="Arial"/>
          <w:lang w:val="ru-RU" w:bidi="en-US"/>
        </w:rPr>
      </w:pPr>
    </w:p>
    <w:p w14:paraId="42D70459" w14:textId="77777777" w:rsidR="00DA3DBA" w:rsidRDefault="00DA3DBA" w:rsidP="00886827">
      <w:pPr>
        <w:pStyle w:val="KDParagraf"/>
        <w:spacing w:before="0"/>
        <w:rPr>
          <w:rFonts w:cs="Arial"/>
          <w:lang w:val="ru-RU" w:bidi="en-US"/>
        </w:rPr>
      </w:pPr>
    </w:p>
    <w:p w14:paraId="4DCE9A5B" w14:textId="77777777" w:rsidR="00DA3DBA" w:rsidRDefault="00DA3DBA" w:rsidP="00886827">
      <w:pPr>
        <w:pStyle w:val="KDParagraf"/>
        <w:spacing w:before="0"/>
        <w:rPr>
          <w:rFonts w:cs="Arial"/>
          <w:lang w:val="ru-RU" w:bidi="en-US"/>
        </w:rPr>
      </w:pPr>
    </w:p>
    <w:p w14:paraId="0A046E9A" w14:textId="77777777" w:rsidR="00DA3DBA" w:rsidRDefault="00DA3DBA" w:rsidP="00886827">
      <w:pPr>
        <w:pStyle w:val="KDParagraf"/>
        <w:spacing w:before="0"/>
        <w:rPr>
          <w:rFonts w:cs="Arial"/>
          <w:lang w:val="ru-RU" w:bidi="en-US"/>
        </w:rPr>
      </w:pPr>
    </w:p>
    <w:p w14:paraId="6713BFBE" w14:textId="77777777" w:rsidR="00DA3DBA" w:rsidRDefault="00DA3DBA" w:rsidP="00886827">
      <w:pPr>
        <w:pStyle w:val="KDParagraf"/>
        <w:spacing w:before="0"/>
        <w:rPr>
          <w:rFonts w:cs="Arial"/>
          <w:lang w:val="ru-RU" w:bidi="en-US"/>
        </w:rPr>
      </w:pPr>
    </w:p>
    <w:p w14:paraId="17BCF693" w14:textId="77777777" w:rsidR="003C33E2" w:rsidRDefault="003C33E2" w:rsidP="00886827">
      <w:pPr>
        <w:pStyle w:val="KDParagraf"/>
        <w:spacing w:before="0"/>
        <w:rPr>
          <w:rFonts w:cs="Arial"/>
          <w:lang w:val="ru-RU" w:bidi="en-US"/>
        </w:rPr>
      </w:pPr>
    </w:p>
    <w:p w14:paraId="474C20AC" w14:textId="77777777" w:rsidR="003C33E2" w:rsidRPr="00611597" w:rsidRDefault="003C33E2" w:rsidP="00886827">
      <w:pPr>
        <w:pStyle w:val="KDParagraf"/>
        <w:spacing w:before="0"/>
        <w:rPr>
          <w:rFonts w:cs="Arial"/>
          <w:lang w:val="ru-RU" w:bidi="en-US"/>
        </w:rPr>
      </w:pPr>
    </w:p>
    <w:p w14:paraId="683477C2" w14:textId="77777777"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14:paraId="3FE330AF" w14:textId="77777777"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611597" w:rsidRDefault="00886827" w:rsidP="00886827">
      <w:pPr>
        <w:pStyle w:val="KDParagraf"/>
        <w:spacing w:before="0"/>
        <w:rPr>
          <w:rFonts w:cs="Arial"/>
          <w:lang w:val="ru-RU" w:bidi="en-US"/>
        </w:rPr>
      </w:pPr>
    </w:p>
    <w:p w14:paraId="7605ECCD" w14:textId="77777777"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14:paraId="5C5A7187" w14:textId="77777777"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14:paraId="14C22807"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14:paraId="7786622A" w14:textId="77777777" w:rsidR="00886827" w:rsidRPr="00611597" w:rsidRDefault="00886827" w:rsidP="00886827">
      <w:pPr>
        <w:pStyle w:val="KDParagraf"/>
        <w:spacing w:before="0"/>
        <w:rPr>
          <w:rFonts w:cs="Arial"/>
          <w:lang w:val="ru-RU" w:bidi="en-US"/>
        </w:rPr>
      </w:pPr>
      <w:r w:rsidRPr="00611597">
        <w:rPr>
          <w:rFonts w:cs="Arial"/>
          <w:lang w:val="ru-RU" w:bidi="en-US"/>
        </w:rPr>
        <w:t>Србија</w:t>
      </w:r>
    </w:p>
    <w:p w14:paraId="7970EC5A" w14:textId="77777777"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14:paraId="7C2825B6" w14:textId="77777777" w:rsidR="00886827" w:rsidRPr="00611597" w:rsidRDefault="00886827" w:rsidP="00886827">
      <w:pPr>
        <w:pStyle w:val="KDParagraf"/>
        <w:spacing w:before="0"/>
        <w:rPr>
          <w:rFonts w:cs="Arial"/>
          <w:lang w:val="ru-RU" w:bidi="en-US"/>
        </w:rPr>
      </w:pPr>
    </w:p>
    <w:p w14:paraId="2B3BC269" w14:textId="77777777"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14:paraId="2E9E0366" w14:textId="77777777"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14:paraId="7EF51DF1" w14:textId="77777777"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14:paraId="1C8AA81B" w14:textId="77777777"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14:paraId="0E5FC989"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14:paraId="0BC34951" w14:textId="77777777"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14:paraId="5DE052E9" w14:textId="77777777" w:rsidR="00886827" w:rsidRPr="009D06DE" w:rsidRDefault="00886827" w:rsidP="00886827">
      <w:pPr>
        <w:pStyle w:val="KDParagraf"/>
        <w:spacing w:before="0"/>
        <w:rPr>
          <w:rFonts w:cs="Arial"/>
          <w:lang w:val="ru-RU" w:bidi="en-US"/>
        </w:rPr>
      </w:pPr>
    </w:p>
    <w:p w14:paraId="01D98E1D" w14:textId="77777777"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14:paraId="122D9D5E" w14:textId="77777777" w:rsidR="00886827" w:rsidRPr="00611597" w:rsidRDefault="00886827" w:rsidP="00886827">
      <w:pPr>
        <w:pStyle w:val="KDParagraf"/>
        <w:spacing w:before="0"/>
        <w:rPr>
          <w:rFonts w:cs="Arial"/>
          <w:lang w:val="ru-RU" w:bidi="en-US"/>
        </w:rPr>
      </w:pPr>
      <w:r w:rsidRPr="00611597">
        <w:rPr>
          <w:rFonts w:cs="Arial"/>
          <w:lang w:val="ru-RU" w:bidi="en-US"/>
        </w:rPr>
        <w:t>– број у поступку јавне набавке на које се захтев за заштиту права односи и</w:t>
      </w:r>
    </w:p>
    <w:p w14:paraId="7AFAE6C7" w14:textId="77777777"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14:paraId="06746A04"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14:paraId="3B13C989" w14:textId="77777777" w:rsidR="00886827" w:rsidRPr="00611597" w:rsidRDefault="00886827" w:rsidP="00886827">
      <w:pPr>
        <w:pStyle w:val="KDParagraf"/>
        <w:spacing w:before="0"/>
        <w:rPr>
          <w:rFonts w:cs="Arial"/>
          <w:lang w:val="ru-RU" w:bidi="en-US"/>
        </w:rPr>
      </w:pPr>
    </w:p>
    <w:p w14:paraId="01275B73" w14:textId="77777777" w:rsidR="00886827" w:rsidRPr="000E455D" w:rsidRDefault="00886827" w:rsidP="00886827">
      <w:pPr>
        <w:pStyle w:val="KDParagraf"/>
        <w:spacing w:before="0"/>
        <w:rPr>
          <w:rFonts w:cs="Arial"/>
          <w:lang w:bidi="en-US"/>
        </w:rPr>
      </w:pPr>
      <w:r w:rsidRPr="000E455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0E455D" w:rsidRPr="000E455D" w14:paraId="3FEDA7A7" w14:textId="77777777" w:rsidTr="005C0AF9">
        <w:trPr>
          <w:trHeight w:val="30"/>
        </w:trPr>
        <w:tc>
          <w:tcPr>
            <w:tcW w:w="9576" w:type="dxa"/>
            <w:gridSpan w:val="2"/>
            <w:shd w:val="clear" w:color="auto" w:fill="auto"/>
          </w:tcPr>
          <w:p w14:paraId="5DEBF39D" w14:textId="77777777"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14:paraId="7CC8DBA3" w14:textId="77777777" w:rsidTr="005C0AF9">
        <w:trPr>
          <w:trHeight w:val="20"/>
        </w:trPr>
        <w:tc>
          <w:tcPr>
            <w:tcW w:w="4788" w:type="dxa"/>
            <w:shd w:val="clear" w:color="auto" w:fill="auto"/>
          </w:tcPr>
          <w:p w14:paraId="1B4579E7"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788" w:type="dxa"/>
            <w:shd w:val="clear" w:color="auto" w:fill="auto"/>
          </w:tcPr>
          <w:p w14:paraId="53624A4A" w14:textId="77777777"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14:paraId="0DB10937" w14:textId="77777777" w:rsidTr="005C0AF9">
        <w:trPr>
          <w:trHeight w:val="20"/>
        </w:trPr>
        <w:tc>
          <w:tcPr>
            <w:tcW w:w="4788" w:type="dxa"/>
            <w:shd w:val="clear" w:color="auto" w:fill="auto"/>
          </w:tcPr>
          <w:p w14:paraId="409EE57D"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14:paraId="2AD6CE31"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2A091610" w14:textId="77777777" w:rsidTr="005C0AF9">
        <w:trPr>
          <w:trHeight w:val="20"/>
        </w:trPr>
        <w:tc>
          <w:tcPr>
            <w:tcW w:w="4788" w:type="dxa"/>
            <w:shd w:val="clear" w:color="auto" w:fill="auto"/>
          </w:tcPr>
          <w:p w14:paraId="5BBB4D88"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14:paraId="3B9A5058"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0116664F" w14:textId="77777777" w:rsidTr="005C0AF9">
        <w:trPr>
          <w:trHeight w:val="1113"/>
        </w:trPr>
        <w:tc>
          <w:tcPr>
            <w:tcW w:w="4788" w:type="dxa"/>
            <w:shd w:val="clear" w:color="auto" w:fill="auto"/>
          </w:tcPr>
          <w:p w14:paraId="39A03257" w14:textId="77777777" w:rsidR="00886827" w:rsidRPr="000E455D" w:rsidRDefault="00886827" w:rsidP="00886827">
            <w:pPr>
              <w:pStyle w:val="KDParagraf"/>
              <w:spacing w:before="0"/>
              <w:rPr>
                <w:rFonts w:cs="Arial"/>
                <w:lang w:bidi="en-US"/>
              </w:rPr>
            </w:pPr>
            <w:r w:rsidRPr="000E455D">
              <w:rPr>
                <w:rFonts w:cs="Arial"/>
                <w:lang w:bidi="en-US"/>
              </w:rPr>
              <w:t>FIELD 56A:</w:t>
            </w:r>
          </w:p>
          <w:p w14:paraId="51B7F4DE" w14:textId="77777777" w:rsidR="00886827" w:rsidRPr="000E455D" w:rsidRDefault="00886827" w:rsidP="00886827">
            <w:pPr>
              <w:pStyle w:val="KDParagraf"/>
              <w:spacing w:before="0"/>
              <w:rPr>
                <w:rFonts w:cs="Arial"/>
                <w:lang w:bidi="en-US"/>
              </w:rPr>
            </w:pPr>
            <w:r w:rsidRPr="000E455D">
              <w:rPr>
                <w:rFonts w:cs="Arial"/>
                <w:lang w:bidi="en-US"/>
              </w:rPr>
              <w:t>(INTERMEDIARY)</w:t>
            </w:r>
          </w:p>
        </w:tc>
        <w:tc>
          <w:tcPr>
            <w:tcW w:w="4788" w:type="dxa"/>
            <w:shd w:val="clear" w:color="auto" w:fill="auto"/>
          </w:tcPr>
          <w:p w14:paraId="1939CA82" w14:textId="77777777" w:rsidR="00886827" w:rsidRPr="000E455D" w:rsidRDefault="00886827" w:rsidP="00886827">
            <w:pPr>
              <w:pStyle w:val="KDParagraf"/>
              <w:spacing w:before="0"/>
              <w:rPr>
                <w:rFonts w:cs="Arial"/>
                <w:lang w:bidi="en-US"/>
              </w:rPr>
            </w:pPr>
            <w:r w:rsidRPr="000E455D">
              <w:rPr>
                <w:rFonts w:cs="Arial"/>
                <w:lang w:bidi="en-US"/>
              </w:rPr>
              <w:t>DEUTDEFFXXX</w:t>
            </w:r>
          </w:p>
          <w:p w14:paraId="591A993E" w14:textId="77777777" w:rsidR="00886827" w:rsidRPr="000E455D" w:rsidRDefault="00886827" w:rsidP="00886827">
            <w:pPr>
              <w:pStyle w:val="KDParagraf"/>
              <w:spacing w:before="0"/>
              <w:rPr>
                <w:rFonts w:cs="Arial"/>
                <w:lang w:bidi="en-US"/>
              </w:rPr>
            </w:pPr>
            <w:r w:rsidRPr="000E455D">
              <w:rPr>
                <w:rFonts w:cs="Arial"/>
                <w:lang w:bidi="en-US"/>
              </w:rPr>
              <w:t>DEUTSCHE BANK AG, F/M</w:t>
            </w:r>
          </w:p>
          <w:p w14:paraId="6C75CC51" w14:textId="77777777" w:rsidR="00886827" w:rsidRPr="000E455D" w:rsidRDefault="00886827" w:rsidP="00886827">
            <w:pPr>
              <w:pStyle w:val="KDParagraf"/>
              <w:spacing w:before="0"/>
              <w:rPr>
                <w:rFonts w:cs="Arial"/>
                <w:lang w:bidi="en-US"/>
              </w:rPr>
            </w:pPr>
            <w:r w:rsidRPr="000E455D">
              <w:rPr>
                <w:rFonts w:cs="Arial"/>
                <w:lang w:bidi="en-US"/>
              </w:rPr>
              <w:t>TAUNUSANLAGE 12</w:t>
            </w:r>
          </w:p>
          <w:p w14:paraId="7E2C35BC" w14:textId="77777777"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14:paraId="4196D715" w14:textId="77777777" w:rsidTr="005C0AF9">
        <w:trPr>
          <w:trHeight w:val="1689"/>
        </w:trPr>
        <w:tc>
          <w:tcPr>
            <w:tcW w:w="4788" w:type="dxa"/>
            <w:shd w:val="clear" w:color="auto" w:fill="auto"/>
          </w:tcPr>
          <w:p w14:paraId="535FA5A9" w14:textId="77777777" w:rsidR="00886827" w:rsidRPr="000E455D" w:rsidRDefault="00886827" w:rsidP="00886827">
            <w:pPr>
              <w:pStyle w:val="KDParagraf"/>
              <w:spacing w:before="0"/>
              <w:rPr>
                <w:rFonts w:cs="Arial"/>
                <w:lang w:bidi="en-US"/>
              </w:rPr>
            </w:pPr>
            <w:r w:rsidRPr="000E455D">
              <w:rPr>
                <w:rFonts w:cs="Arial"/>
                <w:lang w:bidi="en-US"/>
              </w:rPr>
              <w:t>FIELD 57A:</w:t>
            </w:r>
          </w:p>
          <w:p w14:paraId="176330BF" w14:textId="77777777" w:rsidR="00886827" w:rsidRPr="000E455D" w:rsidRDefault="00886827" w:rsidP="00886827">
            <w:pPr>
              <w:pStyle w:val="KDParagraf"/>
              <w:spacing w:before="0"/>
              <w:rPr>
                <w:rFonts w:cs="Arial"/>
                <w:lang w:bidi="en-US"/>
              </w:rPr>
            </w:pPr>
            <w:r w:rsidRPr="000E455D">
              <w:rPr>
                <w:rFonts w:cs="Arial"/>
                <w:lang w:bidi="en-US"/>
              </w:rPr>
              <w:t>(ACC. WITH BANK)</w:t>
            </w:r>
          </w:p>
        </w:tc>
        <w:tc>
          <w:tcPr>
            <w:tcW w:w="4788" w:type="dxa"/>
            <w:shd w:val="clear" w:color="auto" w:fill="auto"/>
          </w:tcPr>
          <w:p w14:paraId="5351C0FD" w14:textId="77777777" w:rsidR="00886827" w:rsidRPr="000E455D" w:rsidRDefault="00886827" w:rsidP="00886827">
            <w:pPr>
              <w:pStyle w:val="KDParagraf"/>
              <w:spacing w:before="0"/>
              <w:rPr>
                <w:rFonts w:cs="Arial"/>
                <w:lang w:bidi="en-US"/>
              </w:rPr>
            </w:pPr>
            <w:r w:rsidRPr="000E455D">
              <w:rPr>
                <w:rFonts w:cs="Arial"/>
                <w:lang w:bidi="en-US"/>
              </w:rPr>
              <w:t>/DE20500700100935930800</w:t>
            </w:r>
          </w:p>
          <w:p w14:paraId="02658D32" w14:textId="77777777" w:rsidR="00886827" w:rsidRPr="000E455D" w:rsidRDefault="00886827" w:rsidP="00886827">
            <w:pPr>
              <w:pStyle w:val="KDParagraf"/>
              <w:spacing w:before="0"/>
              <w:rPr>
                <w:rFonts w:cs="Arial"/>
                <w:lang w:bidi="en-US"/>
              </w:rPr>
            </w:pPr>
            <w:r w:rsidRPr="000E455D">
              <w:rPr>
                <w:rFonts w:cs="Arial"/>
                <w:lang w:bidi="en-US"/>
              </w:rPr>
              <w:t>NBSRRSBGXXX</w:t>
            </w:r>
          </w:p>
          <w:p w14:paraId="0CE65E21" w14:textId="77777777" w:rsidR="00886827" w:rsidRPr="000E455D" w:rsidRDefault="00886827" w:rsidP="00886827">
            <w:pPr>
              <w:pStyle w:val="KDParagraf"/>
              <w:spacing w:before="0"/>
              <w:rPr>
                <w:rFonts w:cs="Arial"/>
                <w:lang w:bidi="en-US"/>
              </w:rPr>
            </w:pPr>
            <w:r w:rsidRPr="000E455D">
              <w:rPr>
                <w:rFonts w:cs="Arial"/>
                <w:lang w:bidi="en-US"/>
              </w:rPr>
              <w:t>NARODNA BANKA SRBIJE (NATIONAL</w:t>
            </w:r>
          </w:p>
          <w:p w14:paraId="7CB5DCD9" w14:textId="77777777" w:rsidR="00886827" w:rsidRPr="000E455D" w:rsidRDefault="00886827" w:rsidP="00886827">
            <w:pPr>
              <w:pStyle w:val="KDParagraf"/>
              <w:spacing w:before="0"/>
              <w:rPr>
                <w:rFonts w:cs="Arial"/>
                <w:lang w:bidi="en-US"/>
              </w:rPr>
            </w:pPr>
            <w:r w:rsidRPr="000E455D">
              <w:rPr>
                <w:rFonts w:cs="Arial"/>
                <w:lang w:bidi="en-US"/>
              </w:rPr>
              <w:t>BANK OF SERBIA – NBS BEOGRAD,</w:t>
            </w:r>
          </w:p>
          <w:p w14:paraId="67E65EE4"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0BD33B4E"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56C403B6" w14:textId="77777777" w:rsidTr="005C0AF9">
        <w:trPr>
          <w:trHeight w:val="20"/>
        </w:trPr>
        <w:tc>
          <w:tcPr>
            <w:tcW w:w="4788" w:type="dxa"/>
            <w:shd w:val="clear" w:color="auto" w:fill="auto"/>
          </w:tcPr>
          <w:p w14:paraId="52C61FDD" w14:textId="77777777" w:rsidR="00886827" w:rsidRPr="000E455D" w:rsidRDefault="00886827" w:rsidP="00886827">
            <w:pPr>
              <w:pStyle w:val="KDParagraf"/>
              <w:spacing w:before="0"/>
              <w:rPr>
                <w:rFonts w:cs="Arial"/>
                <w:lang w:bidi="en-US"/>
              </w:rPr>
            </w:pPr>
            <w:r w:rsidRPr="000E455D">
              <w:rPr>
                <w:rFonts w:cs="Arial"/>
                <w:lang w:bidi="en-US"/>
              </w:rPr>
              <w:t>FIELD 59:</w:t>
            </w:r>
          </w:p>
          <w:p w14:paraId="15C135F5" w14:textId="77777777" w:rsidR="00886827" w:rsidRPr="000E455D" w:rsidRDefault="00886827" w:rsidP="00886827">
            <w:pPr>
              <w:pStyle w:val="KDParagraf"/>
              <w:spacing w:before="0"/>
              <w:rPr>
                <w:rFonts w:cs="Arial"/>
                <w:lang w:bidi="en-US"/>
              </w:rPr>
            </w:pPr>
            <w:r w:rsidRPr="000E455D">
              <w:rPr>
                <w:rFonts w:cs="Arial"/>
                <w:lang w:bidi="en-US"/>
              </w:rPr>
              <w:t>(BENEFICIARY)</w:t>
            </w:r>
          </w:p>
        </w:tc>
        <w:tc>
          <w:tcPr>
            <w:tcW w:w="4788" w:type="dxa"/>
            <w:shd w:val="clear" w:color="auto" w:fill="auto"/>
          </w:tcPr>
          <w:p w14:paraId="303FB539"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17180E8C"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10F2C53D"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4C85675D"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34DB2916"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14:paraId="60B5167F" w14:textId="77777777" w:rsidTr="005C0AF9">
        <w:trPr>
          <w:trHeight w:val="20"/>
        </w:trPr>
        <w:tc>
          <w:tcPr>
            <w:tcW w:w="4788" w:type="dxa"/>
            <w:shd w:val="clear" w:color="auto" w:fill="auto"/>
          </w:tcPr>
          <w:p w14:paraId="38CF4B56"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788" w:type="dxa"/>
            <w:shd w:val="clear" w:color="auto" w:fill="auto"/>
          </w:tcPr>
          <w:p w14:paraId="038A0381"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14:paraId="1DBAD860" w14:textId="77777777" w:rsidTr="005C0AF9">
        <w:trPr>
          <w:trHeight w:val="20"/>
        </w:trPr>
        <w:tc>
          <w:tcPr>
            <w:tcW w:w="4788" w:type="dxa"/>
            <w:shd w:val="clear" w:color="auto" w:fill="auto"/>
          </w:tcPr>
          <w:p w14:paraId="1E2CED8A" w14:textId="77777777" w:rsidR="00886827" w:rsidRPr="000E455D" w:rsidRDefault="00886827" w:rsidP="00886827">
            <w:pPr>
              <w:pStyle w:val="KDParagraf"/>
              <w:spacing w:before="0"/>
              <w:rPr>
                <w:rFonts w:cs="Arial"/>
                <w:lang w:bidi="en-US"/>
              </w:rPr>
            </w:pPr>
          </w:p>
        </w:tc>
        <w:tc>
          <w:tcPr>
            <w:tcW w:w="4788" w:type="dxa"/>
            <w:shd w:val="clear" w:color="auto" w:fill="auto"/>
          </w:tcPr>
          <w:p w14:paraId="3CA19416" w14:textId="77777777" w:rsidR="00886827" w:rsidRPr="000E455D" w:rsidRDefault="00886827" w:rsidP="00886827">
            <w:pPr>
              <w:pStyle w:val="KDParagraf"/>
              <w:spacing w:before="0"/>
              <w:rPr>
                <w:rFonts w:cs="Arial"/>
                <w:lang w:bidi="en-US"/>
              </w:rPr>
            </w:pPr>
          </w:p>
        </w:tc>
      </w:tr>
    </w:tbl>
    <w:p w14:paraId="240BA030" w14:textId="77777777" w:rsidR="00886827" w:rsidRPr="000E455D" w:rsidRDefault="00886827" w:rsidP="00886827">
      <w:pPr>
        <w:pStyle w:val="KDParagraf"/>
        <w:spacing w:before="0"/>
        <w:rPr>
          <w:rFonts w:cs="Arial"/>
          <w:lang w:bidi="en-US"/>
        </w:rPr>
      </w:pPr>
    </w:p>
    <w:p w14:paraId="6D0D0596" w14:textId="77777777" w:rsidR="00886827" w:rsidRPr="000E455D"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455D" w:rsidRPr="000E455D" w14:paraId="45D4D5DE" w14:textId="77777777" w:rsidTr="005C0AF9">
        <w:tc>
          <w:tcPr>
            <w:tcW w:w="4786" w:type="dxa"/>
            <w:shd w:val="clear" w:color="auto" w:fill="auto"/>
          </w:tcPr>
          <w:p w14:paraId="279C3584" w14:textId="77777777"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820" w:type="dxa"/>
            <w:shd w:val="clear" w:color="auto" w:fill="auto"/>
          </w:tcPr>
          <w:p w14:paraId="2EBDE3B1" w14:textId="77777777" w:rsidR="00886827" w:rsidRPr="000E455D" w:rsidRDefault="00886827" w:rsidP="00886827">
            <w:pPr>
              <w:pStyle w:val="KDParagraf"/>
              <w:spacing w:before="0"/>
              <w:rPr>
                <w:rFonts w:cs="Arial"/>
                <w:lang w:bidi="en-US"/>
              </w:rPr>
            </w:pPr>
          </w:p>
        </w:tc>
      </w:tr>
      <w:tr w:rsidR="000E455D" w:rsidRPr="000E455D" w14:paraId="46043BDB" w14:textId="77777777" w:rsidTr="005C0AF9">
        <w:tc>
          <w:tcPr>
            <w:tcW w:w="4786" w:type="dxa"/>
            <w:shd w:val="clear" w:color="auto" w:fill="auto"/>
          </w:tcPr>
          <w:p w14:paraId="111D73F4"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820" w:type="dxa"/>
            <w:shd w:val="clear" w:color="auto" w:fill="auto"/>
          </w:tcPr>
          <w:p w14:paraId="31F60400" w14:textId="77777777"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14:paraId="35BC8823" w14:textId="77777777" w:rsidTr="005C0AF9">
        <w:tc>
          <w:tcPr>
            <w:tcW w:w="4786" w:type="dxa"/>
            <w:shd w:val="clear" w:color="auto" w:fill="auto"/>
          </w:tcPr>
          <w:p w14:paraId="2B7921D1"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820" w:type="dxa"/>
            <w:shd w:val="clear" w:color="auto" w:fill="auto"/>
          </w:tcPr>
          <w:p w14:paraId="61131FEC"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644C4B68" w14:textId="77777777" w:rsidTr="005C0AF9">
        <w:tc>
          <w:tcPr>
            <w:tcW w:w="4786" w:type="dxa"/>
            <w:shd w:val="clear" w:color="auto" w:fill="auto"/>
          </w:tcPr>
          <w:p w14:paraId="1CBF73AB" w14:textId="77777777" w:rsidR="00886827" w:rsidRPr="000E455D" w:rsidRDefault="00886827" w:rsidP="00886827">
            <w:pPr>
              <w:pStyle w:val="KDParagraf"/>
              <w:spacing w:before="0"/>
              <w:rPr>
                <w:rFonts w:cs="Arial"/>
                <w:lang w:bidi="en-US"/>
              </w:rPr>
            </w:pPr>
            <w:r w:rsidRPr="000E455D">
              <w:rPr>
                <w:rFonts w:cs="Arial"/>
                <w:lang w:bidi="en-US"/>
              </w:rPr>
              <w:t>FIELD 56A:</w:t>
            </w:r>
          </w:p>
          <w:p w14:paraId="77C52F80" w14:textId="77777777" w:rsidR="00886827" w:rsidRPr="000E455D" w:rsidRDefault="00886827" w:rsidP="00886827">
            <w:pPr>
              <w:pStyle w:val="KDParagraf"/>
              <w:spacing w:before="0"/>
              <w:rPr>
                <w:rFonts w:cs="Arial"/>
                <w:lang w:bidi="en-US"/>
              </w:rPr>
            </w:pPr>
            <w:r w:rsidRPr="000E455D">
              <w:rPr>
                <w:rFonts w:cs="Arial"/>
                <w:lang w:bidi="en-US"/>
              </w:rPr>
              <w:t>(INTERMEDIARY)</w:t>
            </w:r>
          </w:p>
          <w:p w14:paraId="62BC2D2C" w14:textId="77777777" w:rsidR="00886827" w:rsidRPr="000E455D" w:rsidRDefault="00886827" w:rsidP="00886827">
            <w:pPr>
              <w:pStyle w:val="KDParagraf"/>
              <w:spacing w:before="0"/>
              <w:rPr>
                <w:rFonts w:cs="Arial"/>
                <w:lang w:bidi="en-US"/>
              </w:rPr>
            </w:pPr>
          </w:p>
        </w:tc>
        <w:tc>
          <w:tcPr>
            <w:tcW w:w="4820" w:type="dxa"/>
            <w:shd w:val="clear" w:color="auto" w:fill="auto"/>
          </w:tcPr>
          <w:p w14:paraId="681DCB92" w14:textId="77777777" w:rsidR="00886827" w:rsidRPr="000E455D" w:rsidRDefault="00886827" w:rsidP="00886827">
            <w:pPr>
              <w:pStyle w:val="KDParagraf"/>
              <w:spacing w:before="0"/>
              <w:rPr>
                <w:rFonts w:cs="Arial"/>
                <w:lang w:bidi="en-US"/>
              </w:rPr>
            </w:pPr>
            <w:r w:rsidRPr="000E455D">
              <w:rPr>
                <w:rFonts w:cs="Arial"/>
                <w:lang w:bidi="en-US"/>
              </w:rPr>
              <w:lastRenderedPageBreak/>
              <w:t>BKTRUS33XXX</w:t>
            </w:r>
          </w:p>
          <w:p w14:paraId="5A179108" w14:textId="77777777" w:rsidR="00886827" w:rsidRPr="000E455D" w:rsidRDefault="00886827" w:rsidP="00886827">
            <w:pPr>
              <w:pStyle w:val="KDParagraf"/>
              <w:spacing w:before="0"/>
              <w:rPr>
                <w:rFonts w:cs="Arial"/>
                <w:lang w:bidi="en-US"/>
              </w:rPr>
            </w:pPr>
            <w:r w:rsidRPr="000E455D">
              <w:rPr>
                <w:rFonts w:cs="Arial"/>
                <w:lang w:bidi="en-US"/>
              </w:rPr>
              <w:t>DEUTSCHE BANK TRUST COMPANIY</w:t>
            </w:r>
          </w:p>
          <w:p w14:paraId="5523B673" w14:textId="77777777" w:rsidR="00886827" w:rsidRPr="000E455D" w:rsidRDefault="00886827" w:rsidP="00886827">
            <w:pPr>
              <w:pStyle w:val="KDParagraf"/>
              <w:spacing w:before="0"/>
              <w:rPr>
                <w:rFonts w:cs="Arial"/>
                <w:lang w:bidi="en-US"/>
              </w:rPr>
            </w:pPr>
            <w:r w:rsidRPr="000E455D">
              <w:rPr>
                <w:rFonts w:cs="Arial"/>
                <w:lang w:bidi="en-US"/>
              </w:rPr>
              <w:lastRenderedPageBreak/>
              <w:t>AMERICAS, NEW YORK</w:t>
            </w:r>
          </w:p>
          <w:p w14:paraId="561B2BBF" w14:textId="77777777" w:rsidR="00886827" w:rsidRPr="000E455D" w:rsidRDefault="00886827" w:rsidP="00886827">
            <w:pPr>
              <w:pStyle w:val="KDParagraf"/>
              <w:spacing w:before="0"/>
              <w:rPr>
                <w:rFonts w:cs="Arial"/>
                <w:lang w:bidi="en-US"/>
              </w:rPr>
            </w:pPr>
            <w:r w:rsidRPr="000E455D">
              <w:rPr>
                <w:rFonts w:cs="Arial"/>
                <w:lang w:bidi="en-US"/>
              </w:rPr>
              <w:t>60 WALL STREET</w:t>
            </w:r>
          </w:p>
          <w:p w14:paraId="6B6A33A6" w14:textId="77777777"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14:paraId="074BD914" w14:textId="77777777" w:rsidTr="005C0AF9">
        <w:tc>
          <w:tcPr>
            <w:tcW w:w="4786" w:type="dxa"/>
            <w:shd w:val="clear" w:color="auto" w:fill="auto"/>
          </w:tcPr>
          <w:p w14:paraId="5DF5C865" w14:textId="77777777" w:rsidR="00886827" w:rsidRPr="000E455D" w:rsidRDefault="00886827" w:rsidP="00886827">
            <w:pPr>
              <w:pStyle w:val="KDParagraf"/>
              <w:spacing w:before="0"/>
              <w:rPr>
                <w:rFonts w:cs="Arial"/>
                <w:lang w:bidi="en-US"/>
              </w:rPr>
            </w:pPr>
            <w:r w:rsidRPr="000E455D">
              <w:rPr>
                <w:rFonts w:cs="Arial"/>
                <w:lang w:bidi="en-US"/>
              </w:rPr>
              <w:lastRenderedPageBreak/>
              <w:t>FIELD 57A:</w:t>
            </w:r>
          </w:p>
          <w:p w14:paraId="3915AEF2" w14:textId="77777777" w:rsidR="00886827" w:rsidRPr="000E455D" w:rsidRDefault="00886827" w:rsidP="00886827">
            <w:pPr>
              <w:pStyle w:val="KDParagraf"/>
              <w:spacing w:before="0"/>
              <w:rPr>
                <w:rFonts w:cs="Arial"/>
                <w:lang w:bidi="en-US"/>
              </w:rPr>
            </w:pPr>
            <w:r w:rsidRPr="000E455D">
              <w:rPr>
                <w:rFonts w:cs="Arial"/>
                <w:lang w:bidi="en-US"/>
              </w:rPr>
              <w:t>(ACC. WITH BANK)</w:t>
            </w:r>
          </w:p>
          <w:p w14:paraId="0FE5551B" w14:textId="77777777" w:rsidR="00886827" w:rsidRPr="000E455D" w:rsidRDefault="00886827" w:rsidP="00886827">
            <w:pPr>
              <w:pStyle w:val="KDParagraf"/>
              <w:spacing w:before="0"/>
              <w:rPr>
                <w:rFonts w:cs="Arial"/>
                <w:lang w:bidi="en-US"/>
              </w:rPr>
            </w:pPr>
          </w:p>
        </w:tc>
        <w:tc>
          <w:tcPr>
            <w:tcW w:w="4820" w:type="dxa"/>
            <w:shd w:val="clear" w:color="auto" w:fill="auto"/>
          </w:tcPr>
          <w:p w14:paraId="6BFEA274" w14:textId="77777777" w:rsidR="00886827" w:rsidRPr="000E455D" w:rsidRDefault="00886827" w:rsidP="00886827">
            <w:pPr>
              <w:pStyle w:val="KDParagraf"/>
              <w:spacing w:before="0"/>
              <w:rPr>
                <w:rFonts w:cs="Arial"/>
                <w:lang w:bidi="en-US"/>
              </w:rPr>
            </w:pPr>
            <w:r w:rsidRPr="000E455D">
              <w:rPr>
                <w:rFonts w:cs="Arial"/>
                <w:lang w:bidi="en-US"/>
              </w:rPr>
              <w:t>NBSRRSBGXXX</w:t>
            </w:r>
          </w:p>
          <w:p w14:paraId="22AB3E71" w14:textId="77777777" w:rsidR="00886827" w:rsidRPr="000E455D" w:rsidRDefault="00886827" w:rsidP="00886827">
            <w:pPr>
              <w:pStyle w:val="KDParagraf"/>
              <w:spacing w:before="0"/>
              <w:rPr>
                <w:rFonts w:cs="Arial"/>
                <w:lang w:bidi="en-US"/>
              </w:rPr>
            </w:pPr>
            <w:r w:rsidRPr="000E455D">
              <w:rPr>
                <w:rFonts w:cs="Arial"/>
                <w:lang w:bidi="en-US"/>
              </w:rPr>
              <w:t>NARODNA BANKA SRBIJE (NATIONAL</w:t>
            </w:r>
          </w:p>
          <w:p w14:paraId="1E874A19" w14:textId="77777777" w:rsidR="00886827" w:rsidRPr="000E455D" w:rsidRDefault="00886827" w:rsidP="00886827">
            <w:pPr>
              <w:pStyle w:val="KDParagraf"/>
              <w:spacing w:before="0"/>
              <w:rPr>
                <w:rFonts w:cs="Arial"/>
                <w:lang w:bidi="en-US"/>
              </w:rPr>
            </w:pPr>
            <w:r w:rsidRPr="000E455D">
              <w:rPr>
                <w:rFonts w:cs="Arial"/>
                <w:lang w:bidi="en-US"/>
              </w:rPr>
              <w:t>BANK OF SERBIA – NB BEOGRAD,</w:t>
            </w:r>
          </w:p>
          <w:p w14:paraId="47325AC7"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71D158E2"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4202D65A" w14:textId="77777777" w:rsidTr="005C0AF9">
        <w:tc>
          <w:tcPr>
            <w:tcW w:w="4786" w:type="dxa"/>
            <w:shd w:val="clear" w:color="auto" w:fill="auto"/>
          </w:tcPr>
          <w:p w14:paraId="03D39B3A" w14:textId="77777777" w:rsidR="00886827" w:rsidRPr="000E455D" w:rsidRDefault="00886827" w:rsidP="00886827">
            <w:pPr>
              <w:pStyle w:val="KDParagraf"/>
              <w:spacing w:before="0"/>
              <w:rPr>
                <w:rFonts w:cs="Arial"/>
                <w:lang w:bidi="en-US"/>
              </w:rPr>
            </w:pPr>
            <w:r w:rsidRPr="000E455D">
              <w:rPr>
                <w:rFonts w:cs="Arial"/>
                <w:lang w:bidi="en-US"/>
              </w:rPr>
              <w:t>FIELD 59:</w:t>
            </w:r>
          </w:p>
          <w:p w14:paraId="67F6B412" w14:textId="77777777" w:rsidR="00886827" w:rsidRPr="000E455D" w:rsidRDefault="00886827" w:rsidP="00886827">
            <w:pPr>
              <w:pStyle w:val="KDParagraf"/>
              <w:spacing w:before="0"/>
              <w:rPr>
                <w:rFonts w:cs="Arial"/>
                <w:lang w:bidi="en-US"/>
              </w:rPr>
            </w:pPr>
            <w:r w:rsidRPr="000E455D">
              <w:rPr>
                <w:rFonts w:cs="Arial"/>
                <w:lang w:bidi="en-US"/>
              </w:rPr>
              <w:t>(BENEFICIARY)</w:t>
            </w:r>
          </w:p>
          <w:p w14:paraId="7E66F29F" w14:textId="77777777" w:rsidR="00886827" w:rsidRPr="000E455D" w:rsidRDefault="00886827" w:rsidP="00886827">
            <w:pPr>
              <w:pStyle w:val="KDParagraf"/>
              <w:spacing w:before="0"/>
              <w:rPr>
                <w:rFonts w:cs="Arial"/>
                <w:lang w:bidi="en-US"/>
              </w:rPr>
            </w:pPr>
          </w:p>
        </w:tc>
        <w:tc>
          <w:tcPr>
            <w:tcW w:w="4820" w:type="dxa"/>
            <w:shd w:val="clear" w:color="auto" w:fill="auto"/>
          </w:tcPr>
          <w:p w14:paraId="4E76C708"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3DBE4EC1"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48E01B94"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588ED1F5"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7A1991FF"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14:paraId="5D0EAC31" w14:textId="77777777" w:rsidTr="005C0AF9">
        <w:tc>
          <w:tcPr>
            <w:tcW w:w="4786" w:type="dxa"/>
            <w:shd w:val="clear" w:color="auto" w:fill="auto"/>
          </w:tcPr>
          <w:p w14:paraId="01E61823"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820" w:type="dxa"/>
            <w:shd w:val="clear" w:color="auto" w:fill="auto"/>
          </w:tcPr>
          <w:p w14:paraId="7338973B"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bl>
    <w:p w14:paraId="6CEA11A6" w14:textId="77777777" w:rsidR="0008263C" w:rsidRPr="000E455D" w:rsidRDefault="0008263C" w:rsidP="00874F5B">
      <w:pPr>
        <w:rPr>
          <w:rFonts w:cs="Arial"/>
        </w:rPr>
      </w:pPr>
      <w:bookmarkStart w:id="251" w:name="_Toc441651610"/>
      <w:bookmarkStart w:id="252" w:name="_Toc442559921"/>
    </w:p>
    <w:p w14:paraId="262D1BC8" w14:textId="064C1873" w:rsidR="008D2B23" w:rsidRPr="000E455D" w:rsidRDefault="008D2B23" w:rsidP="007D6398">
      <w:pPr>
        <w:pStyle w:val="KDPodnaslov2"/>
        <w:numPr>
          <w:ilvl w:val="1"/>
          <w:numId w:val="36"/>
        </w:numPr>
        <w:spacing w:before="0"/>
        <w:jc w:val="both"/>
        <w:rPr>
          <w:rFonts w:cs="Arial"/>
        </w:rPr>
      </w:pPr>
      <w:r w:rsidRPr="000E455D">
        <w:rPr>
          <w:rFonts w:cs="Arial"/>
        </w:rPr>
        <w:t>Закључивање уговора</w:t>
      </w:r>
      <w:bookmarkEnd w:id="251"/>
      <w:bookmarkEnd w:id="252"/>
    </w:p>
    <w:p w14:paraId="3D78D63C" w14:textId="3AFBEABF" w:rsidR="008D2B23" w:rsidRPr="00611597" w:rsidRDefault="008D2B23" w:rsidP="008D2B23">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002479F9" w:rsidRPr="000E455D">
        <w:rPr>
          <w:rFonts w:cs="Arial"/>
          <w:lang w:val="sr-Cyrl-RS"/>
        </w:rPr>
        <w:t>8</w:t>
      </w:r>
      <w:r w:rsidR="002456A6" w:rsidRPr="000E455D">
        <w:rPr>
          <w:rFonts w:cs="Arial"/>
          <w:lang w:val="sr-Cyrl-RS"/>
        </w:rPr>
        <w:t xml:space="preserve"> </w:t>
      </w:r>
      <w:r w:rsidR="002479F9" w:rsidRPr="000E455D">
        <w:rPr>
          <w:rFonts w:cs="Arial"/>
          <w:lang w:val="sr-Cyrl-RS"/>
        </w:rPr>
        <w:t>(</w:t>
      </w:r>
      <w:r w:rsidRPr="00611597">
        <w:rPr>
          <w:rFonts w:cs="Arial"/>
          <w:lang w:val="ru-RU"/>
        </w:rPr>
        <w:t>осам</w:t>
      </w:r>
      <w:r w:rsidR="002479F9" w:rsidRPr="000E455D">
        <w:rPr>
          <w:rFonts w:cs="Arial"/>
          <w:lang w:val="sr-Cyrl-RS"/>
        </w:rPr>
        <w:t>)</w:t>
      </w:r>
      <w:r w:rsidRPr="00611597">
        <w:rPr>
          <w:rFonts w:cs="Arial"/>
          <w:lang w:val="ru-RU"/>
        </w:rPr>
        <w:t xml:space="preserve"> дана од протека рока за под</w:t>
      </w:r>
      <w:r w:rsidR="007E3AF6" w:rsidRPr="00611597">
        <w:rPr>
          <w:rFonts w:cs="Arial"/>
          <w:lang w:val="ru-RU"/>
        </w:rPr>
        <w:t>ношење захтева за заштиту права.</w:t>
      </w:r>
    </w:p>
    <w:p w14:paraId="13A2CFAC" w14:textId="1D9102F5" w:rsidR="007E3AF6" w:rsidRPr="00611597" w:rsidRDefault="007E3AF6" w:rsidP="007E3AF6">
      <w:pPr>
        <w:spacing w:before="0"/>
        <w:rPr>
          <w:rFonts w:cs="Arial"/>
          <w:lang w:val="ru-RU"/>
        </w:rPr>
      </w:pPr>
      <w:r w:rsidRPr="00611597">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5CA8B994" w:rsidR="008D2B23" w:rsidRPr="000E455D" w:rsidRDefault="008D2B23" w:rsidP="008D2B23">
      <w:pPr>
        <w:spacing w:before="0"/>
        <w:rPr>
          <w:rFonts w:cs="Arial"/>
          <w:lang w:val="ru-RU"/>
        </w:rPr>
      </w:pPr>
      <w:r w:rsidRPr="000E455D">
        <w:rPr>
          <w:rFonts w:cs="Arial"/>
          <w:lang w:val="ru-RU"/>
        </w:rPr>
        <w:t>Ако понуђач којем је додељен уговор одбије да потпише уговор или уговор не потпише у року</w:t>
      </w:r>
      <w:r w:rsidR="002456A6" w:rsidRPr="000E455D">
        <w:rPr>
          <w:rFonts w:cs="Arial"/>
          <w:lang w:val="ru-RU"/>
        </w:rPr>
        <w:t xml:space="preserve"> од 10</w:t>
      </w:r>
      <w:r w:rsidR="00F2311C" w:rsidRPr="000E455D">
        <w:rPr>
          <w:rFonts w:cs="Arial"/>
          <w:lang w:val="ru-RU"/>
        </w:rPr>
        <w:t xml:space="preserve"> дана</w:t>
      </w:r>
      <w:r w:rsidRPr="000E455D">
        <w:rPr>
          <w:rFonts w:cs="Arial"/>
          <w:lang w:val="ru-RU"/>
        </w:rPr>
        <w:t xml:space="preserve">, Наручилац </w:t>
      </w:r>
      <w:r w:rsidR="007E3AF6" w:rsidRPr="000E455D">
        <w:rPr>
          <w:rFonts w:cs="Arial"/>
          <w:lang w:val="ru-RU"/>
        </w:rPr>
        <w:t xml:space="preserve">може </w:t>
      </w:r>
      <w:r w:rsidRPr="000E455D">
        <w:rPr>
          <w:rFonts w:cs="Arial"/>
          <w:lang w:val="ru-RU"/>
        </w:rPr>
        <w:t xml:space="preserve">закључити </w:t>
      </w:r>
      <w:r w:rsidR="003C7E7A">
        <w:rPr>
          <w:rFonts w:cs="Arial"/>
          <w:lang w:val="ru-RU"/>
        </w:rPr>
        <w:t xml:space="preserve">уговор </w:t>
      </w:r>
      <w:r w:rsidRPr="000E455D">
        <w:rPr>
          <w:rFonts w:cs="Arial"/>
          <w:lang w:val="ru-RU"/>
        </w:rPr>
        <w:t>са првим следећим најповољнијим понуђачем.</w:t>
      </w:r>
    </w:p>
    <w:p w14:paraId="3C988C83" w14:textId="77777777" w:rsidR="007E3AF6" w:rsidRPr="000E455D" w:rsidRDefault="007E3AF6" w:rsidP="007E3AF6">
      <w:pPr>
        <w:spacing w:before="0"/>
        <w:rPr>
          <w:rFonts w:cs="Arial"/>
          <w:lang w:val="ru-RU"/>
        </w:rPr>
      </w:pPr>
      <w:r w:rsidRPr="000E455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0E455D" w:rsidRDefault="002456A6" w:rsidP="007E3AF6">
      <w:pPr>
        <w:spacing w:before="0"/>
        <w:rPr>
          <w:rFonts w:cs="Arial"/>
          <w:lang w:val="ru-RU"/>
        </w:rPr>
      </w:pPr>
    </w:p>
    <w:p w14:paraId="762E3950" w14:textId="77777777" w:rsidR="008D2B23" w:rsidRPr="000E455D" w:rsidRDefault="008D2B23" w:rsidP="007D6398">
      <w:pPr>
        <w:pStyle w:val="KDPodnaslov2"/>
        <w:numPr>
          <w:ilvl w:val="1"/>
          <w:numId w:val="36"/>
        </w:numPr>
        <w:spacing w:before="0"/>
        <w:jc w:val="both"/>
        <w:rPr>
          <w:rFonts w:cs="Arial"/>
        </w:rPr>
      </w:pPr>
      <w:bookmarkStart w:id="253" w:name="_Toc441651611"/>
      <w:bookmarkStart w:id="254" w:name="_Toc442559922"/>
      <w:r w:rsidRPr="000E455D">
        <w:rPr>
          <w:rFonts w:cs="Arial"/>
        </w:rPr>
        <w:t>Измене током трајања уговора</w:t>
      </w:r>
      <w:bookmarkEnd w:id="253"/>
      <w:bookmarkEnd w:id="254"/>
    </w:p>
    <w:p w14:paraId="6659981D" w14:textId="7505C025"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14:paraId="49E58614" w14:textId="15B226CC"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14:paraId="728D30CC" w14:textId="1D3BE486" w:rsidR="00922EDB" w:rsidRPr="000E455D" w:rsidRDefault="00922EDB" w:rsidP="00922EDB">
      <w:pPr>
        <w:spacing w:before="0"/>
        <w:rPr>
          <w:rFonts w:cs="Arial"/>
          <w:lang w:eastAsia="sr-Latn-CS"/>
        </w:rPr>
      </w:pPr>
    </w:p>
    <w:p w14:paraId="1DBABD20" w14:textId="77777777" w:rsidR="00922EDB" w:rsidRPr="000E455D" w:rsidRDefault="00922EDB" w:rsidP="00922EDB">
      <w:pPr>
        <w:spacing w:before="0"/>
        <w:rPr>
          <w:rFonts w:cs="Arial"/>
          <w:lang w:eastAsia="sr-Latn-CS"/>
        </w:rPr>
      </w:pPr>
    </w:p>
    <w:p w14:paraId="6805BFFD" w14:textId="77777777" w:rsidR="0008263C" w:rsidRPr="000E455D" w:rsidRDefault="0008263C" w:rsidP="00922EDB">
      <w:pPr>
        <w:spacing w:before="0"/>
        <w:rPr>
          <w:rFonts w:cs="Arial"/>
          <w:lang w:eastAsia="sr-Latn-CS"/>
        </w:rPr>
      </w:pPr>
    </w:p>
    <w:p w14:paraId="3FA32E64" w14:textId="77777777" w:rsidR="0008263C" w:rsidRPr="000E455D" w:rsidRDefault="0008263C" w:rsidP="00922EDB">
      <w:pPr>
        <w:spacing w:before="0"/>
        <w:rPr>
          <w:rFonts w:cs="Arial"/>
          <w:lang w:eastAsia="sr-Latn-CS"/>
        </w:rPr>
      </w:pPr>
    </w:p>
    <w:p w14:paraId="7237983A" w14:textId="77777777" w:rsidR="0008263C" w:rsidRPr="000E455D" w:rsidRDefault="0008263C" w:rsidP="00922EDB">
      <w:pPr>
        <w:spacing w:before="0"/>
        <w:rPr>
          <w:rFonts w:cs="Arial"/>
          <w:lang w:eastAsia="sr-Latn-CS"/>
        </w:rPr>
      </w:pPr>
    </w:p>
    <w:p w14:paraId="59D7EA78" w14:textId="77777777" w:rsidR="0008263C" w:rsidRPr="000E455D" w:rsidRDefault="0008263C" w:rsidP="00922EDB">
      <w:pPr>
        <w:spacing w:before="0"/>
        <w:rPr>
          <w:rFonts w:cs="Arial"/>
          <w:lang w:eastAsia="sr-Latn-CS"/>
        </w:rPr>
      </w:pPr>
    </w:p>
    <w:p w14:paraId="4B4AF21B" w14:textId="77777777" w:rsidR="0008263C" w:rsidRPr="000E455D" w:rsidRDefault="0008263C" w:rsidP="00922EDB">
      <w:pPr>
        <w:spacing w:before="0"/>
        <w:rPr>
          <w:rFonts w:cs="Arial"/>
          <w:lang w:eastAsia="sr-Latn-CS"/>
        </w:rPr>
      </w:pPr>
    </w:p>
    <w:p w14:paraId="1536E0F6" w14:textId="77777777" w:rsidR="0008263C" w:rsidRPr="000E455D" w:rsidRDefault="0008263C" w:rsidP="00922EDB">
      <w:pPr>
        <w:spacing w:before="0"/>
        <w:rPr>
          <w:rFonts w:cs="Arial"/>
          <w:lang w:eastAsia="sr-Latn-CS"/>
        </w:rPr>
      </w:pPr>
    </w:p>
    <w:p w14:paraId="3A1F6F4C" w14:textId="77777777" w:rsidR="00465640" w:rsidRPr="000E455D" w:rsidRDefault="00465640" w:rsidP="00922EDB">
      <w:pPr>
        <w:spacing w:before="0"/>
        <w:rPr>
          <w:rFonts w:cs="Arial"/>
          <w:lang w:eastAsia="sr-Latn-CS"/>
        </w:rPr>
      </w:pPr>
    </w:p>
    <w:p w14:paraId="62FD9B9D" w14:textId="77777777" w:rsidR="00465640" w:rsidRPr="000E455D" w:rsidRDefault="00465640" w:rsidP="00922EDB">
      <w:pPr>
        <w:spacing w:before="0"/>
        <w:rPr>
          <w:rFonts w:cs="Arial"/>
          <w:lang w:eastAsia="sr-Latn-CS"/>
        </w:rPr>
      </w:pPr>
    </w:p>
    <w:p w14:paraId="3647C12F" w14:textId="77777777" w:rsidR="00465640" w:rsidRPr="000E455D" w:rsidRDefault="00465640" w:rsidP="00922EDB">
      <w:pPr>
        <w:spacing w:before="0"/>
        <w:rPr>
          <w:rFonts w:cs="Arial"/>
          <w:lang w:eastAsia="sr-Latn-CS"/>
        </w:rPr>
      </w:pPr>
    </w:p>
    <w:p w14:paraId="79CAF82B" w14:textId="77777777" w:rsidR="00465640" w:rsidRPr="000E455D" w:rsidRDefault="00465640" w:rsidP="00922EDB">
      <w:pPr>
        <w:spacing w:before="0"/>
        <w:rPr>
          <w:rFonts w:cs="Arial"/>
          <w:lang w:eastAsia="sr-Latn-CS"/>
        </w:rPr>
      </w:pPr>
    </w:p>
    <w:p w14:paraId="7A9F907D" w14:textId="77777777" w:rsidR="00465640" w:rsidRPr="000E455D" w:rsidRDefault="00465640" w:rsidP="00922EDB">
      <w:pPr>
        <w:spacing w:before="0"/>
        <w:rPr>
          <w:rFonts w:cs="Arial"/>
          <w:lang w:eastAsia="sr-Latn-CS"/>
        </w:rPr>
      </w:pPr>
    </w:p>
    <w:p w14:paraId="567709D0" w14:textId="77777777" w:rsidR="00465640" w:rsidRPr="000E455D" w:rsidRDefault="00465640" w:rsidP="00922EDB">
      <w:pPr>
        <w:spacing w:before="0"/>
        <w:rPr>
          <w:rFonts w:cs="Arial"/>
          <w:lang w:eastAsia="sr-Latn-CS"/>
        </w:rPr>
      </w:pPr>
    </w:p>
    <w:p w14:paraId="2FC05AE3" w14:textId="77777777" w:rsidR="00465640" w:rsidRPr="000E455D" w:rsidRDefault="00465640" w:rsidP="00922EDB">
      <w:pPr>
        <w:spacing w:before="0"/>
        <w:rPr>
          <w:rFonts w:cs="Arial"/>
          <w:lang w:eastAsia="sr-Latn-CS"/>
        </w:rPr>
      </w:pPr>
    </w:p>
    <w:p w14:paraId="016B86A4" w14:textId="77777777" w:rsidR="00465640" w:rsidRPr="000E455D" w:rsidRDefault="00465640" w:rsidP="00922EDB">
      <w:pPr>
        <w:spacing w:before="0"/>
        <w:rPr>
          <w:rFonts w:cs="Arial"/>
          <w:lang w:eastAsia="sr-Latn-CS"/>
        </w:rPr>
      </w:pPr>
    </w:p>
    <w:p w14:paraId="151902B2" w14:textId="77777777" w:rsidR="00465640" w:rsidRPr="000E455D" w:rsidRDefault="00465640" w:rsidP="00922EDB">
      <w:pPr>
        <w:spacing w:before="0"/>
        <w:rPr>
          <w:rFonts w:cs="Arial"/>
          <w:lang w:eastAsia="sr-Latn-CS"/>
        </w:rPr>
      </w:pPr>
    </w:p>
    <w:p w14:paraId="04F5BAA8" w14:textId="77777777" w:rsidR="002456A6" w:rsidRPr="000E455D" w:rsidRDefault="002456A6" w:rsidP="00922EDB">
      <w:pPr>
        <w:spacing w:before="0"/>
        <w:rPr>
          <w:rFonts w:cs="Arial"/>
          <w:lang w:eastAsia="sr-Latn-CS"/>
        </w:rPr>
      </w:pPr>
    </w:p>
    <w:p w14:paraId="620675CD" w14:textId="77777777" w:rsidR="002456A6" w:rsidRPr="000E455D" w:rsidRDefault="002456A6" w:rsidP="00922EDB">
      <w:pPr>
        <w:spacing w:before="0"/>
        <w:rPr>
          <w:rFonts w:cs="Arial"/>
          <w:lang w:eastAsia="sr-Latn-CS"/>
        </w:rPr>
      </w:pPr>
    </w:p>
    <w:p w14:paraId="2CE23136" w14:textId="77777777" w:rsidR="002456A6" w:rsidRPr="000E455D" w:rsidRDefault="002456A6" w:rsidP="00922EDB">
      <w:pPr>
        <w:spacing w:before="0"/>
        <w:rPr>
          <w:rFonts w:cs="Arial"/>
          <w:lang w:eastAsia="sr-Latn-CS"/>
        </w:rPr>
      </w:pPr>
    </w:p>
    <w:p w14:paraId="7C86A221" w14:textId="77777777" w:rsidR="002456A6" w:rsidRPr="000E455D" w:rsidRDefault="002456A6" w:rsidP="00922EDB">
      <w:pPr>
        <w:spacing w:before="0"/>
        <w:rPr>
          <w:rFonts w:cs="Arial"/>
          <w:lang w:eastAsia="sr-Latn-CS"/>
        </w:rPr>
      </w:pPr>
    </w:p>
    <w:p w14:paraId="5406D10F" w14:textId="77777777" w:rsidR="002456A6" w:rsidRPr="000E455D" w:rsidRDefault="002456A6" w:rsidP="00922EDB">
      <w:pPr>
        <w:spacing w:before="0"/>
        <w:rPr>
          <w:rFonts w:cs="Arial"/>
          <w:lang w:eastAsia="sr-Latn-CS"/>
        </w:rPr>
      </w:pPr>
    </w:p>
    <w:p w14:paraId="248F1D12" w14:textId="77777777" w:rsidR="002456A6" w:rsidRPr="000E455D" w:rsidRDefault="002456A6" w:rsidP="00922EDB">
      <w:pPr>
        <w:spacing w:before="0"/>
        <w:rPr>
          <w:rFonts w:cs="Arial"/>
          <w:lang w:eastAsia="sr-Latn-CS"/>
        </w:rPr>
      </w:pPr>
    </w:p>
    <w:p w14:paraId="215AEF3E" w14:textId="77777777" w:rsidR="002456A6" w:rsidRPr="000E455D" w:rsidRDefault="002456A6" w:rsidP="00922EDB">
      <w:pPr>
        <w:spacing w:before="0"/>
        <w:rPr>
          <w:rFonts w:cs="Arial"/>
          <w:lang w:eastAsia="sr-Latn-CS"/>
        </w:rPr>
      </w:pPr>
    </w:p>
    <w:p w14:paraId="3898DDBD" w14:textId="77777777" w:rsidR="002456A6" w:rsidRPr="000E455D" w:rsidRDefault="002456A6" w:rsidP="00922EDB">
      <w:pPr>
        <w:spacing w:before="0"/>
        <w:rPr>
          <w:rFonts w:cs="Arial"/>
          <w:lang w:eastAsia="sr-Latn-CS"/>
        </w:rPr>
      </w:pPr>
    </w:p>
    <w:p w14:paraId="5B7F68AF" w14:textId="77777777" w:rsidR="002456A6" w:rsidRPr="000E455D" w:rsidRDefault="002456A6" w:rsidP="00922EDB">
      <w:pPr>
        <w:spacing w:before="0"/>
        <w:rPr>
          <w:rFonts w:cs="Arial"/>
          <w:lang w:eastAsia="sr-Latn-CS"/>
        </w:rPr>
      </w:pPr>
    </w:p>
    <w:p w14:paraId="41DFF749" w14:textId="77777777" w:rsidR="002456A6" w:rsidRPr="000E455D" w:rsidRDefault="002456A6" w:rsidP="00922EDB">
      <w:pPr>
        <w:spacing w:before="0"/>
        <w:rPr>
          <w:rFonts w:cs="Arial"/>
          <w:lang w:eastAsia="sr-Latn-CS"/>
        </w:rPr>
      </w:pPr>
    </w:p>
    <w:p w14:paraId="481E9312" w14:textId="77777777" w:rsidR="002456A6" w:rsidRPr="000E455D" w:rsidRDefault="002456A6" w:rsidP="00922EDB">
      <w:pPr>
        <w:spacing w:before="0"/>
        <w:rPr>
          <w:rFonts w:cs="Arial"/>
          <w:lang w:eastAsia="sr-Latn-CS"/>
        </w:rPr>
      </w:pPr>
    </w:p>
    <w:p w14:paraId="57FCF46D" w14:textId="77777777" w:rsidR="002456A6" w:rsidRPr="000E455D" w:rsidRDefault="002456A6" w:rsidP="00922EDB">
      <w:pPr>
        <w:spacing w:before="0"/>
        <w:rPr>
          <w:rFonts w:cs="Arial"/>
          <w:lang w:eastAsia="sr-Latn-CS"/>
        </w:rPr>
      </w:pPr>
    </w:p>
    <w:p w14:paraId="7B891438" w14:textId="77777777" w:rsidR="00465640" w:rsidRPr="000E455D" w:rsidRDefault="00465640" w:rsidP="00922EDB">
      <w:pPr>
        <w:spacing w:before="0"/>
        <w:rPr>
          <w:rFonts w:cs="Arial"/>
          <w:lang w:eastAsia="sr-Latn-CS"/>
        </w:rPr>
      </w:pPr>
    </w:p>
    <w:p w14:paraId="54D99E78" w14:textId="77777777" w:rsidR="00465640" w:rsidRPr="000E455D" w:rsidRDefault="00465640" w:rsidP="00922EDB">
      <w:pPr>
        <w:spacing w:before="0"/>
        <w:rPr>
          <w:rFonts w:cs="Arial"/>
          <w:lang w:eastAsia="sr-Latn-CS"/>
        </w:rPr>
      </w:pPr>
    </w:p>
    <w:p w14:paraId="3C1F9D45" w14:textId="77777777" w:rsidR="003C7A53" w:rsidRDefault="003C7A53" w:rsidP="00465640">
      <w:pPr>
        <w:spacing w:before="0"/>
        <w:jc w:val="center"/>
        <w:rPr>
          <w:rFonts w:cs="Arial"/>
          <w:lang w:eastAsia="sr-Latn-CS"/>
        </w:rPr>
      </w:pPr>
    </w:p>
    <w:p w14:paraId="23E12441" w14:textId="77777777" w:rsidR="003C7A53" w:rsidRPr="000E455D" w:rsidRDefault="003C7A53" w:rsidP="00465640">
      <w:pPr>
        <w:spacing w:before="0"/>
        <w:jc w:val="center"/>
        <w:rPr>
          <w:rFonts w:cs="Arial"/>
          <w:lang w:eastAsia="sr-Latn-CS"/>
        </w:rPr>
      </w:pPr>
    </w:p>
    <w:p w14:paraId="588EA7B0" w14:textId="77777777" w:rsidR="00AB001A" w:rsidRPr="000E455D" w:rsidRDefault="00AB001A" w:rsidP="00465640">
      <w:pPr>
        <w:spacing w:before="0"/>
        <w:jc w:val="center"/>
        <w:rPr>
          <w:rFonts w:cs="Arial"/>
          <w:lang w:eastAsia="sr-Latn-CS"/>
        </w:rPr>
      </w:pPr>
    </w:p>
    <w:p w14:paraId="73C401B2" w14:textId="77777777" w:rsidR="00AB001A" w:rsidRPr="000E455D" w:rsidRDefault="00AB001A" w:rsidP="00465640">
      <w:pPr>
        <w:spacing w:before="0"/>
        <w:jc w:val="center"/>
        <w:rPr>
          <w:rFonts w:cs="Arial"/>
          <w:lang w:eastAsia="sr-Latn-CS"/>
        </w:rPr>
      </w:pPr>
    </w:p>
    <w:p w14:paraId="4182060C" w14:textId="77777777" w:rsidR="00AB001A" w:rsidRDefault="00AB001A" w:rsidP="00465640">
      <w:pPr>
        <w:spacing w:before="0"/>
        <w:jc w:val="center"/>
        <w:rPr>
          <w:rFonts w:cs="Arial"/>
          <w:lang w:eastAsia="sr-Latn-CS"/>
        </w:rPr>
      </w:pPr>
    </w:p>
    <w:p w14:paraId="7B72E607" w14:textId="77777777" w:rsidR="00B56161" w:rsidRDefault="00B56161" w:rsidP="00465640">
      <w:pPr>
        <w:spacing w:before="0"/>
        <w:jc w:val="center"/>
        <w:rPr>
          <w:rFonts w:cs="Arial"/>
          <w:lang w:eastAsia="sr-Latn-CS"/>
        </w:rPr>
      </w:pPr>
    </w:p>
    <w:p w14:paraId="01EFA2FE" w14:textId="77777777" w:rsidR="00B56161" w:rsidRDefault="00B56161" w:rsidP="00465640">
      <w:pPr>
        <w:spacing w:before="0"/>
        <w:jc w:val="center"/>
        <w:rPr>
          <w:rFonts w:cs="Arial"/>
          <w:lang w:eastAsia="sr-Latn-CS"/>
        </w:rPr>
      </w:pPr>
    </w:p>
    <w:p w14:paraId="614C94E8" w14:textId="77777777" w:rsidR="00B56161" w:rsidRPr="000E455D" w:rsidRDefault="00B56161" w:rsidP="00465640">
      <w:pPr>
        <w:spacing w:before="0"/>
        <w:jc w:val="center"/>
        <w:rPr>
          <w:rFonts w:cs="Arial"/>
          <w:lang w:eastAsia="sr-Latn-CS"/>
        </w:rPr>
      </w:pPr>
    </w:p>
    <w:p w14:paraId="342EC1EB" w14:textId="77777777" w:rsidR="00AB001A" w:rsidRPr="000E455D" w:rsidRDefault="00AB001A" w:rsidP="00465640">
      <w:pPr>
        <w:spacing w:before="0"/>
        <w:jc w:val="center"/>
        <w:rPr>
          <w:rFonts w:cs="Arial"/>
          <w:lang w:eastAsia="sr-Latn-CS"/>
        </w:rPr>
      </w:pPr>
    </w:p>
    <w:p w14:paraId="09149885" w14:textId="77777777" w:rsidR="00AB001A" w:rsidRPr="000E455D" w:rsidRDefault="00AB001A" w:rsidP="00AC4001">
      <w:pPr>
        <w:spacing w:before="0"/>
        <w:rPr>
          <w:rFonts w:cs="Arial"/>
          <w:lang w:eastAsia="sr-Latn-CS"/>
        </w:rPr>
      </w:pPr>
    </w:p>
    <w:p w14:paraId="762BCCE7" w14:textId="77777777" w:rsidR="00AB001A" w:rsidRPr="000E455D" w:rsidRDefault="00AB001A" w:rsidP="00465640">
      <w:pPr>
        <w:spacing w:before="0"/>
        <w:jc w:val="center"/>
        <w:rPr>
          <w:rFonts w:cs="Arial"/>
          <w:lang w:eastAsia="sr-Latn-CS"/>
        </w:rPr>
      </w:pPr>
    </w:p>
    <w:p w14:paraId="5A97BD5E" w14:textId="77777777" w:rsidR="00AB001A" w:rsidRPr="000E455D" w:rsidRDefault="00AB001A" w:rsidP="00B7389F">
      <w:pPr>
        <w:spacing w:before="0"/>
        <w:rPr>
          <w:rFonts w:cs="Arial"/>
          <w:lang w:eastAsia="sr-Latn-CS"/>
        </w:rPr>
      </w:pPr>
    </w:p>
    <w:p w14:paraId="0A489385" w14:textId="77777777" w:rsidR="00AB001A" w:rsidRPr="000E455D" w:rsidRDefault="00AB001A" w:rsidP="00465640">
      <w:pPr>
        <w:spacing w:before="0"/>
        <w:jc w:val="center"/>
        <w:rPr>
          <w:rFonts w:cs="Arial"/>
          <w:lang w:eastAsia="sr-Latn-CS"/>
        </w:rPr>
      </w:pPr>
    </w:p>
    <w:p w14:paraId="02E8DAD2" w14:textId="77777777" w:rsidR="00465640" w:rsidRPr="000E455D" w:rsidRDefault="00465640" w:rsidP="007D6398">
      <w:pPr>
        <w:pStyle w:val="KDPodnaslov1"/>
        <w:numPr>
          <w:ilvl w:val="0"/>
          <w:numId w:val="36"/>
        </w:numPr>
        <w:spacing w:before="0"/>
        <w:jc w:val="center"/>
        <w:rPr>
          <w:rFonts w:cs="Arial"/>
        </w:rPr>
      </w:pPr>
      <w:r w:rsidRPr="000E455D">
        <w:rPr>
          <w:rFonts w:cs="Arial"/>
        </w:rPr>
        <w:t>ОБРАСЦИ</w:t>
      </w:r>
    </w:p>
    <w:p w14:paraId="7560E719" w14:textId="77777777" w:rsidR="0008263C" w:rsidRPr="000E455D" w:rsidRDefault="0008263C" w:rsidP="00922EDB">
      <w:pPr>
        <w:spacing w:before="0"/>
        <w:rPr>
          <w:rFonts w:cs="Arial"/>
          <w:lang w:eastAsia="sr-Latn-CS"/>
        </w:rPr>
      </w:pPr>
    </w:p>
    <w:p w14:paraId="218EB0F5" w14:textId="77777777" w:rsidR="0008263C" w:rsidRPr="000E455D" w:rsidRDefault="0008263C" w:rsidP="00922EDB">
      <w:pPr>
        <w:spacing w:before="0"/>
        <w:rPr>
          <w:rFonts w:cs="Arial"/>
          <w:lang w:eastAsia="sr-Latn-CS"/>
        </w:rPr>
      </w:pPr>
    </w:p>
    <w:p w14:paraId="5D699E28" w14:textId="77777777" w:rsidR="00465640" w:rsidRPr="000E455D" w:rsidRDefault="00465640" w:rsidP="00922EDB">
      <w:pPr>
        <w:spacing w:before="0"/>
        <w:rPr>
          <w:rFonts w:cs="Arial"/>
          <w:lang w:eastAsia="sr-Latn-CS"/>
        </w:rPr>
      </w:pPr>
    </w:p>
    <w:p w14:paraId="37E541E5" w14:textId="77777777" w:rsidR="00465640" w:rsidRPr="000E455D" w:rsidRDefault="00465640" w:rsidP="00922EDB">
      <w:pPr>
        <w:spacing w:before="0"/>
        <w:rPr>
          <w:rFonts w:cs="Arial"/>
          <w:lang w:eastAsia="sr-Latn-CS"/>
        </w:rPr>
      </w:pPr>
    </w:p>
    <w:p w14:paraId="711DAE1A" w14:textId="77777777" w:rsidR="00465640" w:rsidRPr="000E455D" w:rsidRDefault="00465640" w:rsidP="00922EDB">
      <w:pPr>
        <w:spacing w:before="0"/>
        <w:rPr>
          <w:rFonts w:cs="Arial"/>
          <w:lang w:eastAsia="sr-Latn-CS"/>
        </w:rPr>
      </w:pPr>
    </w:p>
    <w:p w14:paraId="1AAD1954" w14:textId="77777777" w:rsidR="00465640" w:rsidRPr="000E455D" w:rsidRDefault="00465640" w:rsidP="00922EDB">
      <w:pPr>
        <w:spacing w:before="0"/>
        <w:rPr>
          <w:rFonts w:cs="Arial"/>
          <w:lang w:eastAsia="sr-Latn-CS"/>
        </w:rPr>
      </w:pPr>
    </w:p>
    <w:p w14:paraId="7DB164FB" w14:textId="77777777" w:rsidR="00465640" w:rsidRPr="000E455D" w:rsidRDefault="00465640" w:rsidP="00922EDB">
      <w:pPr>
        <w:spacing w:before="0"/>
        <w:rPr>
          <w:rFonts w:cs="Arial"/>
          <w:lang w:eastAsia="sr-Latn-CS"/>
        </w:rPr>
      </w:pPr>
    </w:p>
    <w:p w14:paraId="65938DCC" w14:textId="77777777" w:rsidR="002456A6" w:rsidRPr="000E455D" w:rsidRDefault="002456A6" w:rsidP="00922EDB">
      <w:pPr>
        <w:spacing w:before="0"/>
        <w:rPr>
          <w:rFonts w:cs="Arial"/>
          <w:lang w:eastAsia="sr-Latn-CS"/>
        </w:rPr>
      </w:pPr>
    </w:p>
    <w:p w14:paraId="68B3C910" w14:textId="77777777" w:rsidR="002456A6" w:rsidRPr="000E455D" w:rsidRDefault="002456A6" w:rsidP="00922EDB">
      <w:pPr>
        <w:spacing w:before="0"/>
        <w:rPr>
          <w:rFonts w:cs="Arial"/>
          <w:lang w:eastAsia="sr-Latn-CS"/>
        </w:rPr>
      </w:pPr>
    </w:p>
    <w:p w14:paraId="5435519D" w14:textId="77777777" w:rsidR="002456A6" w:rsidRPr="000E455D" w:rsidRDefault="002456A6" w:rsidP="00922EDB">
      <w:pPr>
        <w:spacing w:before="0"/>
        <w:rPr>
          <w:rFonts w:cs="Arial"/>
          <w:lang w:eastAsia="sr-Latn-CS"/>
        </w:rPr>
      </w:pPr>
    </w:p>
    <w:p w14:paraId="1C88D5F8" w14:textId="77777777" w:rsidR="002456A6" w:rsidRPr="000E455D" w:rsidRDefault="002456A6" w:rsidP="00922EDB">
      <w:pPr>
        <w:spacing w:before="0"/>
        <w:rPr>
          <w:rFonts w:cs="Arial"/>
          <w:lang w:eastAsia="sr-Latn-CS"/>
        </w:rPr>
      </w:pPr>
    </w:p>
    <w:p w14:paraId="48854E14" w14:textId="77777777" w:rsidR="002456A6" w:rsidRPr="000E455D" w:rsidRDefault="002456A6" w:rsidP="00922EDB">
      <w:pPr>
        <w:spacing w:before="0"/>
        <w:rPr>
          <w:rFonts w:cs="Arial"/>
          <w:lang w:eastAsia="sr-Latn-CS"/>
        </w:rPr>
      </w:pPr>
    </w:p>
    <w:p w14:paraId="3D113DF1" w14:textId="77777777" w:rsidR="002456A6" w:rsidRPr="000E455D" w:rsidRDefault="002456A6" w:rsidP="00922EDB">
      <w:pPr>
        <w:spacing w:before="0"/>
        <w:rPr>
          <w:rFonts w:cs="Arial"/>
          <w:lang w:eastAsia="sr-Latn-CS"/>
        </w:rPr>
      </w:pPr>
    </w:p>
    <w:p w14:paraId="598216DF" w14:textId="77777777" w:rsidR="002456A6" w:rsidRPr="000E455D" w:rsidRDefault="002456A6" w:rsidP="00922EDB">
      <w:pPr>
        <w:spacing w:before="0"/>
        <w:rPr>
          <w:rFonts w:cs="Arial"/>
          <w:lang w:eastAsia="sr-Latn-CS"/>
        </w:rPr>
      </w:pPr>
    </w:p>
    <w:p w14:paraId="6EB45E6C" w14:textId="77777777" w:rsidR="002456A6" w:rsidRPr="000E455D" w:rsidRDefault="002456A6" w:rsidP="00922EDB">
      <w:pPr>
        <w:spacing w:before="0"/>
        <w:rPr>
          <w:rFonts w:cs="Arial"/>
          <w:lang w:eastAsia="sr-Latn-CS"/>
        </w:rPr>
      </w:pPr>
    </w:p>
    <w:p w14:paraId="18974747" w14:textId="77777777" w:rsidR="002456A6" w:rsidRPr="000E455D" w:rsidRDefault="002456A6" w:rsidP="00922EDB">
      <w:pPr>
        <w:spacing w:before="0"/>
        <w:rPr>
          <w:rFonts w:cs="Arial"/>
          <w:lang w:eastAsia="sr-Latn-CS"/>
        </w:rPr>
      </w:pPr>
    </w:p>
    <w:p w14:paraId="7E9633F3" w14:textId="77777777" w:rsidR="002456A6" w:rsidRPr="000E455D" w:rsidRDefault="002456A6" w:rsidP="00922EDB">
      <w:pPr>
        <w:spacing w:before="0"/>
        <w:rPr>
          <w:rFonts w:cs="Arial"/>
          <w:lang w:eastAsia="sr-Latn-CS"/>
        </w:rPr>
      </w:pPr>
    </w:p>
    <w:p w14:paraId="6353E437" w14:textId="77777777" w:rsidR="002456A6" w:rsidRPr="000E455D" w:rsidRDefault="002456A6" w:rsidP="00922EDB">
      <w:pPr>
        <w:spacing w:before="0"/>
        <w:rPr>
          <w:rFonts w:cs="Arial"/>
          <w:lang w:eastAsia="sr-Latn-CS"/>
        </w:rPr>
      </w:pPr>
    </w:p>
    <w:p w14:paraId="1D501D06" w14:textId="77777777" w:rsidR="00AB001A" w:rsidRDefault="00AB001A" w:rsidP="00922EDB">
      <w:pPr>
        <w:spacing w:before="0"/>
        <w:rPr>
          <w:rFonts w:cs="Arial"/>
          <w:lang w:eastAsia="sr-Latn-CS"/>
        </w:rPr>
      </w:pPr>
    </w:p>
    <w:p w14:paraId="04D04245" w14:textId="77777777" w:rsidR="00AC4001" w:rsidRDefault="00AC4001" w:rsidP="00922EDB">
      <w:pPr>
        <w:spacing w:before="0"/>
        <w:rPr>
          <w:rFonts w:cs="Arial"/>
          <w:lang w:eastAsia="sr-Latn-CS"/>
        </w:rPr>
      </w:pPr>
    </w:p>
    <w:p w14:paraId="448AFE2C" w14:textId="77777777" w:rsidR="00AC4001" w:rsidRDefault="00AC4001" w:rsidP="00922EDB">
      <w:pPr>
        <w:spacing w:before="0"/>
        <w:rPr>
          <w:rFonts w:cs="Arial"/>
          <w:lang w:eastAsia="sr-Latn-CS"/>
        </w:rPr>
      </w:pPr>
    </w:p>
    <w:p w14:paraId="2345C52A" w14:textId="77777777" w:rsidR="00AC4001" w:rsidRPr="000E455D" w:rsidRDefault="00AC4001" w:rsidP="00922EDB">
      <w:pPr>
        <w:spacing w:before="0"/>
        <w:rPr>
          <w:rFonts w:cs="Arial"/>
          <w:lang w:eastAsia="sr-Latn-CS"/>
        </w:rPr>
      </w:pPr>
    </w:p>
    <w:p w14:paraId="25764280" w14:textId="77777777" w:rsidR="00AB001A" w:rsidRPr="000E455D" w:rsidRDefault="00AB001A" w:rsidP="00922EDB">
      <w:pPr>
        <w:spacing w:before="0"/>
        <w:rPr>
          <w:rFonts w:cs="Arial"/>
          <w:lang w:eastAsia="sr-Latn-CS"/>
        </w:rPr>
      </w:pPr>
    </w:p>
    <w:p w14:paraId="44E201BD" w14:textId="77777777" w:rsidR="00AB001A" w:rsidRDefault="00AB001A" w:rsidP="00922EDB">
      <w:pPr>
        <w:spacing w:before="0"/>
        <w:rPr>
          <w:rFonts w:cs="Arial"/>
          <w:lang w:eastAsia="sr-Latn-CS"/>
        </w:rPr>
      </w:pPr>
    </w:p>
    <w:p w14:paraId="564DF2DD" w14:textId="77777777" w:rsidR="00B7389F" w:rsidRDefault="00B7389F" w:rsidP="00922EDB">
      <w:pPr>
        <w:spacing w:before="0"/>
        <w:rPr>
          <w:rFonts w:cs="Arial"/>
          <w:lang w:eastAsia="sr-Latn-CS"/>
        </w:rPr>
      </w:pPr>
    </w:p>
    <w:p w14:paraId="076AF742" w14:textId="77777777" w:rsidR="00B7389F" w:rsidRDefault="00B7389F" w:rsidP="00922EDB">
      <w:pPr>
        <w:spacing w:before="0"/>
        <w:rPr>
          <w:rFonts w:cs="Arial"/>
          <w:lang w:eastAsia="sr-Latn-CS"/>
        </w:rPr>
      </w:pPr>
    </w:p>
    <w:p w14:paraId="1727F978" w14:textId="24E5D557" w:rsidR="00343A18" w:rsidRPr="000E455D" w:rsidRDefault="00343A18" w:rsidP="00F27B82">
      <w:pPr>
        <w:pStyle w:val="KDObrazac"/>
        <w:spacing w:before="0"/>
        <w:rPr>
          <w:noProof/>
        </w:rPr>
      </w:pPr>
      <w:bookmarkStart w:id="255" w:name="_Toc442559924"/>
      <w:r w:rsidRPr="000E455D">
        <w:t xml:space="preserve">ОБРАЗАЦ </w:t>
      </w:r>
      <w:r w:rsidR="002456A6" w:rsidRPr="000E455D">
        <w:rPr>
          <w:lang w:val="sr-Cyrl-RS"/>
        </w:rPr>
        <w:t>1</w:t>
      </w:r>
      <w:r w:rsidRPr="000E455D">
        <w:rPr>
          <w:noProof/>
        </w:rPr>
        <w:t>.</w:t>
      </w:r>
      <w:bookmarkEnd w:id="255"/>
    </w:p>
    <w:p w14:paraId="739A1FF2" w14:textId="77777777" w:rsidR="00343A18" w:rsidRPr="000E455D" w:rsidRDefault="00343A18" w:rsidP="00343A18">
      <w:pPr>
        <w:spacing w:before="0"/>
        <w:jc w:val="center"/>
        <w:rPr>
          <w:rStyle w:val="BookTitle"/>
          <w:rFonts w:cs="Arial"/>
        </w:rPr>
      </w:pPr>
      <w:r w:rsidRPr="000E455D">
        <w:rPr>
          <w:rStyle w:val="BookTitle"/>
          <w:rFonts w:cs="Arial"/>
        </w:rPr>
        <w:t>ОБРАЗАЦ ПОНУДЕ</w:t>
      </w:r>
    </w:p>
    <w:p w14:paraId="78C96918" w14:textId="77777777" w:rsidR="00343A18" w:rsidRPr="000E455D" w:rsidRDefault="00343A18" w:rsidP="00343A18">
      <w:pPr>
        <w:spacing w:before="0"/>
        <w:rPr>
          <w:rStyle w:val="BookTitle"/>
          <w:rFonts w:cs="Arial"/>
        </w:rPr>
      </w:pPr>
    </w:p>
    <w:p w14:paraId="61D1A4BE" w14:textId="75CBE399" w:rsidR="00343A18" w:rsidRPr="00611597"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 xml:space="preserve">добра </w:t>
      </w:r>
      <w:r w:rsidR="004914D4">
        <w:rPr>
          <w:rFonts w:eastAsia="TimesNewRomanPS-BoldMT" w:cs="Arial"/>
          <w:bCs/>
          <w:lang w:val="ru-RU"/>
        </w:rPr>
        <w:t xml:space="preserve"> </w:t>
      </w:r>
      <w:r w:rsidR="00236E23">
        <w:rPr>
          <w:rFonts w:eastAsia="TimesNewRomanPS-BoldMT" w:cs="Arial"/>
          <w:b/>
          <w:bCs/>
          <w:lang w:val="ru-RU"/>
        </w:rPr>
        <w:t>ХЕМИКАЛИЈЕ ПА ЗА АНАЛИЗУ</w:t>
      </w:r>
      <w:r w:rsidR="00F27B82" w:rsidRPr="00611597">
        <w:rPr>
          <w:rFonts w:eastAsia="TimesNewRomanPS-BoldMT" w:cs="Arial"/>
          <w:bCs/>
          <w:lang w:val="ru-RU"/>
        </w:rPr>
        <w:t xml:space="preserve">, </w:t>
      </w:r>
      <w:r w:rsidR="00943700" w:rsidRPr="00665DA5">
        <w:rPr>
          <w:rFonts w:eastAsia="TimesNewRomanPS-BoldMT" w:cs="Arial"/>
          <w:b/>
          <w:bCs/>
          <w:lang w:val="ru-RU"/>
        </w:rPr>
        <w:t>ЈН/</w:t>
      </w:r>
      <w:r w:rsidR="00236E23">
        <w:rPr>
          <w:rFonts w:eastAsia="TimesNewRomanPS-BoldMT" w:cs="Arial"/>
          <w:b/>
          <w:bCs/>
          <w:lang w:val="ru-RU"/>
        </w:rPr>
        <w:t>3100/0605/2020</w:t>
      </w:r>
    </w:p>
    <w:p w14:paraId="42AA03EF" w14:textId="77777777" w:rsidR="00343A18" w:rsidRPr="00611597" w:rsidRDefault="00343A18" w:rsidP="00343A18">
      <w:pPr>
        <w:spacing w:before="0"/>
        <w:rPr>
          <w:rFonts w:eastAsia="TimesNewRomanPS-BoldMT" w:cs="Arial"/>
          <w:bCs/>
          <w:lang w:val="ru-RU"/>
        </w:rPr>
      </w:pPr>
    </w:p>
    <w:p w14:paraId="0F65CBC8" w14:textId="77777777" w:rsidR="00343A18" w:rsidRPr="000E455D" w:rsidRDefault="00343A18" w:rsidP="00343A18">
      <w:pPr>
        <w:spacing w:before="0"/>
        <w:rPr>
          <w:rFonts w:cs="Arial"/>
          <w:b/>
          <w:bCs/>
          <w:iCs/>
        </w:rPr>
      </w:pPr>
      <w:r w:rsidRPr="000E455D">
        <w:rPr>
          <w:rFonts w:cs="Arial"/>
          <w:b/>
          <w:bCs/>
          <w:iCs/>
        </w:rPr>
        <w:t>1)ОПШТИ ПОДАЦИ О ПОНУЂАЧУ</w:t>
      </w:r>
    </w:p>
    <w:p w14:paraId="4F4776F8" w14:textId="77777777"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0E455D" w:rsidRDefault="00343A18" w:rsidP="00BC01DC">
            <w:pPr>
              <w:snapToGrid w:val="0"/>
              <w:spacing w:before="0"/>
              <w:rPr>
                <w:rFonts w:cs="Arial"/>
                <w:b/>
                <w:bCs/>
                <w:iCs/>
              </w:rPr>
            </w:pPr>
          </w:p>
          <w:p w14:paraId="1C64634E" w14:textId="77777777" w:rsidR="00343A18" w:rsidRPr="000E455D" w:rsidRDefault="00343A18" w:rsidP="00BC01DC">
            <w:pPr>
              <w:spacing w:before="0"/>
              <w:rPr>
                <w:rFonts w:cs="Arial"/>
                <w:b/>
                <w:bCs/>
                <w:iCs/>
              </w:rPr>
            </w:pPr>
          </w:p>
          <w:p w14:paraId="52425FE8" w14:textId="77777777" w:rsidR="00343A18" w:rsidRPr="000E455D" w:rsidRDefault="00343A18" w:rsidP="00BC01DC">
            <w:pPr>
              <w:spacing w:before="0"/>
              <w:rPr>
                <w:rFonts w:cs="Arial"/>
                <w:b/>
                <w:bCs/>
                <w:iCs/>
              </w:rPr>
            </w:pPr>
          </w:p>
        </w:tc>
      </w:tr>
      <w:tr w:rsidR="000E455D" w:rsidRPr="000E455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0E455D" w:rsidRDefault="00343A18" w:rsidP="00BC01DC">
            <w:pPr>
              <w:snapToGrid w:val="0"/>
              <w:spacing w:before="0"/>
              <w:rPr>
                <w:rFonts w:cs="Arial"/>
                <w:b/>
                <w:bCs/>
                <w:iCs/>
              </w:rPr>
            </w:pPr>
          </w:p>
          <w:p w14:paraId="7FC35799" w14:textId="77777777" w:rsidR="00343A18" w:rsidRPr="000E455D" w:rsidRDefault="00343A18" w:rsidP="00BC01DC">
            <w:pPr>
              <w:spacing w:before="0"/>
              <w:rPr>
                <w:rFonts w:cs="Arial"/>
                <w:b/>
                <w:bCs/>
                <w:iCs/>
              </w:rPr>
            </w:pPr>
          </w:p>
          <w:p w14:paraId="04048D36" w14:textId="77777777" w:rsidR="00343A18" w:rsidRPr="000E455D" w:rsidRDefault="00343A18" w:rsidP="00BC01DC">
            <w:pPr>
              <w:spacing w:before="0"/>
              <w:rPr>
                <w:rFonts w:cs="Arial"/>
                <w:b/>
                <w:bCs/>
                <w:iCs/>
              </w:rPr>
            </w:pPr>
          </w:p>
        </w:tc>
      </w:tr>
      <w:tr w:rsidR="000E455D" w:rsidRPr="000E455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0E455D" w:rsidRDefault="000B2EE9" w:rsidP="00BC01DC">
            <w:pPr>
              <w:snapToGrid w:val="0"/>
              <w:spacing w:before="0"/>
              <w:rPr>
                <w:rFonts w:cs="Arial"/>
                <w:b/>
                <w:bCs/>
                <w:iCs/>
              </w:rPr>
            </w:pPr>
          </w:p>
        </w:tc>
      </w:tr>
      <w:tr w:rsidR="000E455D" w:rsidRPr="000E455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0E455D" w:rsidRDefault="00343A18" w:rsidP="00BC01DC">
            <w:pPr>
              <w:snapToGrid w:val="0"/>
              <w:spacing w:before="0"/>
              <w:rPr>
                <w:rFonts w:cs="Arial"/>
                <w:b/>
                <w:bCs/>
                <w:iCs/>
              </w:rPr>
            </w:pPr>
          </w:p>
          <w:p w14:paraId="1E5B1CF9" w14:textId="77777777" w:rsidR="00343A18" w:rsidRPr="000E455D" w:rsidRDefault="00343A18" w:rsidP="00BC01DC">
            <w:pPr>
              <w:spacing w:before="0"/>
              <w:rPr>
                <w:rFonts w:cs="Arial"/>
                <w:b/>
                <w:bCs/>
                <w:iCs/>
              </w:rPr>
            </w:pPr>
          </w:p>
          <w:p w14:paraId="28734D4E" w14:textId="77777777" w:rsidR="00343A18" w:rsidRPr="000E455D" w:rsidRDefault="00343A18" w:rsidP="00BC01DC">
            <w:pPr>
              <w:spacing w:before="0"/>
              <w:rPr>
                <w:rFonts w:cs="Arial"/>
                <w:b/>
                <w:bCs/>
                <w:iCs/>
              </w:rPr>
            </w:pPr>
          </w:p>
        </w:tc>
      </w:tr>
      <w:tr w:rsidR="000E455D" w:rsidRPr="00CD0CA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0E455D" w:rsidRDefault="00343A18" w:rsidP="00BC01DC">
            <w:pPr>
              <w:snapToGrid w:val="0"/>
              <w:spacing w:before="0"/>
              <w:rPr>
                <w:rFonts w:cs="Arial"/>
                <w:b/>
                <w:bCs/>
                <w:iCs/>
                <w:lang w:val="ru-RU"/>
              </w:rPr>
            </w:pPr>
          </w:p>
        </w:tc>
      </w:tr>
      <w:tr w:rsidR="000E455D" w:rsidRPr="000E455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611597" w:rsidRDefault="00343A18" w:rsidP="00BC01DC">
            <w:pPr>
              <w:spacing w:before="0"/>
              <w:rPr>
                <w:rFonts w:cs="Arial"/>
                <w:iCs/>
                <w:lang w:val="ru-RU"/>
              </w:rPr>
            </w:pPr>
          </w:p>
          <w:p w14:paraId="08F62323" w14:textId="77777777"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0E455D" w:rsidRDefault="00343A18" w:rsidP="00BC01DC">
            <w:pPr>
              <w:snapToGrid w:val="0"/>
              <w:spacing w:before="0"/>
              <w:rPr>
                <w:rFonts w:cs="Arial"/>
                <w:b/>
                <w:bCs/>
                <w:iCs/>
              </w:rPr>
            </w:pPr>
          </w:p>
          <w:p w14:paraId="7BB68ECB" w14:textId="77777777" w:rsidR="00343A18" w:rsidRPr="000E455D" w:rsidRDefault="00343A18" w:rsidP="00BC01DC">
            <w:pPr>
              <w:spacing w:before="0"/>
              <w:rPr>
                <w:rFonts w:cs="Arial"/>
                <w:b/>
                <w:bCs/>
                <w:iCs/>
              </w:rPr>
            </w:pPr>
          </w:p>
          <w:p w14:paraId="2590EDF2" w14:textId="77777777" w:rsidR="00343A18" w:rsidRPr="000E455D" w:rsidRDefault="00343A18" w:rsidP="00BC01DC">
            <w:pPr>
              <w:spacing w:before="0"/>
              <w:rPr>
                <w:rFonts w:cs="Arial"/>
                <w:b/>
                <w:bCs/>
                <w:iCs/>
              </w:rPr>
            </w:pPr>
          </w:p>
        </w:tc>
      </w:tr>
      <w:tr w:rsidR="000E455D" w:rsidRPr="00CD0CA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14:paraId="6A397735" w14:textId="77777777"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0E455D" w:rsidRDefault="00343A18" w:rsidP="00BC01DC">
            <w:pPr>
              <w:snapToGrid w:val="0"/>
              <w:spacing w:before="0"/>
              <w:rPr>
                <w:rFonts w:cs="Arial"/>
                <w:b/>
                <w:bCs/>
                <w:iCs/>
                <w:lang w:val="ru-RU"/>
              </w:rPr>
            </w:pPr>
          </w:p>
        </w:tc>
      </w:tr>
      <w:tr w:rsidR="000E455D" w:rsidRPr="000E455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0E455D" w:rsidRDefault="00343A18" w:rsidP="00BC01DC">
            <w:pPr>
              <w:snapToGrid w:val="0"/>
              <w:spacing w:before="0"/>
              <w:rPr>
                <w:rFonts w:cs="Arial"/>
                <w:b/>
                <w:bCs/>
                <w:iCs/>
              </w:rPr>
            </w:pPr>
          </w:p>
          <w:p w14:paraId="19795A4E" w14:textId="77777777" w:rsidR="00343A18" w:rsidRPr="000E455D" w:rsidRDefault="00343A18" w:rsidP="00BC01DC">
            <w:pPr>
              <w:spacing w:before="0"/>
              <w:rPr>
                <w:rFonts w:cs="Arial"/>
                <w:b/>
                <w:bCs/>
                <w:iCs/>
              </w:rPr>
            </w:pPr>
          </w:p>
          <w:p w14:paraId="5F8A2D43" w14:textId="77777777" w:rsidR="00343A18" w:rsidRPr="000E455D" w:rsidRDefault="00343A18" w:rsidP="00BC01DC">
            <w:pPr>
              <w:spacing w:before="0"/>
              <w:rPr>
                <w:rFonts w:cs="Arial"/>
                <w:b/>
                <w:bCs/>
                <w:iCs/>
              </w:rPr>
            </w:pPr>
          </w:p>
        </w:tc>
      </w:tr>
      <w:tr w:rsidR="000E455D" w:rsidRPr="000E455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0E455D" w:rsidRDefault="00343A18" w:rsidP="00BC01DC">
            <w:pPr>
              <w:snapToGrid w:val="0"/>
              <w:spacing w:before="0"/>
              <w:rPr>
                <w:rFonts w:cs="Arial"/>
                <w:b/>
                <w:bCs/>
                <w:iCs/>
              </w:rPr>
            </w:pPr>
          </w:p>
          <w:p w14:paraId="6B7E2014" w14:textId="77777777" w:rsidR="00343A18" w:rsidRPr="000E455D" w:rsidRDefault="00343A18" w:rsidP="00BC01DC">
            <w:pPr>
              <w:spacing w:before="0"/>
              <w:rPr>
                <w:rFonts w:cs="Arial"/>
                <w:b/>
                <w:bCs/>
                <w:iCs/>
              </w:rPr>
            </w:pPr>
          </w:p>
          <w:p w14:paraId="60A19427" w14:textId="77777777" w:rsidR="00343A18" w:rsidRPr="000E455D" w:rsidRDefault="00343A18" w:rsidP="00BC01DC">
            <w:pPr>
              <w:spacing w:before="0"/>
              <w:rPr>
                <w:rFonts w:cs="Arial"/>
                <w:b/>
                <w:bCs/>
                <w:iCs/>
              </w:rPr>
            </w:pPr>
          </w:p>
        </w:tc>
      </w:tr>
      <w:tr w:rsidR="000E455D" w:rsidRPr="00CD0CA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0E455D" w:rsidRDefault="00343A18" w:rsidP="00BC01DC">
            <w:pPr>
              <w:snapToGrid w:val="0"/>
              <w:spacing w:before="0"/>
              <w:rPr>
                <w:rFonts w:cs="Arial"/>
                <w:b/>
                <w:bCs/>
                <w:iCs/>
                <w:lang w:val="ru-RU"/>
              </w:rPr>
            </w:pPr>
          </w:p>
          <w:p w14:paraId="0D91BEF4" w14:textId="77777777" w:rsidR="00343A18" w:rsidRPr="000E455D" w:rsidRDefault="00343A18" w:rsidP="00BC01DC">
            <w:pPr>
              <w:spacing w:before="0"/>
              <w:rPr>
                <w:rFonts w:cs="Arial"/>
                <w:b/>
                <w:bCs/>
                <w:iCs/>
                <w:lang w:val="ru-RU"/>
              </w:rPr>
            </w:pPr>
          </w:p>
          <w:p w14:paraId="2B57403A" w14:textId="77777777" w:rsidR="00343A18" w:rsidRPr="000E455D" w:rsidRDefault="00343A18" w:rsidP="00BC01DC">
            <w:pPr>
              <w:spacing w:before="0"/>
              <w:rPr>
                <w:rFonts w:cs="Arial"/>
                <w:b/>
                <w:bCs/>
                <w:iCs/>
                <w:lang w:val="ru-RU"/>
              </w:rPr>
            </w:pPr>
          </w:p>
        </w:tc>
      </w:tr>
      <w:tr w:rsidR="000E455D" w:rsidRPr="00CD0CA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0E455D" w:rsidRDefault="00343A18" w:rsidP="00BC01DC">
            <w:pPr>
              <w:snapToGrid w:val="0"/>
              <w:spacing w:before="0"/>
              <w:ind w:firstLine="708"/>
              <w:rPr>
                <w:rFonts w:cs="Arial"/>
                <w:b/>
                <w:bCs/>
                <w:iCs/>
                <w:lang w:val="ru-RU"/>
              </w:rPr>
            </w:pPr>
          </w:p>
          <w:p w14:paraId="593AD67B" w14:textId="77777777" w:rsidR="00343A18" w:rsidRPr="000E455D" w:rsidRDefault="00343A18" w:rsidP="00BC01DC">
            <w:pPr>
              <w:spacing w:before="0"/>
              <w:ind w:firstLine="708"/>
              <w:rPr>
                <w:rFonts w:cs="Arial"/>
                <w:b/>
                <w:bCs/>
                <w:iCs/>
                <w:lang w:val="ru-RU"/>
              </w:rPr>
            </w:pPr>
          </w:p>
          <w:p w14:paraId="41431B21" w14:textId="77777777" w:rsidR="00343A18" w:rsidRPr="000E455D" w:rsidRDefault="00343A18" w:rsidP="00BC01DC">
            <w:pPr>
              <w:spacing w:before="0"/>
              <w:ind w:firstLine="708"/>
              <w:rPr>
                <w:rFonts w:cs="Arial"/>
                <w:b/>
                <w:bCs/>
                <w:iCs/>
                <w:lang w:val="ru-RU"/>
              </w:rPr>
            </w:pPr>
          </w:p>
        </w:tc>
      </w:tr>
    </w:tbl>
    <w:p w14:paraId="00E35A05" w14:textId="77777777" w:rsidR="00343A18" w:rsidRPr="00611597" w:rsidRDefault="00343A18" w:rsidP="00343A18">
      <w:pPr>
        <w:spacing w:before="0"/>
        <w:rPr>
          <w:rFonts w:cs="Arial"/>
          <w:lang w:val="ru-RU"/>
        </w:rPr>
      </w:pPr>
    </w:p>
    <w:p w14:paraId="2D0133FB" w14:textId="77777777"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14:paraId="2233E693" w14:textId="77777777"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0E455D" w:rsidRDefault="00343A18" w:rsidP="00BC01DC">
            <w:pPr>
              <w:snapToGrid w:val="0"/>
              <w:spacing w:before="0"/>
              <w:jc w:val="center"/>
              <w:rPr>
                <w:rFonts w:cs="Arial"/>
              </w:rPr>
            </w:pPr>
          </w:p>
          <w:p w14:paraId="654D31F4" w14:textId="77777777"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0E455D" w:rsidRDefault="00343A18" w:rsidP="00BC01DC">
            <w:pPr>
              <w:snapToGrid w:val="0"/>
              <w:spacing w:before="0"/>
              <w:jc w:val="center"/>
              <w:rPr>
                <w:rFonts w:eastAsia="TimesNewRomanPSMT" w:cs="Arial"/>
                <w:b/>
                <w:bCs/>
              </w:rPr>
            </w:pPr>
          </w:p>
          <w:p w14:paraId="2164A90B" w14:textId="77777777"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0E455D" w:rsidRDefault="00343A18" w:rsidP="00BC01DC">
            <w:pPr>
              <w:snapToGrid w:val="0"/>
              <w:spacing w:before="0"/>
              <w:jc w:val="center"/>
              <w:rPr>
                <w:rFonts w:eastAsia="TimesNewRomanPSMT" w:cs="Arial"/>
                <w:b/>
                <w:bCs/>
              </w:rPr>
            </w:pPr>
          </w:p>
          <w:p w14:paraId="09D38181" w14:textId="77777777"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14:paraId="0C25E146" w14:textId="77777777"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611597" w:rsidRDefault="00343A18" w:rsidP="00343A18">
      <w:pPr>
        <w:spacing w:before="0"/>
        <w:rPr>
          <w:rFonts w:eastAsia="TimesNewRomanPSMT" w:cs="Arial"/>
          <w:bCs/>
          <w:lang w:val="ru-RU"/>
        </w:rPr>
      </w:pPr>
    </w:p>
    <w:p w14:paraId="0135D029" w14:textId="77777777" w:rsidR="00AB001A" w:rsidRPr="00611597" w:rsidRDefault="00AB001A" w:rsidP="00343A18">
      <w:pPr>
        <w:spacing w:before="0"/>
        <w:rPr>
          <w:rFonts w:eastAsia="TimesNewRomanPSMT" w:cs="Arial"/>
          <w:bCs/>
          <w:lang w:val="ru-RU"/>
        </w:rPr>
      </w:pPr>
    </w:p>
    <w:p w14:paraId="009C18FA" w14:textId="77777777" w:rsidR="00AB001A" w:rsidRPr="00611597" w:rsidRDefault="00AB001A" w:rsidP="00343A18">
      <w:pPr>
        <w:spacing w:before="0"/>
        <w:rPr>
          <w:rFonts w:eastAsia="TimesNewRomanPSMT" w:cs="Arial"/>
          <w:bCs/>
          <w:lang w:val="ru-RU"/>
        </w:rPr>
      </w:pPr>
    </w:p>
    <w:p w14:paraId="43A7EE2D" w14:textId="77777777" w:rsidR="00343A18" w:rsidRPr="000E455D" w:rsidRDefault="00343A18" w:rsidP="00343A18">
      <w:pPr>
        <w:spacing w:before="0"/>
        <w:rPr>
          <w:rFonts w:eastAsia="TimesNewRomanPSMT" w:cs="Arial"/>
          <w:b/>
          <w:bCs/>
        </w:rPr>
      </w:pPr>
      <w:r w:rsidRPr="000E455D">
        <w:rPr>
          <w:rFonts w:eastAsia="TimesNewRomanPSMT" w:cs="Arial"/>
          <w:b/>
          <w:bCs/>
          <w:lang w:val="sr-Cyrl-CS"/>
        </w:rPr>
        <w:lastRenderedPageBreak/>
        <w:t xml:space="preserve">3) </w:t>
      </w:r>
      <w:r w:rsidRPr="000E455D">
        <w:rPr>
          <w:rFonts w:eastAsia="TimesNewRomanPSMT" w:cs="Arial"/>
          <w:b/>
          <w:bCs/>
        </w:rPr>
        <w:t xml:space="preserve">ПОДАЦИ О ПОДИЗВОЂАЧУ </w:t>
      </w:r>
    </w:p>
    <w:p w14:paraId="1C691B60" w14:textId="77777777" w:rsidR="00343A18" w:rsidRPr="000E455D" w:rsidRDefault="00343A18" w:rsidP="00343A18">
      <w:pPr>
        <w:spacing w:before="0"/>
        <w:rPr>
          <w:rFonts w:eastAsia="TimesNewRomanPSMT" w:cs="Arial"/>
          <w:b/>
          <w:bCs/>
          <w:i/>
        </w:rPr>
      </w:pPr>
    </w:p>
    <w:p w14:paraId="074C025A" w14:textId="77777777"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0E455D" w:rsidRDefault="00343A18" w:rsidP="00BC01DC">
            <w:pPr>
              <w:snapToGrid w:val="0"/>
              <w:spacing w:before="0"/>
              <w:rPr>
                <w:rFonts w:cs="Arial"/>
              </w:rPr>
            </w:pPr>
          </w:p>
          <w:p w14:paraId="2D57263A" w14:textId="77777777"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0E455D" w:rsidRDefault="00343A18" w:rsidP="00BC01DC">
            <w:pPr>
              <w:snapToGrid w:val="0"/>
              <w:spacing w:before="0"/>
              <w:rPr>
                <w:rFonts w:eastAsia="TimesNewRomanPSMT" w:cs="Arial"/>
                <w:bCs/>
              </w:rPr>
            </w:pPr>
          </w:p>
          <w:p w14:paraId="6BF756F9"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0E455D" w:rsidRDefault="00343A18" w:rsidP="00BC01DC">
            <w:pPr>
              <w:snapToGrid w:val="0"/>
              <w:spacing w:before="0"/>
              <w:rPr>
                <w:rFonts w:eastAsia="TimesNewRomanPSMT" w:cs="Arial"/>
                <w:b/>
                <w:bCs/>
              </w:rPr>
            </w:pPr>
          </w:p>
        </w:tc>
      </w:tr>
      <w:tr w:rsidR="000E455D" w:rsidRPr="000E455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0E455D" w:rsidRDefault="00343A18" w:rsidP="00BC01DC">
            <w:pPr>
              <w:snapToGrid w:val="0"/>
              <w:spacing w:before="0"/>
              <w:rPr>
                <w:rFonts w:eastAsia="TimesNewRomanPSMT" w:cs="Arial"/>
                <w:bCs/>
              </w:rPr>
            </w:pPr>
          </w:p>
          <w:p w14:paraId="7349BFAC"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0E455D" w:rsidRDefault="00343A18" w:rsidP="00BC01DC">
            <w:pPr>
              <w:snapToGrid w:val="0"/>
              <w:spacing w:before="0"/>
              <w:rPr>
                <w:rFonts w:eastAsia="TimesNewRomanPSMT" w:cs="Arial"/>
                <w:bCs/>
              </w:rPr>
            </w:pPr>
          </w:p>
          <w:p w14:paraId="322C0F71"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0E455D" w:rsidRDefault="00343A18" w:rsidP="00BC01DC">
            <w:pPr>
              <w:snapToGrid w:val="0"/>
              <w:spacing w:before="0"/>
              <w:rPr>
                <w:rFonts w:eastAsia="TimesNewRomanPSMT" w:cs="Arial"/>
                <w:b/>
                <w:bCs/>
              </w:rPr>
            </w:pPr>
          </w:p>
        </w:tc>
      </w:tr>
      <w:tr w:rsidR="000E455D" w:rsidRPr="000E455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77AD4289" w14:textId="31689008"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0E455D" w:rsidRDefault="000B2EE9" w:rsidP="00BC01DC">
            <w:pPr>
              <w:snapToGrid w:val="0"/>
              <w:spacing w:before="0"/>
              <w:rPr>
                <w:rFonts w:eastAsia="TimesNewRomanPSMT" w:cs="Arial"/>
                <w:b/>
                <w:bCs/>
              </w:rPr>
            </w:pPr>
          </w:p>
        </w:tc>
      </w:tr>
      <w:tr w:rsidR="000E455D" w:rsidRPr="000E455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0E455D" w:rsidRDefault="00343A18" w:rsidP="00BC01DC">
            <w:pPr>
              <w:snapToGrid w:val="0"/>
              <w:spacing w:before="0"/>
              <w:rPr>
                <w:rFonts w:eastAsia="TimesNewRomanPSMT" w:cs="Arial"/>
                <w:bCs/>
              </w:rPr>
            </w:pPr>
          </w:p>
          <w:p w14:paraId="7E7A975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0E455D" w:rsidRDefault="00343A18" w:rsidP="00BC01DC">
            <w:pPr>
              <w:snapToGrid w:val="0"/>
              <w:spacing w:before="0"/>
              <w:rPr>
                <w:rFonts w:eastAsia="TimesNewRomanPSMT" w:cs="Arial"/>
                <w:bCs/>
              </w:rPr>
            </w:pPr>
          </w:p>
          <w:p w14:paraId="5227297D"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0E455D" w:rsidRDefault="00343A18" w:rsidP="00BC01DC">
            <w:pPr>
              <w:snapToGrid w:val="0"/>
              <w:spacing w:before="0"/>
              <w:rPr>
                <w:rFonts w:eastAsia="TimesNewRomanPSMT" w:cs="Arial"/>
                <w:b/>
                <w:bCs/>
              </w:rPr>
            </w:pPr>
          </w:p>
        </w:tc>
      </w:tr>
      <w:tr w:rsidR="000E455D" w:rsidRPr="000E455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0E455D" w:rsidRDefault="00343A18" w:rsidP="00BC01DC">
            <w:pPr>
              <w:snapToGrid w:val="0"/>
              <w:spacing w:before="0"/>
              <w:rPr>
                <w:rFonts w:eastAsia="TimesNewRomanPSMT" w:cs="Arial"/>
                <w:bCs/>
              </w:rPr>
            </w:pPr>
          </w:p>
          <w:p w14:paraId="29D0993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0E455D" w:rsidRDefault="00343A18" w:rsidP="00BC01DC">
            <w:pPr>
              <w:snapToGrid w:val="0"/>
              <w:spacing w:before="0"/>
              <w:rPr>
                <w:rFonts w:eastAsia="TimesNewRomanPSMT" w:cs="Arial"/>
                <w:bCs/>
              </w:rPr>
            </w:pPr>
          </w:p>
          <w:p w14:paraId="6D36767B"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0E455D" w:rsidRDefault="00343A18" w:rsidP="00BC01DC">
            <w:pPr>
              <w:snapToGrid w:val="0"/>
              <w:spacing w:before="0"/>
              <w:rPr>
                <w:rFonts w:eastAsia="TimesNewRomanPSMT" w:cs="Arial"/>
                <w:b/>
                <w:bCs/>
              </w:rPr>
            </w:pPr>
          </w:p>
        </w:tc>
      </w:tr>
      <w:tr w:rsidR="000E455D" w:rsidRPr="000E455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0E455D" w:rsidRDefault="00343A18" w:rsidP="00BC01DC">
            <w:pPr>
              <w:snapToGrid w:val="0"/>
              <w:spacing w:before="0"/>
              <w:rPr>
                <w:rFonts w:eastAsia="TimesNewRomanPSMT" w:cs="Arial"/>
                <w:bCs/>
              </w:rPr>
            </w:pPr>
          </w:p>
          <w:p w14:paraId="7BA1EA6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0E455D" w:rsidRDefault="00343A18" w:rsidP="00BC01DC">
            <w:pPr>
              <w:snapToGrid w:val="0"/>
              <w:spacing w:before="0"/>
              <w:rPr>
                <w:rFonts w:eastAsia="TimesNewRomanPSMT" w:cs="Arial"/>
                <w:b/>
                <w:bCs/>
              </w:rPr>
            </w:pPr>
          </w:p>
        </w:tc>
      </w:tr>
      <w:tr w:rsidR="000E455D" w:rsidRPr="00CD0CA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0E455D" w:rsidRDefault="00343A18" w:rsidP="00BC01DC">
            <w:pPr>
              <w:snapToGrid w:val="0"/>
              <w:spacing w:before="0"/>
              <w:rPr>
                <w:rFonts w:eastAsia="TimesNewRomanPSMT" w:cs="Arial"/>
                <w:bCs/>
                <w:lang w:val="ru-RU"/>
              </w:rPr>
            </w:pPr>
          </w:p>
          <w:p w14:paraId="76A8DF9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0E455D" w:rsidRDefault="00343A18" w:rsidP="00BC01DC">
            <w:pPr>
              <w:snapToGrid w:val="0"/>
              <w:spacing w:before="0"/>
              <w:rPr>
                <w:rFonts w:eastAsia="TimesNewRomanPSMT" w:cs="Arial"/>
                <w:b/>
                <w:bCs/>
                <w:lang w:val="ru-RU"/>
              </w:rPr>
            </w:pPr>
          </w:p>
        </w:tc>
      </w:tr>
      <w:tr w:rsidR="000E455D" w:rsidRPr="00CD0CA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0E455D" w:rsidRDefault="00343A18" w:rsidP="00BC01DC">
            <w:pPr>
              <w:snapToGrid w:val="0"/>
              <w:spacing w:before="0"/>
              <w:rPr>
                <w:rFonts w:eastAsia="TimesNewRomanPSMT" w:cs="Arial"/>
                <w:bCs/>
                <w:lang w:val="ru-RU"/>
              </w:rPr>
            </w:pPr>
          </w:p>
          <w:p w14:paraId="1E817624"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0E455D" w:rsidRDefault="00343A18" w:rsidP="00BC01DC">
            <w:pPr>
              <w:snapToGrid w:val="0"/>
              <w:spacing w:before="0"/>
              <w:rPr>
                <w:rFonts w:eastAsia="TimesNewRomanPSMT" w:cs="Arial"/>
                <w:b/>
                <w:bCs/>
                <w:lang w:val="ru-RU"/>
              </w:rPr>
            </w:pPr>
          </w:p>
        </w:tc>
      </w:tr>
      <w:tr w:rsidR="000E455D" w:rsidRPr="000E455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0E455D" w:rsidRDefault="00343A18" w:rsidP="00BC01DC">
            <w:pPr>
              <w:snapToGrid w:val="0"/>
              <w:spacing w:before="0"/>
              <w:rPr>
                <w:rFonts w:eastAsia="TimesNewRomanPSMT" w:cs="Arial"/>
                <w:bCs/>
                <w:lang w:val="ru-RU"/>
              </w:rPr>
            </w:pPr>
          </w:p>
          <w:p w14:paraId="735D47D2" w14:textId="77777777"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0E455D" w:rsidRDefault="00343A18" w:rsidP="00BC01DC">
            <w:pPr>
              <w:snapToGrid w:val="0"/>
              <w:spacing w:before="0"/>
              <w:rPr>
                <w:rFonts w:eastAsia="TimesNewRomanPSMT" w:cs="Arial"/>
                <w:bCs/>
              </w:rPr>
            </w:pPr>
          </w:p>
          <w:p w14:paraId="7A555D6B"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0E455D" w:rsidRDefault="00343A18" w:rsidP="00BC01DC">
            <w:pPr>
              <w:snapToGrid w:val="0"/>
              <w:spacing w:before="0"/>
              <w:rPr>
                <w:rFonts w:eastAsia="TimesNewRomanPSMT" w:cs="Arial"/>
                <w:b/>
                <w:bCs/>
              </w:rPr>
            </w:pPr>
          </w:p>
        </w:tc>
      </w:tr>
      <w:tr w:rsidR="000E455D" w:rsidRPr="000E455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0E455D" w:rsidRDefault="00343A18" w:rsidP="00BC01DC">
            <w:pPr>
              <w:snapToGrid w:val="0"/>
              <w:spacing w:before="0"/>
              <w:rPr>
                <w:rFonts w:eastAsia="TimesNewRomanPSMT" w:cs="Arial"/>
                <w:bCs/>
              </w:rPr>
            </w:pPr>
          </w:p>
          <w:p w14:paraId="4745C4F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0E455D" w:rsidRDefault="00343A18" w:rsidP="00BC01DC">
            <w:pPr>
              <w:snapToGrid w:val="0"/>
              <w:spacing w:before="0"/>
              <w:rPr>
                <w:rFonts w:eastAsia="TimesNewRomanPSMT" w:cs="Arial"/>
                <w:bCs/>
              </w:rPr>
            </w:pPr>
          </w:p>
          <w:p w14:paraId="73B15102"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0E455D" w:rsidRDefault="00343A18" w:rsidP="00BC01DC">
            <w:pPr>
              <w:snapToGrid w:val="0"/>
              <w:spacing w:before="0"/>
              <w:rPr>
                <w:rFonts w:eastAsia="TimesNewRomanPSMT" w:cs="Arial"/>
                <w:b/>
                <w:bCs/>
              </w:rPr>
            </w:pPr>
          </w:p>
        </w:tc>
      </w:tr>
      <w:tr w:rsidR="000E455D" w:rsidRPr="000E455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0E455D" w:rsidRDefault="00343A18" w:rsidP="00BC01DC">
            <w:pPr>
              <w:snapToGrid w:val="0"/>
              <w:spacing w:before="0"/>
              <w:rPr>
                <w:rFonts w:eastAsia="TimesNewRomanPSMT" w:cs="Arial"/>
                <w:bCs/>
              </w:rPr>
            </w:pPr>
          </w:p>
          <w:p w14:paraId="1A942A2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0E455D" w:rsidRDefault="00343A18" w:rsidP="00BC01DC">
            <w:pPr>
              <w:snapToGrid w:val="0"/>
              <w:spacing w:before="0"/>
              <w:rPr>
                <w:rFonts w:eastAsia="TimesNewRomanPSMT" w:cs="Arial"/>
                <w:bCs/>
              </w:rPr>
            </w:pPr>
          </w:p>
          <w:p w14:paraId="3534A6EF"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0E455D" w:rsidRDefault="00343A18" w:rsidP="00BC01DC">
            <w:pPr>
              <w:snapToGrid w:val="0"/>
              <w:spacing w:before="0"/>
              <w:rPr>
                <w:rFonts w:eastAsia="TimesNewRomanPSMT" w:cs="Arial"/>
                <w:b/>
                <w:bCs/>
              </w:rPr>
            </w:pPr>
          </w:p>
        </w:tc>
      </w:tr>
      <w:tr w:rsidR="000E455D" w:rsidRPr="000E455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0E455D" w:rsidRDefault="00343A18" w:rsidP="00BC01DC">
            <w:pPr>
              <w:snapToGrid w:val="0"/>
              <w:spacing w:before="0"/>
              <w:rPr>
                <w:rFonts w:eastAsia="TimesNewRomanPSMT" w:cs="Arial"/>
                <w:bCs/>
              </w:rPr>
            </w:pPr>
          </w:p>
          <w:p w14:paraId="3CC5247D"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0E455D" w:rsidRDefault="00343A18" w:rsidP="00BC01DC">
            <w:pPr>
              <w:snapToGrid w:val="0"/>
              <w:spacing w:before="0"/>
              <w:rPr>
                <w:rFonts w:eastAsia="TimesNewRomanPSMT" w:cs="Arial"/>
                <w:bCs/>
              </w:rPr>
            </w:pPr>
          </w:p>
          <w:p w14:paraId="4283DF83"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0E455D" w:rsidRDefault="00343A18" w:rsidP="00BC01DC">
            <w:pPr>
              <w:snapToGrid w:val="0"/>
              <w:spacing w:before="0"/>
              <w:rPr>
                <w:rFonts w:eastAsia="TimesNewRomanPSMT" w:cs="Arial"/>
                <w:b/>
                <w:bCs/>
              </w:rPr>
            </w:pPr>
          </w:p>
        </w:tc>
      </w:tr>
      <w:tr w:rsidR="000E455D" w:rsidRPr="000E455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0E455D" w:rsidRDefault="00343A18" w:rsidP="00BC01DC">
            <w:pPr>
              <w:snapToGrid w:val="0"/>
              <w:spacing w:before="0"/>
              <w:rPr>
                <w:rFonts w:eastAsia="TimesNewRomanPSMT" w:cs="Arial"/>
                <w:bCs/>
              </w:rPr>
            </w:pPr>
          </w:p>
          <w:p w14:paraId="01F0293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0E455D" w:rsidRDefault="00343A18" w:rsidP="00BC01DC">
            <w:pPr>
              <w:snapToGrid w:val="0"/>
              <w:spacing w:before="0"/>
              <w:rPr>
                <w:rFonts w:eastAsia="TimesNewRomanPSMT" w:cs="Arial"/>
                <w:b/>
                <w:bCs/>
              </w:rPr>
            </w:pPr>
          </w:p>
        </w:tc>
      </w:tr>
      <w:tr w:rsidR="000E455D" w:rsidRPr="00CD0CA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0E455D" w:rsidRDefault="00343A18" w:rsidP="00BC01DC">
            <w:pPr>
              <w:snapToGrid w:val="0"/>
              <w:spacing w:before="0"/>
              <w:rPr>
                <w:rFonts w:eastAsia="TimesNewRomanPSMT" w:cs="Arial"/>
                <w:bCs/>
                <w:lang w:val="ru-RU"/>
              </w:rPr>
            </w:pPr>
          </w:p>
          <w:p w14:paraId="1C8B6BD7"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0E455D" w:rsidRDefault="00343A18" w:rsidP="00BC01DC">
            <w:pPr>
              <w:snapToGrid w:val="0"/>
              <w:spacing w:before="0"/>
              <w:rPr>
                <w:rFonts w:eastAsia="TimesNewRomanPSMT" w:cs="Arial"/>
                <w:b/>
                <w:bCs/>
                <w:lang w:val="ru-RU"/>
              </w:rPr>
            </w:pPr>
          </w:p>
        </w:tc>
      </w:tr>
      <w:tr w:rsidR="000E455D" w:rsidRPr="00CD0CA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0E455D" w:rsidRDefault="00343A18" w:rsidP="00BC01DC">
            <w:pPr>
              <w:snapToGrid w:val="0"/>
              <w:spacing w:before="0"/>
              <w:rPr>
                <w:rFonts w:eastAsia="TimesNewRomanPSMT" w:cs="Arial"/>
                <w:bCs/>
                <w:lang w:val="ru-RU"/>
              </w:rPr>
            </w:pPr>
          </w:p>
          <w:p w14:paraId="54F727B5"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0E455D" w:rsidRDefault="00343A18" w:rsidP="00BC01DC">
            <w:pPr>
              <w:snapToGrid w:val="0"/>
              <w:spacing w:before="0"/>
              <w:rPr>
                <w:rFonts w:eastAsia="TimesNewRomanPSMT" w:cs="Arial"/>
                <w:b/>
                <w:bCs/>
                <w:lang w:val="ru-RU"/>
              </w:rPr>
            </w:pPr>
          </w:p>
        </w:tc>
      </w:tr>
    </w:tbl>
    <w:p w14:paraId="4DFD3117" w14:textId="77777777" w:rsidR="00343A18" w:rsidRPr="000E455D" w:rsidRDefault="00343A18" w:rsidP="00343A18">
      <w:pPr>
        <w:spacing w:before="0"/>
        <w:rPr>
          <w:rFonts w:cs="Arial"/>
          <w:b/>
          <w:bCs/>
          <w:i/>
          <w:iCs/>
          <w:u w:val="single"/>
          <w:lang w:val="ru-RU"/>
        </w:rPr>
      </w:pPr>
    </w:p>
    <w:p w14:paraId="055130F3" w14:textId="77777777" w:rsidR="00343A18" w:rsidRPr="000E455D" w:rsidRDefault="00343A18" w:rsidP="00343A18">
      <w:pPr>
        <w:spacing w:before="0"/>
        <w:rPr>
          <w:rFonts w:cs="Arial"/>
          <w:b/>
          <w:bCs/>
          <w:i/>
          <w:iCs/>
          <w:u w:val="single"/>
          <w:lang w:val="ru-RU"/>
        </w:rPr>
      </w:pPr>
    </w:p>
    <w:p w14:paraId="16CF9BD8" w14:textId="77777777" w:rsidR="00343A18" w:rsidRPr="000E455D" w:rsidRDefault="00343A18" w:rsidP="00343A18">
      <w:pPr>
        <w:spacing w:before="0"/>
        <w:rPr>
          <w:rFonts w:cs="Arial"/>
          <w:i/>
          <w:iCs/>
          <w:lang w:val="ru-RU"/>
        </w:rPr>
      </w:pPr>
      <w:r w:rsidRPr="000E455D">
        <w:rPr>
          <w:rFonts w:cs="Arial"/>
          <w:b/>
          <w:bCs/>
          <w:i/>
          <w:iCs/>
          <w:u w:val="single"/>
          <w:lang w:val="ru-RU"/>
        </w:rPr>
        <w:t>Напомена:</w:t>
      </w:r>
    </w:p>
    <w:p w14:paraId="359A5E79" w14:textId="77777777" w:rsidR="00343A18" w:rsidRPr="000E455D" w:rsidRDefault="00343A18" w:rsidP="00343A18">
      <w:pPr>
        <w:spacing w:before="0"/>
        <w:rPr>
          <w:rFonts w:eastAsia="TimesNewRomanPSMT" w:cs="Arial"/>
          <w:b/>
          <w:bCs/>
          <w:lang w:val="ru-RU"/>
        </w:rPr>
      </w:pPr>
      <w:r w:rsidRPr="000E455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0E455D" w:rsidRDefault="00343A18" w:rsidP="00343A18">
      <w:pPr>
        <w:spacing w:before="0"/>
        <w:rPr>
          <w:rFonts w:eastAsia="TimesNewRomanPSMT" w:cs="Arial"/>
          <w:b/>
          <w:bCs/>
          <w:lang w:val="ru-RU"/>
        </w:rPr>
      </w:pPr>
    </w:p>
    <w:p w14:paraId="0E90C253" w14:textId="77777777" w:rsidR="00AB001A" w:rsidRPr="000E455D" w:rsidRDefault="00AB001A" w:rsidP="00343A18">
      <w:pPr>
        <w:spacing w:before="0"/>
        <w:rPr>
          <w:rFonts w:eastAsia="TimesNewRomanPSMT" w:cs="Arial"/>
          <w:b/>
          <w:bCs/>
          <w:lang w:val="ru-RU"/>
        </w:rPr>
      </w:pPr>
    </w:p>
    <w:p w14:paraId="627BA99D" w14:textId="77777777" w:rsidR="00AB001A" w:rsidRPr="000E455D" w:rsidRDefault="00AB001A" w:rsidP="00343A18">
      <w:pPr>
        <w:spacing w:before="0"/>
        <w:rPr>
          <w:rFonts w:eastAsia="TimesNewRomanPSMT" w:cs="Arial"/>
          <w:b/>
          <w:bCs/>
          <w:lang w:val="ru-RU"/>
        </w:rPr>
      </w:pPr>
    </w:p>
    <w:p w14:paraId="3D26E678" w14:textId="77777777" w:rsidR="00AB001A" w:rsidRPr="000E455D" w:rsidRDefault="00AB001A" w:rsidP="00343A18">
      <w:pPr>
        <w:spacing w:before="0"/>
        <w:rPr>
          <w:rFonts w:eastAsia="TimesNewRomanPSMT" w:cs="Arial"/>
          <w:b/>
          <w:bCs/>
          <w:lang w:val="ru-RU"/>
        </w:rPr>
      </w:pPr>
    </w:p>
    <w:p w14:paraId="18645BCB" w14:textId="77777777" w:rsidR="00AB001A" w:rsidRPr="000E455D" w:rsidRDefault="00AB001A" w:rsidP="00343A18">
      <w:pPr>
        <w:spacing w:before="0"/>
        <w:rPr>
          <w:rFonts w:eastAsia="TimesNewRomanPSMT" w:cs="Arial"/>
          <w:b/>
          <w:bCs/>
          <w:lang w:val="ru-RU"/>
        </w:rPr>
      </w:pPr>
    </w:p>
    <w:p w14:paraId="5D223830" w14:textId="77777777" w:rsidR="00AB001A" w:rsidRPr="000E455D" w:rsidRDefault="00AB001A" w:rsidP="00343A18">
      <w:pPr>
        <w:spacing w:before="0"/>
        <w:rPr>
          <w:rFonts w:eastAsia="TimesNewRomanPSMT" w:cs="Arial"/>
          <w:b/>
          <w:bCs/>
          <w:lang w:val="ru-RU"/>
        </w:rPr>
      </w:pPr>
    </w:p>
    <w:p w14:paraId="04D2612F" w14:textId="77777777" w:rsidR="00AB001A" w:rsidRPr="000E455D" w:rsidRDefault="00AB001A" w:rsidP="00343A18">
      <w:pPr>
        <w:spacing w:before="0"/>
        <w:rPr>
          <w:rFonts w:eastAsia="TimesNewRomanPSMT" w:cs="Arial"/>
          <w:b/>
          <w:bCs/>
          <w:lang w:val="ru-RU"/>
        </w:rPr>
      </w:pPr>
    </w:p>
    <w:p w14:paraId="15E6F017" w14:textId="77777777" w:rsidR="00AB001A" w:rsidRPr="000E455D" w:rsidRDefault="00AB001A" w:rsidP="00343A18">
      <w:pPr>
        <w:spacing w:before="0"/>
        <w:rPr>
          <w:rFonts w:eastAsia="TimesNewRomanPSMT" w:cs="Arial"/>
          <w:b/>
          <w:bCs/>
          <w:lang w:val="ru-RU"/>
        </w:rPr>
      </w:pPr>
    </w:p>
    <w:p w14:paraId="579555AE" w14:textId="77777777" w:rsidR="00AB001A" w:rsidRPr="000E455D" w:rsidRDefault="00AB001A" w:rsidP="00343A18">
      <w:pPr>
        <w:spacing w:before="0"/>
        <w:rPr>
          <w:rFonts w:eastAsia="TimesNewRomanPSMT" w:cs="Arial"/>
          <w:b/>
          <w:bCs/>
          <w:lang w:val="ru-RU"/>
        </w:rPr>
      </w:pPr>
    </w:p>
    <w:p w14:paraId="42A84CB7" w14:textId="77777777" w:rsidR="006266F6" w:rsidRPr="000E455D" w:rsidRDefault="006266F6" w:rsidP="00343A18">
      <w:pPr>
        <w:spacing w:before="0"/>
        <w:rPr>
          <w:rFonts w:eastAsia="TimesNewRomanPSMT" w:cs="Arial"/>
          <w:b/>
          <w:bCs/>
          <w:lang w:val="ru-RU"/>
        </w:rPr>
      </w:pPr>
    </w:p>
    <w:p w14:paraId="1704DE50" w14:textId="77777777" w:rsidR="00AB001A" w:rsidRPr="000E455D" w:rsidRDefault="00AB001A" w:rsidP="00343A18">
      <w:pPr>
        <w:spacing w:before="0"/>
        <w:rPr>
          <w:rFonts w:eastAsia="TimesNewRomanPSMT" w:cs="Arial"/>
          <w:b/>
          <w:bCs/>
          <w:lang w:val="ru-RU"/>
        </w:rPr>
      </w:pPr>
    </w:p>
    <w:p w14:paraId="26CB193A" w14:textId="77777777" w:rsidR="00343A18" w:rsidRPr="000E455D" w:rsidRDefault="00343A18" w:rsidP="00343A18">
      <w:pPr>
        <w:spacing w:before="0"/>
        <w:rPr>
          <w:rFonts w:eastAsia="TimesNewRomanPSMT" w:cs="Arial"/>
          <w:b/>
          <w:bCs/>
          <w:lang w:val="ru-RU"/>
        </w:rPr>
      </w:pPr>
      <w:r w:rsidRPr="000E455D">
        <w:rPr>
          <w:rFonts w:eastAsia="TimesNewRomanPSMT" w:cs="Arial"/>
          <w:b/>
          <w:bCs/>
          <w:lang w:val="sr-Cyrl-CS"/>
        </w:rPr>
        <w:t xml:space="preserve">4) </w:t>
      </w:r>
      <w:r w:rsidRPr="000E455D">
        <w:rPr>
          <w:rFonts w:eastAsia="TimesNewRomanPSMT" w:cs="Arial"/>
          <w:b/>
          <w:bCs/>
          <w:lang w:val="ru-RU"/>
        </w:rPr>
        <w:t>ПОДАЦИ ЧЛАНУ ГРУПЕ ПОНУЂАЧА</w:t>
      </w:r>
    </w:p>
    <w:p w14:paraId="58937B1E" w14:textId="77777777" w:rsidR="00343A18" w:rsidRPr="000E455D" w:rsidRDefault="00343A18" w:rsidP="00343A18">
      <w:pPr>
        <w:spacing w:before="0"/>
        <w:rPr>
          <w:rFonts w:eastAsia="TimesNewRomanPSMT" w:cs="Arial"/>
          <w:b/>
          <w:bCs/>
          <w:lang w:val="ru-RU"/>
        </w:rPr>
      </w:pPr>
    </w:p>
    <w:p w14:paraId="39960780" w14:textId="5E9020B5"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0E455D" w:rsidRDefault="00343A18" w:rsidP="00BC01DC">
            <w:pPr>
              <w:snapToGrid w:val="0"/>
              <w:spacing w:before="0"/>
              <w:rPr>
                <w:rFonts w:cs="Arial"/>
              </w:rPr>
            </w:pPr>
          </w:p>
          <w:p w14:paraId="695388BE" w14:textId="77777777"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0E455D" w:rsidRDefault="00343A18" w:rsidP="00BC01DC">
            <w:pPr>
              <w:snapToGrid w:val="0"/>
              <w:spacing w:before="0"/>
              <w:rPr>
                <w:rFonts w:eastAsia="TimesNewRomanPSMT" w:cs="Arial"/>
                <w:bCs/>
                <w:lang w:val="ru-RU"/>
              </w:rPr>
            </w:pPr>
          </w:p>
          <w:p w14:paraId="736B6A29"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0E455D" w:rsidRDefault="00343A18" w:rsidP="00BC01DC">
            <w:pPr>
              <w:snapToGrid w:val="0"/>
              <w:spacing w:before="0"/>
              <w:rPr>
                <w:rFonts w:eastAsia="TimesNewRomanPSMT" w:cs="Arial"/>
                <w:b/>
                <w:bCs/>
                <w:lang w:val="ru-RU"/>
              </w:rPr>
            </w:pPr>
          </w:p>
        </w:tc>
      </w:tr>
      <w:tr w:rsidR="000E455D" w:rsidRPr="000E455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0E455D" w:rsidRDefault="00343A18" w:rsidP="00BC01DC">
            <w:pPr>
              <w:snapToGrid w:val="0"/>
              <w:spacing w:before="0"/>
              <w:rPr>
                <w:rFonts w:eastAsia="TimesNewRomanPSMT" w:cs="Arial"/>
                <w:bCs/>
                <w:lang w:val="ru-RU"/>
              </w:rPr>
            </w:pPr>
          </w:p>
          <w:p w14:paraId="121FA027"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0E455D" w:rsidRDefault="00343A18" w:rsidP="00BC01DC">
            <w:pPr>
              <w:snapToGrid w:val="0"/>
              <w:spacing w:before="0"/>
              <w:rPr>
                <w:rFonts w:eastAsia="TimesNewRomanPSMT" w:cs="Arial"/>
                <w:bCs/>
                <w:lang w:val="ru-RU"/>
              </w:rPr>
            </w:pPr>
          </w:p>
          <w:p w14:paraId="25E025F6"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0E455D" w:rsidRDefault="00343A18" w:rsidP="00BC01DC">
            <w:pPr>
              <w:snapToGrid w:val="0"/>
              <w:spacing w:before="0"/>
              <w:rPr>
                <w:rFonts w:eastAsia="TimesNewRomanPSMT" w:cs="Arial"/>
                <w:b/>
                <w:bCs/>
              </w:rPr>
            </w:pPr>
          </w:p>
        </w:tc>
      </w:tr>
      <w:tr w:rsidR="000E455D" w:rsidRPr="000E455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3B6424B0" w14:textId="495BEC7F"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0E455D" w:rsidRDefault="000B2EE9" w:rsidP="00BC01DC">
            <w:pPr>
              <w:snapToGrid w:val="0"/>
              <w:spacing w:before="0"/>
              <w:rPr>
                <w:rFonts w:eastAsia="TimesNewRomanPSMT" w:cs="Arial"/>
                <w:b/>
                <w:bCs/>
              </w:rPr>
            </w:pPr>
          </w:p>
        </w:tc>
      </w:tr>
      <w:tr w:rsidR="000E455D" w:rsidRPr="000E455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0E455D" w:rsidRDefault="00343A18" w:rsidP="00BC01DC">
            <w:pPr>
              <w:snapToGrid w:val="0"/>
              <w:spacing w:before="0"/>
              <w:rPr>
                <w:rFonts w:eastAsia="TimesNewRomanPSMT" w:cs="Arial"/>
                <w:bCs/>
              </w:rPr>
            </w:pPr>
          </w:p>
          <w:p w14:paraId="20B27165"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0E455D" w:rsidRDefault="00343A18" w:rsidP="00BC01DC">
            <w:pPr>
              <w:snapToGrid w:val="0"/>
              <w:spacing w:before="0"/>
              <w:rPr>
                <w:rFonts w:eastAsia="TimesNewRomanPSMT" w:cs="Arial"/>
                <w:bCs/>
              </w:rPr>
            </w:pPr>
          </w:p>
          <w:p w14:paraId="4E257E2C"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0E455D" w:rsidRDefault="00343A18" w:rsidP="00BC01DC">
            <w:pPr>
              <w:snapToGrid w:val="0"/>
              <w:spacing w:before="0"/>
              <w:rPr>
                <w:rFonts w:eastAsia="TimesNewRomanPSMT" w:cs="Arial"/>
                <w:b/>
                <w:bCs/>
              </w:rPr>
            </w:pPr>
          </w:p>
        </w:tc>
      </w:tr>
      <w:tr w:rsidR="000E455D" w:rsidRPr="000E455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0E455D" w:rsidRDefault="00343A18" w:rsidP="00BC01DC">
            <w:pPr>
              <w:snapToGrid w:val="0"/>
              <w:spacing w:before="0"/>
              <w:rPr>
                <w:rFonts w:eastAsia="TimesNewRomanPSMT" w:cs="Arial"/>
                <w:bCs/>
              </w:rPr>
            </w:pPr>
          </w:p>
          <w:p w14:paraId="49E4009F"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0E455D" w:rsidRDefault="00343A18" w:rsidP="00BC01DC">
            <w:pPr>
              <w:snapToGrid w:val="0"/>
              <w:spacing w:before="0"/>
              <w:rPr>
                <w:rFonts w:eastAsia="TimesNewRomanPSMT" w:cs="Arial"/>
                <w:bCs/>
              </w:rPr>
            </w:pPr>
          </w:p>
          <w:p w14:paraId="3F8AD13E"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0E455D" w:rsidRDefault="00343A18" w:rsidP="00BC01DC">
            <w:pPr>
              <w:snapToGrid w:val="0"/>
              <w:spacing w:before="0"/>
              <w:rPr>
                <w:rFonts w:eastAsia="TimesNewRomanPSMT" w:cs="Arial"/>
                <w:b/>
                <w:bCs/>
              </w:rPr>
            </w:pPr>
          </w:p>
        </w:tc>
      </w:tr>
      <w:tr w:rsidR="000E455D" w:rsidRPr="000E455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0E455D" w:rsidRDefault="00343A18" w:rsidP="00BC01DC">
            <w:pPr>
              <w:snapToGrid w:val="0"/>
              <w:spacing w:before="0"/>
              <w:rPr>
                <w:rFonts w:eastAsia="TimesNewRomanPSMT" w:cs="Arial"/>
                <w:bCs/>
              </w:rPr>
            </w:pPr>
          </w:p>
          <w:p w14:paraId="387F060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0E455D" w:rsidRDefault="00343A18" w:rsidP="00BC01DC">
            <w:pPr>
              <w:snapToGrid w:val="0"/>
              <w:spacing w:before="0"/>
              <w:rPr>
                <w:rFonts w:eastAsia="TimesNewRomanPSMT" w:cs="Arial"/>
                <w:b/>
                <w:bCs/>
              </w:rPr>
            </w:pPr>
          </w:p>
        </w:tc>
      </w:tr>
      <w:tr w:rsidR="000E455D" w:rsidRPr="000E455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0E455D" w:rsidRDefault="00343A18" w:rsidP="00BC01DC">
            <w:pPr>
              <w:snapToGrid w:val="0"/>
              <w:spacing w:before="0"/>
              <w:rPr>
                <w:rFonts w:eastAsia="TimesNewRomanPSMT" w:cs="Arial"/>
                <w:bCs/>
              </w:rPr>
            </w:pPr>
          </w:p>
          <w:p w14:paraId="45FC7BFD" w14:textId="77777777"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0E455D" w:rsidRDefault="00343A18" w:rsidP="00BC01DC">
            <w:pPr>
              <w:snapToGrid w:val="0"/>
              <w:spacing w:before="0"/>
              <w:rPr>
                <w:rFonts w:eastAsia="TimesNewRomanPSMT" w:cs="Arial"/>
                <w:bCs/>
                <w:lang w:val="ru-RU"/>
              </w:rPr>
            </w:pPr>
          </w:p>
          <w:p w14:paraId="2281597B"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0E455D" w:rsidRDefault="00343A18" w:rsidP="00BC01DC">
            <w:pPr>
              <w:snapToGrid w:val="0"/>
              <w:spacing w:before="0"/>
              <w:rPr>
                <w:rFonts w:eastAsia="TimesNewRomanPSMT" w:cs="Arial"/>
                <w:b/>
                <w:bCs/>
                <w:lang w:val="ru-RU"/>
              </w:rPr>
            </w:pPr>
          </w:p>
        </w:tc>
      </w:tr>
      <w:tr w:rsidR="000E455D" w:rsidRPr="000E455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0E455D" w:rsidRDefault="00343A18" w:rsidP="00BC01DC">
            <w:pPr>
              <w:snapToGrid w:val="0"/>
              <w:spacing w:before="0"/>
              <w:rPr>
                <w:rFonts w:eastAsia="TimesNewRomanPSMT" w:cs="Arial"/>
                <w:bCs/>
                <w:lang w:val="ru-RU"/>
              </w:rPr>
            </w:pPr>
          </w:p>
          <w:p w14:paraId="24589098"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0E455D" w:rsidRDefault="00343A18" w:rsidP="00BC01DC">
            <w:pPr>
              <w:snapToGrid w:val="0"/>
              <w:spacing w:before="0"/>
              <w:rPr>
                <w:rFonts w:eastAsia="TimesNewRomanPSMT" w:cs="Arial"/>
                <w:bCs/>
                <w:lang w:val="ru-RU"/>
              </w:rPr>
            </w:pPr>
          </w:p>
          <w:p w14:paraId="179279BE"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0E455D" w:rsidRDefault="00343A18" w:rsidP="00BC01DC">
            <w:pPr>
              <w:snapToGrid w:val="0"/>
              <w:spacing w:before="0"/>
              <w:rPr>
                <w:rFonts w:eastAsia="TimesNewRomanPSMT" w:cs="Arial"/>
                <w:b/>
                <w:bCs/>
              </w:rPr>
            </w:pPr>
          </w:p>
        </w:tc>
      </w:tr>
      <w:tr w:rsidR="000E455D" w:rsidRPr="000E455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0E455D" w:rsidRDefault="00343A18" w:rsidP="00BC01DC">
            <w:pPr>
              <w:snapToGrid w:val="0"/>
              <w:spacing w:before="0"/>
              <w:rPr>
                <w:rFonts w:eastAsia="TimesNewRomanPSMT" w:cs="Arial"/>
                <w:bCs/>
              </w:rPr>
            </w:pPr>
          </w:p>
          <w:p w14:paraId="639CF83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0E455D" w:rsidRDefault="00343A18" w:rsidP="00BC01DC">
            <w:pPr>
              <w:snapToGrid w:val="0"/>
              <w:spacing w:before="0"/>
              <w:rPr>
                <w:rFonts w:eastAsia="TimesNewRomanPSMT" w:cs="Arial"/>
                <w:bCs/>
              </w:rPr>
            </w:pPr>
          </w:p>
          <w:p w14:paraId="436E71FE"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0E455D" w:rsidRDefault="00343A18" w:rsidP="00BC01DC">
            <w:pPr>
              <w:snapToGrid w:val="0"/>
              <w:spacing w:before="0"/>
              <w:rPr>
                <w:rFonts w:eastAsia="TimesNewRomanPSMT" w:cs="Arial"/>
                <w:b/>
                <w:bCs/>
              </w:rPr>
            </w:pPr>
          </w:p>
        </w:tc>
      </w:tr>
      <w:tr w:rsidR="000E455D" w:rsidRPr="000E455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0E455D" w:rsidRDefault="00343A18" w:rsidP="00BC01DC">
            <w:pPr>
              <w:snapToGrid w:val="0"/>
              <w:spacing w:before="0"/>
              <w:rPr>
                <w:rFonts w:eastAsia="TimesNewRomanPSMT" w:cs="Arial"/>
                <w:bCs/>
              </w:rPr>
            </w:pPr>
          </w:p>
          <w:p w14:paraId="6C0CB47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0E455D" w:rsidRDefault="00343A18" w:rsidP="00BC01DC">
            <w:pPr>
              <w:snapToGrid w:val="0"/>
              <w:spacing w:before="0"/>
              <w:rPr>
                <w:rFonts w:eastAsia="TimesNewRomanPSMT" w:cs="Arial"/>
                <w:bCs/>
              </w:rPr>
            </w:pPr>
          </w:p>
          <w:p w14:paraId="14888475"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0E455D" w:rsidRDefault="00343A18" w:rsidP="00BC01DC">
            <w:pPr>
              <w:snapToGrid w:val="0"/>
              <w:spacing w:before="0"/>
              <w:rPr>
                <w:rFonts w:eastAsia="TimesNewRomanPSMT" w:cs="Arial"/>
                <w:b/>
                <w:bCs/>
              </w:rPr>
            </w:pPr>
          </w:p>
        </w:tc>
      </w:tr>
      <w:tr w:rsidR="000E455D" w:rsidRPr="000E455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0E455D" w:rsidRDefault="00343A18" w:rsidP="00BC01DC">
            <w:pPr>
              <w:snapToGrid w:val="0"/>
              <w:spacing w:before="0"/>
              <w:rPr>
                <w:rFonts w:eastAsia="TimesNewRomanPSMT" w:cs="Arial"/>
                <w:bCs/>
              </w:rPr>
            </w:pPr>
          </w:p>
          <w:p w14:paraId="53F80F29"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0E455D" w:rsidRDefault="00343A18" w:rsidP="00BC01DC">
            <w:pPr>
              <w:snapToGrid w:val="0"/>
              <w:spacing w:before="0"/>
              <w:rPr>
                <w:rFonts w:eastAsia="TimesNewRomanPSMT" w:cs="Arial"/>
                <w:b/>
                <w:bCs/>
              </w:rPr>
            </w:pPr>
          </w:p>
        </w:tc>
      </w:tr>
      <w:tr w:rsidR="000E455D" w:rsidRPr="000E455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0E455D" w:rsidRDefault="00343A18" w:rsidP="00BC01DC">
            <w:pPr>
              <w:snapToGrid w:val="0"/>
              <w:spacing w:before="0"/>
              <w:rPr>
                <w:rFonts w:eastAsia="TimesNewRomanPSMT" w:cs="Arial"/>
                <w:bCs/>
              </w:rPr>
            </w:pPr>
          </w:p>
          <w:p w14:paraId="05A9415D" w14:textId="77777777"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0E455D" w:rsidRDefault="00343A18" w:rsidP="00BC01DC">
            <w:pPr>
              <w:snapToGrid w:val="0"/>
              <w:spacing w:before="0"/>
              <w:rPr>
                <w:rFonts w:eastAsia="TimesNewRomanPSMT" w:cs="Arial"/>
                <w:bCs/>
                <w:lang w:val="ru-RU"/>
              </w:rPr>
            </w:pPr>
          </w:p>
          <w:p w14:paraId="4D0DE51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0E455D" w:rsidRDefault="00343A18" w:rsidP="00BC01DC">
            <w:pPr>
              <w:snapToGrid w:val="0"/>
              <w:spacing w:before="0"/>
              <w:rPr>
                <w:rFonts w:eastAsia="TimesNewRomanPSMT" w:cs="Arial"/>
                <w:b/>
                <w:bCs/>
                <w:lang w:val="ru-RU"/>
              </w:rPr>
            </w:pPr>
          </w:p>
        </w:tc>
      </w:tr>
      <w:tr w:rsidR="000E455D" w:rsidRPr="000E455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0E455D" w:rsidRDefault="00343A18" w:rsidP="00BC01DC">
            <w:pPr>
              <w:snapToGrid w:val="0"/>
              <w:spacing w:before="0"/>
              <w:rPr>
                <w:rFonts w:eastAsia="TimesNewRomanPSMT" w:cs="Arial"/>
                <w:bCs/>
                <w:lang w:val="ru-RU"/>
              </w:rPr>
            </w:pPr>
          </w:p>
          <w:p w14:paraId="0AD55B96"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0E455D" w:rsidRDefault="00343A18" w:rsidP="00BC01DC">
            <w:pPr>
              <w:snapToGrid w:val="0"/>
              <w:spacing w:before="0"/>
              <w:rPr>
                <w:rFonts w:eastAsia="TimesNewRomanPSMT" w:cs="Arial"/>
                <w:bCs/>
                <w:lang w:val="ru-RU"/>
              </w:rPr>
            </w:pPr>
          </w:p>
          <w:p w14:paraId="1901D74A"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0E455D" w:rsidRDefault="00343A18" w:rsidP="00BC01DC">
            <w:pPr>
              <w:snapToGrid w:val="0"/>
              <w:spacing w:before="0"/>
              <w:rPr>
                <w:rFonts w:eastAsia="TimesNewRomanPSMT" w:cs="Arial"/>
                <w:b/>
                <w:bCs/>
              </w:rPr>
            </w:pPr>
          </w:p>
        </w:tc>
      </w:tr>
      <w:tr w:rsidR="000E455D" w:rsidRPr="000E455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0E455D" w:rsidRDefault="00343A18" w:rsidP="00BC01DC">
            <w:pPr>
              <w:snapToGrid w:val="0"/>
              <w:spacing w:before="0"/>
              <w:rPr>
                <w:rFonts w:eastAsia="TimesNewRomanPSMT" w:cs="Arial"/>
                <w:bCs/>
              </w:rPr>
            </w:pPr>
          </w:p>
          <w:p w14:paraId="491629D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0E455D" w:rsidRDefault="00343A18" w:rsidP="00BC01DC">
            <w:pPr>
              <w:snapToGrid w:val="0"/>
              <w:spacing w:before="0"/>
              <w:rPr>
                <w:rFonts w:eastAsia="TimesNewRomanPSMT" w:cs="Arial"/>
                <w:bCs/>
              </w:rPr>
            </w:pPr>
          </w:p>
          <w:p w14:paraId="6B9FA6FA"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0E455D" w:rsidRDefault="00343A18" w:rsidP="00BC01DC">
            <w:pPr>
              <w:snapToGrid w:val="0"/>
              <w:spacing w:before="0"/>
              <w:rPr>
                <w:rFonts w:eastAsia="TimesNewRomanPSMT" w:cs="Arial"/>
                <w:b/>
                <w:bCs/>
              </w:rPr>
            </w:pPr>
          </w:p>
        </w:tc>
      </w:tr>
      <w:tr w:rsidR="000E455D" w:rsidRPr="000E455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0E455D" w:rsidRDefault="00343A18" w:rsidP="00BC01DC">
            <w:pPr>
              <w:snapToGrid w:val="0"/>
              <w:spacing w:before="0"/>
              <w:rPr>
                <w:rFonts w:eastAsia="TimesNewRomanPSMT" w:cs="Arial"/>
                <w:bCs/>
              </w:rPr>
            </w:pPr>
          </w:p>
          <w:p w14:paraId="63B7D70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0E455D" w:rsidRDefault="00343A18" w:rsidP="00BC01DC">
            <w:pPr>
              <w:snapToGrid w:val="0"/>
              <w:spacing w:before="0"/>
              <w:rPr>
                <w:rFonts w:eastAsia="TimesNewRomanPSMT" w:cs="Arial"/>
                <w:bCs/>
              </w:rPr>
            </w:pPr>
          </w:p>
          <w:p w14:paraId="581A9337"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0E455D" w:rsidRDefault="00343A18" w:rsidP="00BC01DC">
            <w:pPr>
              <w:snapToGrid w:val="0"/>
              <w:spacing w:before="0"/>
              <w:rPr>
                <w:rFonts w:eastAsia="TimesNewRomanPSMT" w:cs="Arial"/>
                <w:b/>
                <w:bCs/>
              </w:rPr>
            </w:pPr>
          </w:p>
        </w:tc>
      </w:tr>
      <w:tr w:rsidR="000E455D" w:rsidRPr="000E455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0E455D" w:rsidRDefault="00343A18" w:rsidP="00BC01DC">
            <w:pPr>
              <w:snapToGrid w:val="0"/>
              <w:spacing w:before="0"/>
              <w:rPr>
                <w:rFonts w:eastAsia="TimesNewRomanPSMT" w:cs="Arial"/>
                <w:bCs/>
              </w:rPr>
            </w:pPr>
          </w:p>
          <w:p w14:paraId="3230264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0E455D" w:rsidRDefault="00343A18" w:rsidP="00BC01DC">
            <w:pPr>
              <w:snapToGrid w:val="0"/>
              <w:spacing w:before="0"/>
              <w:rPr>
                <w:rFonts w:eastAsia="TimesNewRomanPSMT" w:cs="Arial"/>
                <w:b/>
                <w:bCs/>
              </w:rPr>
            </w:pPr>
          </w:p>
        </w:tc>
      </w:tr>
    </w:tbl>
    <w:p w14:paraId="69B9652C" w14:textId="77777777" w:rsidR="00343A18" w:rsidRPr="000E455D" w:rsidRDefault="00343A18" w:rsidP="00343A18">
      <w:pPr>
        <w:spacing w:before="0"/>
        <w:rPr>
          <w:rFonts w:cs="Arial"/>
          <w:b/>
          <w:bCs/>
          <w:i/>
          <w:iCs/>
          <w:u w:val="single"/>
        </w:rPr>
      </w:pPr>
    </w:p>
    <w:p w14:paraId="086B4046" w14:textId="77777777" w:rsidR="00343A18" w:rsidRPr="000E455D" w:rsidRDefault="00343A18" w:rsidP="00343A18">
      <w:pPr>
        <w:spacing w:before="0"/>
        <w:rPr>
          <w:rFonts w:cs="Arial"/>
          <w:i/>
          <w:iCs/>
          <w:lang w:val="ru-RU"/>
        </w:rPr>
      </w:pPr>
      <w:r w:rsidRPr="000E455D">
        <w:rPr>
          <w:rFonts w:cs="Arial"/>
          <w:b/>
          <w:bCs/>
          <w:i/>
          <w:iCs/>
          <w:u w:val="single"/>
        </w:rPr>
        <w:t>Напомена:</w:t>
      </w:r>
    </w:p>
    <w:p w14:paraId="158D7781" w14:textId="77777777" w:rsidR="00343A18" w:rsidRPr="000E455D" w:rsidRDefault="00343A18" w:rsidP="00343A18">
      <w:pPr>
        <w:spacing w:before="0"/>
        <w:rPr>
          <w:rFonts w:cs="Arial"/>
          <w:i/>
          <w:iCs/>
          <w:lang w:val="ru-RU"/>
        </w:rPr>
      </w:pPr>
      <w:r w:rsidRPr="000E455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0E455D" w:rsidRDefault="00343A18" w:rsidP="00343A18">
      <w:pPr>
        <w:spacing w:before="0"/>
        <w:rPr>
          <w:rFonts w:cs="Arial"/>
          <w:i/>
          <w:iCs/>
          <w:lang w:val="ru-RU"/>
        </w:rPr>
      </w:pPr>
    </w:p>
    <w:p w14:paraId="5B89E168" w14:textId="77777777" w:rsidR="00343A18" w:rsidRPr="000E455D" w:rsidRDefault="00343A18" w:rsidP="00343A18">
      <w:pPr>
        <w:spacing w:before="0"/>
        <w:rPr>
          <w:rFonts w:cs="Arial"/>
          <w:i/>
          <w:iCs/>
          <w:lang w:val="ru-RU"/>
        </w:rPr>
      </w:pPr>
    </w:p>
    <w:p w14:paraId="7891CB03" w14:textId="77777777" w:rsidR="0042687E" w:rsidRDefault="0042687E" w:rsidP="00343A18">
      <w:pPr>
        <w:spacing w:before="0"/>
        <w:rPr>
          <w:rFonts w:cs="Arial"/>
          <w:i/>
          <w:iCs/>
          <w:lang w:val="ru-RU"/>
        </w:rPr>
      </w:pPr>
    </w:p>
    <w:p w14:paraId="0F389055" w14:textId="77777777" w:rsidR="003C7A53" w:rsidRDefault="003C7A53" w:rsidP="00343A18">
      <w:pPr>
        <w:spacing w:before="0"/>
        <w:rPr>
          <w:rFonts w:cs="Arial"/>
          <w:i/>
          <w:iCs/>
          <w:lang w:val="ru-RU"/>
        </w:rPr>
      </w:pPr>
    </w:p>
    <w:p w14:paraId="0805C1A2" w14:textId="77777777" w:rsidR="003C7A53" w:rsidRPr="000E455D" w:rsidRDefault="003C7A53" w:rsidP="00343A18">
      <w:pPr>
        <w:spacing w:before="0"/>
        <w:rPr>
          <w:rFonts w:cs="Arial"/>
          <w:i/>
          <w:iCs/>
          <w:lang w:val="ru-RU"/>
        </w:rPr>
      </w:pPr>
    </w:p>
    <w:p w14:paraId="0C2635F8" w14:textId="77777777" w:rsidR="0042687E" w:rsidRPr="000E455D"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7BAFC5E5" w14:textId="77777777" w:rsidR="00DA3DBA" w:rsidRPr="000E455D" w:rsidRDefault="00DA3DBA" w:rsidP="00343A18">
      <w:pPr>
        <w:spacing w:before="0"/>
        <w:rPr>
          <w:rFonts w:cs="Arial"/>
          <w:i/>
          <w:iCs/>
          <w:lang w:val="ru-RU"/>
        </w:rPr>
      </w:pPr>
    </w:p>
    <w:p w14:paraId="699446AA" w14:textId="77777777" w:rsidR="00F2311C" w:rsidRPr="000E455D" w:rsidRDefault="00F2311C" w:rsidP="00343A18">
      <w:pPr>
        <w:spacing w:before="0"/>
        <w:rPr>
          <w:rFonts w:cs="Arial"/>
          <w:i/>
          <w:iCs/>
          <w:lang w:val="ru-RU"/>
        </w:rPr>
      </w:pPr>
    </w:p>
    <w:p w14:paraId="7867E6D5" w14:textId="77777777" w:rsidR="00F2311C" w:rsidRPr="000E455D" w:rsidRDefault="00F2311C" w:rsidP="00343A18">
      <w:pPr>
        <w:spacing w:before="0"/>
        <w:rPr>
          <w:rFonts w:cs="Arial"/>
          <w:i/>
          <w:iCs/>
          <w:lang w:val="ru-RU"/>
        </w:rPr>
      </w:pPr>
    </w:p>
    <w:p w14:paraId="44F88AAF" w14:textId="77777777" w:rsidR="00F404BA" w:rsidRPr="000E455D" w:rsidRDefault="00F404BA" w:rsidP="00343A18">
      <w:pPr>
        <w:spacing w:before="0"/>
        <w:rPr>
          <w:rFonts w:cs="Arial"/>
          <w:i/>
          <w:iCs/>
          <w:lang w:val="ru-RU"/>
        </w:rPr>
      </w:pPr>
    </w:p>
    <w:p w14:paraId="37C8F226" w14:textId="5AC89C28"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lastRenderedPageBreak/>
        <w:t xml:space="preserve">5) </w:t>
      </w:r>
      <w:r w:rsidR="000E75A0" w:rsidRPr="000E455D">
        <w:rPr>
          <w:rFonts w:eastAsia="TimesNewRomanPSMT" w:cs="Arial"/>
          <w:b/>
          <w:bCs/>
          <w:lang w:val="sr-Cyrl-CS"/>
        </w:rPr>
        <w:t>ЦЕНА И КОМЕРЦИЈАЛНИ УСЛОВИ ПОНУДЕ</w:t>
      </w:r>
    </w:p>
    <w:p w14:paraId="787C2C1D" w14:textId="77777777" w:rsidR="000E75A0" w:rsidRPr="000E455D" w:rsidRDefault="000E75A0" w:rsidP="000E75A0">
      <w:pPr>
        <w:spacing w:before="0"/>
        <w:jc w:val="center"/>
        <w:rPr>
          <w:rFonts w:cs="Arial"/>
          <w:bCs/>
          <w:iCs/>
          <w:lang w:val="sr-Cyrl-CS"/>
        </w:rPr>
      </w:pPr>
    </w:p>
    <w:p w14:paraId="4EB53F3C" w14:textId="77777777"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3896"/>
      </w:tblGrid>
      <w:tr w:rsidR="000E455D" w:rsidRPr="00CD0CAD" w14:paraId="0B24A11A" w14:textId="77777777" w:rsidTr="00922EDB">
        <w:trPr>
          <w:trHeight w:val="485"/>
        </w:trPr>
        <w:tc>
          <w:tcPr>
            <w:tcW w:w="5920" w:type="dxa"/>
            <w:shd w:val="clear" w:color="auto" w:fill="C6D9F1" w:themeFill="text2" w:themeFillTint="33"/>
            <w:vAlign w:val="center"/>
          </w:tcPr>
          <w:p w14:paraId="1A47AD73" w14:textId="77777777"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394" w:type="dxa"/>
            <w:shd w:val="clear" w:color="auto" w:fill="C6D9F1" w:themeFill="text2" w:themeFillTint="33"/>
            <w:vAlign w:val="center"/>
          </w:tcPr>
          <w:p w14:paraId="4D93D761" w14:textId="4FDBAEF6"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14:paraId="4AD5E7A6" w14:textId="3BBA8858"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14:paraId="40E396FB" w14:textId="77777777" w:rsidTr="00AF3AF8">
        <w:trPr>
          <w:trHeight w:val="440"/>
        </w:trPr>
        <w:tc>
          <w:tcPr>
            <w:tcW w:w="5920" w:type="dxa"/>
            <w:vAlign w:val="center"/>
          </w:tcPr>
          <w:p w14:paraId="21815148" w14:textId="77777777" w:rsidR="006266F6" w:rsidRPr="00611597" w:rsidRDefault="006266F6" w:rsidP="00F27B82">
            <w:pPr>
              <w:spacing w:before="0"/>
              <w:rPr>
                <w:rFonts w:eastAsia="TimesNewRomanPS-BoldMT" w:cs="Arial"/>
                <w:bCs/>
                <w:lang w:val="ru-RU"/>
              </w:rPr>
            </w:pPr>
          </w:p>
          <w:p w14:paraId="3132BA6E" w14:textId="2D881F64" w:rsidR="00F27B82" w:rsidRDefault="00236E23" w:rsidP="00FB7F8C">
            <w:pPr>
              <w:spacing w:before="0"/>
              <w:jc w:val="left"/>
              <w:rPr>
                <w:rFonts w:eastAsia="TimesNewRomanPS-BoldMT" w:cs="Arial"/>
                <w:b/>
                <w:bCs/>
                <w:lang w:val="ru-RU"/>
              </w:rPr>
            </w:pPr>
            <w:r>
              <w:rPr>
                <w:rFonts w:eastAsia="TimesNewRomanPS-BoldMT" w:cs="Arial"/>
                <w:b/>
                <w:bCs/>
                <w:lang w:val="ru-RU"/>
              </w:rPr>
              <w:t>ХЕМИКАЛИЈЕ ПА ЗА АНАЛИЗУ</w:t>
            </w:r>
            <w:r w:rsidR="00F27B82" w:rsidRPr="00611597">
              <w:rPr>
                <w:rFonts w:eastAsia="TimesNewRomanPS-BoldMT" w:cs="Arial"/>
                <w:bCs/>
                <w:lang w:val="ru-RU"/>
              </w:rPr>
              <w:t xml:space="preserve">, </w:t>
            </w:r>
            <w:r w:rsidR="00943700" w:rsidRPr="00665DA5">
              <w:rPr>
                <w:rFonts w:eastAsia="TimesNewRomanPS-BoldMT" w:cs="Arial"/>
                <w:b/>
                <w:bCs/>
                <w:lang w:val="ru-RU"/>
              </w:rPr>
              <w:t>ЈН/</w:t>
            </w:r>
            <w:r>
              <w:rPr>
                <w:rFonts w:eastAsia="TimesNewRomanPS-BoldMT" w:cs="Arial"/>
                <w:b/>
                <w:bCs/>
                <w:lang w:val="ru-RU"/>
              </w:rPr>
              <w:t>3100/0605/2020</w:t>
            </w:r>
          </w:p>
          <w:p w14:paraId="4E8E3F76" w14:textId="42257346" w:rsidR="003C33E2" w:rsidRPr="00611597" w:rsidRDefault="003C33E2" w:rsidP="00FB7F8C">
            <w:pPr>
              <w:spacing w:before="0"/>
              <w:jc w:val="left"/>
              <w:rPr>
                <w:rFonts w:eastAsia="TimesNewRomanPS-BoldMT" w:cs="Arial"/>
                <w:bCs/>
                <w:lang w:val="ru-RU"/>
              </w:rPr>
            </w:pPr>
            <w:r>
              <w:rPr>
                <w:rFonts w:eastAsia="TimesNewRomanPS-BoldMT" w:cs="Arial"/>
                <w:b/>
                <w:bCs/>
                <w:lang w:val="ru-RU"/>
              </w:rPr>
              <w:t>ЈАНА 822/2020</w:t>
            </w:r>
          </w:p>
          <w:p w14:paraId="1745151A" w14:textId="77777777" w:rsidR="000E75A0" w:rsidRPr="000E455D" w:rsidRDefault="000E75A0" w:rsidP="00AF3AF8">
            <w:pPr>
              <w:spacing w:before="0"/>
              <w:ind w:left="1365"/>
              <w:jc w:val="center"/>
              <w:rPr>
                <w:rFonts w:cs="Arial"/>
                <w:b/>
                <w:i/>
                <w:lang w:val="sr-Cyrl-CS"/>
              </w:rPr>
            </w:pPr>
          </w:p>
        </w:tc>
        <w:tc>
          <w:tcPr>
            <w:tcW w:w="4394" w:type="dxa"/>
          </w:tcPr>
          <w:p w14:paraId="504731D4" w14:textId="77777777" w:rsidR="000E75A0" w:rsidRPr="000E455D" w:rsidRDefault="000E75A0" w:rsidP="00AF3AF8">
            <w:pPr>
              <w:spacing w:before="0"/>
              <w:jc w:val="center"/>
              <w:rPr>
                <w:rFonts w:cs="Arial"/>
                <w:b/>
                <w:bCs/>
                <w:i/>
                <w:iCs/>
                <w:lang w:val="sr-Cyrl-CS"/>
              </w:rPr>
            </w:pPr>
          </w:p>
          <w:p w14:paraId="564F725F" w14:textId="77777777" w:rsidR="000E75A0" w:rsidRPr="000E455D" w:rsidRDefault="000E75A0" w:rsidP="00AF3AF8">
            <w:pPr>
              <w:spacing w:before="0"/>
              <w:jc w:val="center"/>
              <w:rPr>
                <w:rFonts w:cs="Arial"/>
                <w:b/>
                <w:bCs/>
                <w:i/>
                <w:iCs/>
                <w:lang w:val="sr-Cyrl-CS"/>
              </w:rPr>
            </w:pPr>
          </w:p>
        </w:tc>
      </w:tr>
    </w:tbl>
    <w:p w14:paraId="5A6DB084" w14:textId="77777777"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83"/>
      </w:tblGrid>
      <w:tr w:rsidR="000E455D" w:rsidRPr="000E455D" w14:paraId="705137F5" w14:textId="77777777" w:rsidTr="00F67B88">
        <w:trPr>
          <w:trHeight w:val="647"/>
        </w:trPr>
        <w:tc>
          <w:tcPr>
            <w:tcW w:w="5262" w:type="dxa"/>
            <w:shd w:val="clear" w:color="auto" w:fill="C6D9F1" w:themeFill="text2" w:themeFillTint="33"/>
            <w:vAlign w:val="center"/>
          </w:tcPr>
          <w:p w14:paraId="3D19AAAB" w14:textId="77777777"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3983" w:type="dxa"/>
            <w:shd w:val="clear" w:color="auto" w:fill="C6D9F1" w:themeFill="text2" w:themeFillTint="33"/>
            <w:vAlign w:val="center"/>
          </w:tcPr>
          <w:p w14:paraId="1CB53F7C" w14:textId="77777777"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CD0CAD" w14:paraId="25F0B00E" w14:textId="77777777" w:rsidTr="00F67B88">
        <w:tc>
          <w:tcPr>
            <w:tcW w:w="5262" w:type="dxa"/>
            <w:vAlign w:val="center"/>
          </w:tcPr>
          <w:p w14:paraId="76DCAFE1" w14:textId="77777777"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14:paraId="7021746B" w14:textId="6F05805C" w:rsidR="000E75A0" w:rsidRPr="00F67B88" w:rsidRDefault="00922EDB" w:rsidP="00F67B88">
            <w:pPr>
              <w:spacing w:before="0"/>
              <w:jc w:val="center"/>
              <w:rPr>
                <w:rFonts w:cs="Arial"/>
                <w:bCs/>
                <w:iCs/>
                <w:lang w:val="sr-Latn-R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3983" w:type="dxa"/>
            <w:vAlign w:val="center"/>
          </w:tcPr>
          <w:p w14:paraId="4E7C122C" w14:textId="77777777" w:rsidR="000E75A0" w:rsidRPr="000E455D" w:rsidRDefault="000E75A0" w:rsidP="00AF3AF8">
            <w:pPr>
              <w:spacing w:before="0"/>
              <w:jc w:val="center"/>
              <w:rPr>
                <w:rFonts w:cs="Arial"/>
                <w:b/>
                <w:bCs/>
                <w:i/>
                <w:iCs/>
                <w:lang w:val="sr-Cyrl-CS"/>
              </w:rPr>
            </w:pPr>
          </w:p>
          <w:p w14:paraId="49AEF0C4" w14:textId="77777777" w:rsidR="00922EDB" w:rsidRPr="000E455D" w:rsidRDefault="00922EDB" w:rsidP="00922EDB">
            <w:pPr>
              <w:spacing w:before="0"/>
              <w:jc w:val="center"/>
              <w:rPr>
                <w:rFonts w:cs="Arial"/>
                <w:bCs/>
                <w:iCs/>
                <w:lang w:val="sr-Cyrl-CS"/>
              </w:rPr>
            </w:pPr>
            <w:r w:rsidRPr="000E455D">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0E455D" w:rsidRDefault="000E75A0" w:rsidP="006266F6">
            <w:pPr>
              <w:spacing w:before="0"/>
              <w:jc w:val="center"/>
              <w:rPr>
                <w:rFonts w:cs="Arial"/>
                <w:b/>
                <w:bCs/>
                <w:i/>
                <w:iCs/>
                <w:lang w:val="sr-Cyrl-CS"/>
              </w:rPr>
            </w:pPr>
          </w:p>
        </w:tc>
      </w:tr>
      <w:tr w:rsidR="000E455D" w:rsidRPr="0021353F" w14:paraId="46B89F73" w14:textId="77777777" w:rsidTr="00F67B88">
        <w:tc>
          <w:tcPr>
            <w:tcW w:w="5262" w:type="dxa"/>
            <w:vAlign w:val="center"/>
          </w:tcPr>
          <w:p w14:paraId="1D9ED18B" w14:textId="77777777" w:rsidR="000E75A0" w:rsidRPr="00295106" w:rsidRDefault="000E75A0" w:rsidP="00AF3AF8">
            <w:pPr>
              <w:spacing w:before="0"/>
              <w:jc w:val="center"/>
              <w:rPr>
                <w:rFonts w:cs="Arial"/>
                <w:b/>
                <w:bCs/>
                <w:iCs/>
                <w:lang w:val="sr-Cyrl-CS"/>
              </w:rPr>
            </w:pPr>
            <w:r w:rsidRPr="00295106">
              <w:rPr>
                <w:rFonts w:cs="Arial"/>
                <w:b/>
                <w:bCs/>
                <w:iCs/>
                <w:lang w:val="sr-Cyrl-CS"/>
              </w:rPr>
              <w:t>РОК ИСПОРУКЕ:</w:t>
            </w:r>
          </w:p>
          <w:p w14:paraId="70D98DC5" w14:textId="4DDAE4E6" w:rsidR="000E75A0" w:rsidRPr="00295106" w:rsidRDefault="006266F6" w:rsidP="00C13182">
            <w:pPr>
              <w:spacing w:before="0"/>
              <w:jc w:val="center"/>
              <w:rPr>
                <w:rFonts w:cs="Arial"/>
                <w:bCs/>
                <w:iCs/>
                <w:lang w:val="sr-Cyrl-CS"/>
              </w:rPr>
            </w:pPr>
            <w:r w:rsidRPr="00295106">
              <w:rPr>
                <w:rFonts w:cs="Arial"/>
                <w:spacing w:val="4"/>
                <w:lang w:val="sr-Cyrl-CS"/>
              </w:rPr>
              <w:t>најдуже до</w:t>
            </w:r>
            <w:r w:rsidR="00E422EB" w:rsidRPr="00295106">
              <w:rPr>
                <w:rFonts w:cs="Arial"/>
                <w:spacing w:val="4"/>
                <w:lang w:val="sr-Latn-RS"/>
              </w:rPr>
              <w:t xml:space="preserve"> </w:t>
            </w:r>
            <w:r w:rsidR="00C13182">
              <w:rPr>
                <w:rFonts w:cs="Arial"/>
                <w:spacing w:val="4"/>
                <w:lang w:val="sr-Latn-RS"/>
              </w:rPr>
              <w:t>60</w:t>
            </w:r>
            <w:r w:rsidR="00E422EB" w:rsidRPr="00295106">
              <w:rPr>
                <w:rFonts w:cs="Arial"/>
                <w:spacing w:val="4"/>
                <w:lang w:val="sr-Latn-RS"/>
              </w:rPr>
              <w:t xml:space="preserve"> календарских </w:t>
            </w:r>
            <w:r w:rsidR="000F5FC7" w:rsidRPr="00295106">
              <w:rPr>
                <w:rFonts w:cs="Arial"/>
                <w:spacing w:val="4"/>
                <w:lang w:val="sr-Cyrl-CS"/>
              </w:rPr>
              <w:t xml:space="preserve"> дана од дана ступања уговора на снагу</w:t>
            </w:r>
          </w:p>
        </w:tc>
        <w:tc>
          <w:tcPr>
            <w:tcW w:w="3983" w:type="dxa"/>
            <w:vAlign w:val="center"/>
          </w:tcPr>
          <w:p w14:paraId="60F25F84" w14:textId="77777777" w:rsidR="006266F6" w:rsidRPr="00295106" w:rsidRDefault="006266F6" w:rsidP="00AF3AF8">
            <w:pPr>
              <w:spacing w:before="0"/>
              <w:jc w:val="center"/>
              <w:rPr>
                <w:rFonts w:cs="Arial"/>
                <w:spacing w:val="4"/>
                <w:lang w:val="sr-Cyrl-CS"/>
              </w:rPr>
            </w:pPr>
          </w:p>
          <w:p w14:paraId="65BE5C2A" w14:textId="77777777" w:rsidR="000F5FC7" w:rsidRPr="00295106" w:rsidRDefault="000F5FC7" w:rsidP="000F5FC7">
            <w:pPr>
              <w:spacing w:before="0"/>
              <w:jc w:val="center"/>
              <w:rPr>
                <w:rFonts w:cs="Arial"/>
                <w:b/>
                <w:bCs/>
                <w:i/>
                <w:iCs/>
                <w:sz w:val="20"/>
                <w:szCs w:val="20"/>
                <w:lang w:val="sr-Cyrl-CS"/>
              </w:rPr>
            </w:pPr>
          </w:p>
          <w:p w14:paraId="33BF2343" w14:textId="0F013F0E" w:rsidR="000E75A0" w:rsidRPr="00295106" w:rsidRDefault="000F5FC7" w:rsidP="000F5FC7">
            <w:pPr>
              <w:spacing w:before="0"/>
              <w:jc w:val="center"/>
              <w:rPr>
                <w:rFonts w:cs="Arial"/>
                <w:bCs/>
                <w:iCs/>
                <w:lang w:val="sr-Cyrl-CS"/>
              </w:rPr>
            </w:pPr>
            <w:r w:rsidRPr="00295106">
              <w:rPr>
                <w:rFonts w:cs="Arial"/>
                <w:bCs/>
                <w:i/>
                <w:iCs/>
                <w:sz w:val="20"/>
                <w:szCs w:val="20"/>
                <w:lang w:val="sr-Cyrl-CS"/>
              </w:rPr>
              <w:t xml:space="preserve">____ </w:t>
            </w:r>
            <w:r w:rsidR="00E422EB" w:rsidRPr="00295106">
              <w:rPr>
                <w:rFonts w:cs="Arial"/>
                <w:spacing w:val="4"/>
                <w:lang w:val="sr-Latn-RS"/>
              </w:rPr>
              <w:t xml:space="preserve">календарских </w:t>
            </w:r>
            <w:r w:rsidRPr="00295106">
              <w:rPr>
                <w:rFonts w:cs="Arial"/>
                <w:bCs/>
                <w:iCs/>
                <w:szCs w:val="20"/>
                <w:lang w:val="sr-Cyrl-CS"/>
              </w:rPr>
              <w:t>дана од дана ступања уговора на снагу</w:t>
            </w:r>
            <w:r w:rsidRPr="00295106">
              <w:rPr>
                <w:rFonts w:cs="Arial"/>
                <w:bCs/>
                <w:iCs/>
                <w:lang w:val="sr-Cyrl-CS"/>
              </w:rPr>
              <w:t xml:space="preserve"> </w:t>
            </w:r>
          </w:p>
        </w:tc>
      </w:tr>
      <w:tr w:rsidR="006F2617" w:rsidRPr="0021353F" w14:paraId="3156E883" w14:textId="77777777" w:rsidTr="00F67B88">
        <w:tc>
          <w:tcPr>
            <w:tcW w:w="5262" w:type="dxa"/>
            <w:vAlign w:val="center"/>
          </w:tcPr>
          <w:p w14:paraId="5B17F45B" w14:textId="77777777" w:rsidR="006F2617" w:rsidRPr="00295106" w:rsidRDefault="006F2617" w:rsidP="006F2617">
            <w:pPr>
              <w:spacing w:before="0"/>
              <w:jc w:val="center"/>
              <w:rPr>
                <w:rFonts w:cs="Arial"/>
                <w:b/>
                <w:bCs/>
                <w:iCs/>
                <w:lang w:val="sr-Cyrl-CS"/>
              </w:rPr>
            </w:pPr>
            <w:r w:rsidRPr="00295106">
              <w:rPr>
                <w:rFonts w:cs="Arial"/>
                <w:b/>
                <w:bCs/>
                <w:iCs/>
                <w:lang w:val="sr-Cyrl-CS"/>
              </w:rPr>
              <w:t>ГАРАНТНИ РОК:</w:t>
            </w:r>
          </w:p>
          <w:p w14:paraId="7CC20D6C" w14:textId="41062B2A" w:rsidR="006F2617" w:rsidRPr="00295106" w:rsidRDefault="006F2617" w:rsidP="006F2617">
            <w:pPr>
              <w:spacing w:before="0"/>
              <w:jc w:val="center"/>
              <w:rPr>
                <w:rFonts w:cs="Arial"/>
                <w:b/>
                <w:bCs/>
                <w:iCs/>
                <w:lang w:val="sr-Cyrl-CS"/>
              </w:rPr>
            </w:pPr>
            <w:r w:rsidRPr="00295106">
              <w:rPr>
                <w:rFonts w:cs="Arial"/>
                <w:bCs/>
                <w:iCs/>
                <w:lang w:val="sr-Cyrl-CS"/>
              </w:rPr>
              <w:t xml:space="preserve">не може бити краћи од </w:t>
            </w:r>
            <w:r w:rsidRPr="00295106">
              <w:rPr>
                <w:rFonts w:cs="Arial"/>
                <w:bCs/>
                <w:iCs/>
                <w:lang w:val="sr-Cyrl-RS"/>
              </w:rPr>
              <w:t>12</w:t>
            </w:r>
            <w:r w:rsidRPr="00295106">
              <w:rPr>
                <w:rFonts w:cs="Arial"/>
                <w:bCs/>
                <w:iCs/>
                <w:lang w:val="sr-Cyrl-CS"/>
              </w:rPr>
              <w:t xml:space="preserve"> месеци од дана испоруке и потписивања Записника о квалитативном и квантитативном пријему  добара</w:t>
            </w:r>
          </w:p>
        </w:tc>
        <w:tc>
          <w:tcPr>
            <w:tcW w:w="3983" w:type="dxa"/>
            <w:vAlign w:val="center"/>
          </w:tcPr>
          <w:p w14:paraId="3B89D255" w14:textId="0E687BE0" w:rsidR="006F2617" w:rsidRPr="00295106" w:rsidRDefault="006F2617" w:rsidP="00AF3AF8">
            <w:pPr>
              <w:spacing w:before="0"/>
              <w:jc w:val="center"/>
              <w:rPr>
                <w:rFonts w:cs="Arial"/>
                <w:spacing w:val="4"/>
                <w:lang w:val="sr-Cyrl-CS"/>
              </w:rPr>
            </w:pPr>
            <w:r w:rsidRPr="00295106">
              <w:rPr>
                <w:rFonts w:cs="Arial"/>
                <w:bCs/>
                <w:iCs/>
                <w:lang w:val="sr-Cyrl-CS"/>
              </w:rPr>
              <w:t>____ месеци од дана испоруке и потписивања Записника о квалитативном и квантитативном пријему добара</w:t>
            </w:r>
          </w:p>
        </w:tc>
      </w:tr>
      <w:tr w:rsidR="000E455D" w:rsidRPr="00CD0CAD" w14:paraId="494C2615" w14:textId="77777777" w:rsidTr="00F67B88">
        <w:trPr>
          <w:trHeight w:val="818"/>
        </w:trPr>
        <w:tc>
          <w:tcPr>
            <w:tcW w:w="5262" w:type="dxa"/>
            <w:vAlign w:val="center"/>
          </w:tcPr>
          <w:p w14:paraId="4074588B" w14:textId="037F3746"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14:paraId="42783B1E" w14:textId="35693106" w:rsidR="006266F6" w:rsidRPr="00295106" w:rsidRDefault="00701CFB" w:rsidP="00AF3AF8">
            <w:pPr>
              <w:spacing w:before="0"/>
              <w:jc w:val="center"/>
              <w:rPr>
                <w:rFonts w:cs="Arial"/>
                <w:bCs/>
                <w:iCs/>
                <w:lang w:val="sr-Cyrl-CS"/>
              </w:rPr>
            </w:pPr>
            <w:r w:rsidRPr="00295106">
              <w:rPr>
                <w:rFonts w:cs="Arial"/>
                <w:bCs/>
                <w:iCs/>
                <w:lang w:val="sr-Cyrl-CS"/>
              </w:rPr>
              <w:t>Костолац, складиште</w:t>
            </w:r>
            <w:r w:rsidR="006266F6" w:rsidRPr="00295106">
              <w:rPr>
                <w:rFonts w:cs="Arial"/>
                <w:bCs/>
                <w:iCs/>
                <w:lang w:val="sr-Cyrl-CS"/>
              </w:rPr>
              <w:t xml:space="preserve"> наручиоца</w:t>
            </w:r>
          </w:p>
          <w:p w14:paraId="1CC056D5" w14:textId="7A8745D5" w:rsidR="000E75A0" w:rsidRPr="00295106" w:rsidRDefault="000E75A0" w:rsidP="00AF3AF8">
            <w:pPr>
              <w:spacing w:before="0"/>
              <w:jc w:val="left"/>
              <w:rPr>
                <w:rFonts w:cs="Arial"/>
                <w:b/>
                <w:bCs/>
                <w:i/>
                <w:iCs/>
                <w:lang w:val="sr-Cyrl-CS"/>
              </w:rPr>
            </w:pPr>
          </w:p>
        </w:tc>
        <w:tc>
          <w:tcPr>
            <w:tcW w:w="3983" w:type="dxa"/>
            <w:vAlign w:val="center"/>
          </w:tcPr>
          <w:p w14:paraId="19CFF13D" w14:textId="77777777" w:rsidR="000E75A0" w:rsidRPr="00295106" w:rsidRDefault="000E75A0" w:rsidP="00AF3AF8">
            <w:pPr>
              <w:spacing w:before="0"/>
              <w:jc w:val="center"/>
              <w:rPr>
                <w:rFonts w:cs="Arial"/>
                <w:bCs/>
                <w:iCs/>
                <w:lang w:val="sr-Cyrl-CS"/>
              </w:rPr>
            </w:pPr>
            <w:r w:rsidRPr="00295106">
              <w:rPr>
                <w:rFonts w:cs="Arial"/>
                <w:bCs/>
                <w:iCs/>
                <w:lang w:val="sr-Cyrl-CS"/>
              </w:rPr>
              <w:t>Сагласан за захтевом наручиоца</w:t>
            </w:r>
          </w:p>
          <w:p w14:paraId="59666C0D" w14:textId="77777777" w:rsidR="000E75A0" w:rsidRPr="00295106" w:rsidRDefault="000E75A0" w:rsidP="00AF3AF8">
            <w:pPr>
              <w:spacing w:before="0"/>
              <w:jc w:val="center"/>
              <w:rPr>
                <w:rFonts w:cs="Arial"/>
                <w:b/>
                <w:bCs/>
                <w:i/>
                <w:iCs/>
                <w:lang w:val="sr-Cyrl-CS"/>
              </w:rPr>
            </w:pPr>
            <w:r w:rsidRPr="00295106">
              <w:rPr>
                <w:rFonts w:cs="Arial"/>
                <w:bCs/>
                <w:iCs/>
                <w:lang w:val="sr-Cyrl-CS"/>
              </w:rPr>
              <w:t>ДА/НЕ (заокружити)</w:t>
            </w:r>
          </w:p>
        </w:tc>
      </w:tr>
      <w:tr w:rsidR="000E455D" w:rsidRPr="00CD0CAD" w14:paraId="5E525B32" w14:textId="77777777" w:rsidTr="00F67B88">
        <w:trPr>
          <w:trHeight w:val="800"/>
        </w:trPr>
        <w:tc>
          <w:tcPr>
            <w:tcW w:w="5262" w:type="dxa"/>
            <w:vAlign w:val="center"/>
          </w:tcPr>
          <w:p w14:paraId="095DDB09" w14:textId="77777777"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14:paraId="70A88EDB" w14:textId="281066A2"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3983" w:type="dxa"/>
            <w:vAlign w:val="center"/>
          </w:tcPr>
          <w:p w14:paraId="0D7D564E" w14:textId="77777777" w:rsidR="000E75A0" w:rsidRPr="000E455D" w:rsidRDefault="000E75A0" w:rsidP="00AF3AF8">
            <w:pPr>
              <w:spacing w:before="0"/>
              <w:jc w:val="center"/>
              <w:rPr>
                <w:rFonts w:cs="Arial"/>
                <w:b/>
                <w:bCs/>
                <w:iCs/>
                <w:lang w:val="sr-Cyrl-CS"/>
              </w:rPr>
            </w:pPr>
          </w:p>
          <w:p w14:paraId="1C64B3CC" w14:textId="183E1A3D" w:rsidR="000E75A0" w:rsidRPr="000E455D" w:rsidRDefault="000E75A0" w:rsidP="00AF3AF8">
            <w:pPr>
              <w:spacing w:before="0"/>
              <w:jc w:val="center"/>
              <w:rPr>
                <w:rFonts w:cs="Arial"/>
                <w:b/>
                <w:bCs/>
                <w:iCs/>
                <w:lang w:val="sr-Cyrl-CS"/>
              </w:rPr>
            </w:pPr>
            <w:r w:rsidRPr="000E455D">
              <w:rPr>
                <w:rFonts w:cs="Arial"/>
                <w:bCs/>
                <w:iCs/>
                <w:lang w:val="sr-Cyrl-CS"/>
              </w:rPr>
              <w:t>_____</w:t>
            </w:r>
            <w:r w:rsidR="006266F6" w:rsidRPr="000E455D">
              <w:rPr>
                <w:rFonts w:cs="Arial"/>
                <w:bCs/>
                <w:iCs/>
                <w:lang w:val="sr-Cyrl-CS"/>
              </w:rPr>
              <w:t xml:space="preserve"> </w:t>
            </w:r>
            <w:r w:rsidRPr="000E455D">
              <w:rPr>
                <w:rFonts w:cs="Arial"/>
                <w:bCs/>
                <w:iCs/>
                <w:lang w:val="sr-Cyrl-CS"/>
              </w:rPr>
              <w:t xml:space="preserve"> дана од дана отварања понуда</w:t>
            </w:r>
          </w:p>
        </w:tc>
      </w:tr>
      <w:tr w:rsidR="000E75A0" w:rsidRPr="00CD0CAD" w14:paraId="388A1554" w14:textId="77777777" w:rsidTr="00F67B88">
        <w:tc>
          <w:tcPr>
            <w:tcW w:w="9245" w:type="dxa"/>
            <w:gridSpan w:val="2"/>
          </w:tcPr>
          <w:p w14:paraId="18816EF3" w14:textId="77777777" w:rsidR="000E75A0" w:rsidRPr="000E455D" w:rsidRDefault="000E75A0" w:rsidP="00AF3AF8">
            <w:pPr>
              <w:spacing w:before="0"/>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0E455D" w:rsidRDefault="00BA2C2D" w:rsidP="00BA2C2D">
      <w:pPr>
        <w:spacing w:before="0"/>
        <w:rPr>
          <w:rFonts w:cs="Arial"/>
          <w:b/>
          <w:bCs/>
          <w:i/>
          <w:iCs/>
          <w:lang w:val="sr-Cyrl-CS"/>
        </w:rPr>
      </w:pPr>
    </w:p>
    <w:p w14:paraId="69A3FAA0" w14:textId="4F9D5F47"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14:paraId="52D2C103" w14:textId="77777777" w:rsidR="000E75A0" w:rsidRPr="000E455D" w:rsidRDefault="000E75A0" w:rsidP="000E75A0">
      <w:pPr>
        <w:spacing w:before="0"/>
        <w:ind w:left="720" w:firstLine="720"/>
        <w:rPr>
          <w:rFonts w:eastAsia="TimesNewRomanPSMT" w:cs="Arial"/>
          <w:bCs/>
          <w:lang w:val="sr-Cyrl-CS"/>
        </w:rPr>
      </w:pPr>
    </w:p>
    <w:p w14:paraId="7A4377B6" w14:textId="6029942A"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14:paraId="36260233" w14:textId="77777777" w:rsidR="00BA2C2D" w:rsidRPr="00611597" w:rsidRDefault="00BA2C2D" w:rsidP="000E75A0">
      <w:pPr>
        <w:spacing w:before="0"/>
        <w:rPr>
          <w:rFonts w:cs="Arial"/>
          <w:b/>
          <w:bCs/>
          <w:i/>
          <w:iCs/>
          <w:u w:val="single"/>
          <w:lang w:val="ru-RU"/>
        </w:rPr>
      </w:pPr>
    </w:p>
    <w:p w14:paraId="0B258AC7" w14:textId="77777777" w:rsidR="000E75A0" w:rsidRPr="000E455D" w:rsidRDefault="000E75A0" w:rsidP="000E75A0">
      <w:pPr>
        <w:spacing w:before="0"/>
        <w:rPr>
          <w:rFonts w:cs="Arial"/>
          <w:b/>
          <w:bCs/>
          <w:i/>
          <w:iCs/>
          <w:u w:val="single"/>
          <w:lang w:val="sr-Cyrl-RS"/>
        </w:rPr>
      </w:pPr>
      <w:r w:rsidRPr="00611597">
        <w:rPr>
          <w:rFonts w:cs="Arial"/>
          <w:b/>
          <w:bCs/>
          <w:i/>
          <w:iCs/>
          <w:u w:val="single"/>
          <w:lang w:val="ru-RU"/>
        </w:rPr>
        <w:t>Напомене:</w:t>
      </w:r>
    </w:p>
    <w:p w14:paraId="48A2E14D" w14:textId="77777777"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xml:space="preserve">- </w:t>
      </w:r>
      <w:r w:rsidRPr="000E455D">
        <w:rPr>
          <w:rFonts w:eastAsia="TimesNewRomanPS-BoldMT" w:cs="Arial"/>
          <w:bCs/>
          <w:i/>
          <w:iCs/>
          <w:lang w:val="ru-RU"/>
        </w:rPr>
        <w:t>Уколико понуђачи подносе заједничку понуду,</w:t>
      </w:r>
      <w:r w:rsidRPr="000E455D">
        <w:rPr>
          <w:rFonts w:eastAsia="TimesNewRomanPS-BoldMT" w:cs="Arial"/>
          <w:bCs/>
          <w:i/>
          <w:iCs/>
          <w:lang w:val="sr-Cyrl-RS"/>
        </w:rPr>
        <w:t xml:space="preserve"> </w:t>
      </w:r>
      <w:r w:rsidRPr="000E455D">
        <w:rPr>
          <w:rFonts w:eastAsia="TimesNewRomanPS-BoldMT" w:cs="Arial"/>
          <w:bCs/>
          <w:i/>
          <w:iCs/>
          <w:lang w:val="ru-RU"/>
        </w:rPr>
        <w:t>група понуђача може да о</w:t>
      </w:r>
      <w:r w:rsidRPr="000E455D">
        <w:rPr>
          <w:rFonts w:eastAsia="TimesNewRomanPS-BoldMT" w:cs="Arial"/>
          <w:bCs/>
          <w:i/>
          <w:iCs/>
          <w:lang w:val="sr-Cyrl-RS"/>
        </w:rPr>
        <w:t>власти</w:t>
      </w:r>
      <w:r w:rsidRPr="000E455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Sect="00313A0C">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0E455D" w:rsidRDefault="00BF17A6" w:rsidP="00BF17A6">
      <w:pPr>
        <w:pStyle w:val="KDObrazac"/>
        <w:spacing w:before="0"/>
      </w:pPr>
      <w:r w:rsidRPr="000E455D">
        <w:lastRenderedPageBreak/>
        <w:t xml:space="preserve">ОБРАЗАЦ </w:t>
      </w:r>
      <w:r w:rsidRPr="000E455D">
        <w:rPr>
          <w:lang w:val="sr-Cyrl-RS"/>
        </w:rPr>
        <w:t>2</w:t>
      </w:r>
      <w:r w:rsidRPr="000E455D">
        <w:t>.</w:t>
      </w:r>
    </w:p>
    <w:p w14:paraId="74543FF9" w14:textId="4A93BFC4" w:rsidR="0092057D" w:rsidRDefault="00BF17A6" w:rsidP="00616711">
      <w:pPr>
        <w:tabs>
          <w:tab w:val="left" w:pos="360"/>
        </w:tabs>
        <w:autoSpaceDE w:val="0"/>
        <w:autoSpaceDN w:val="0"/>
        <w:adjustRightInd w:val="0"/>
        <w:spacing w:after="200" w:line="276" w:lineRule="auto"/>
        <w:contextualSpacing/>
        <w:jc w:val="center"/>
        <w:rPr>
          <w:rFonts w:cs="Arial"/>
          <w:b/>
        </w:rPr>
      </w:pPr>
      <w:r w:rsidRPr="000E455D">
        <w:rPr>
          <w:rFonts w:cs="Arial"/>
          <w:b/>
        </w:rPr>
        <w:t>ОБРАЗАЦ СТРУКУТРЕ ЦЕНЕ</w:t>
      </w:r>
    </w:p>
    <w:p w14:paraId="392B3D5E" w14:textId="77777777" w:rsidR="00C077DD" w:rsidRPr="000D5B4D" w:rsidRDefault="00C077DD" w:rsidP="000D5B4D">
      <w:pPr>
        <w:tabs>
          <w:tab w:val="left" w:pos="360"/>
        </w:tabs>
        <w:autoSpaceDE w:val="0"/>
        <w:autoSpaceDN w:val="0"/>
        <w:adjustRightInd w:val="0"/>
        <w:spacing w:after="200" w:line="276" w:lineRule="auto"/>
        <w:contextualSpacing/>
        <w:rPr>
          <w:rFonts w:cs="Arial"/>
          <w:b/>
          <w:lang w:val="sr-Cyrl-RS"/>
        </w:rPr>
      </w:pPr>
    </w:p>
    <w:tbl>
      <w:tblPr>
        <w:tblW w:w="5010" w:type="pct"/>
        <w:tblBorders>
          <w:bottom w:val="single" w:sz="4" w:space="0" w:color="auto"/>
        </w:tblBorders>
        <w:tblLayout w:type="fixed"/>
        <w:tblLook w:val="04A0" w:firstRow="1" w:lastRow="0" w:firstColumn="1" w:lastColumn="0" w:noHBand="0" w:noVBand="1"/>
      </w:tblPr>
      <w:tblGrid>
        <w:gridCol w:w="14933"/>
        <w:gridCol w:w="236"/>
        <w:gridCol w:w="236"/>
        <w:gridCol w:w="236"/>
      </w:tblGrid>
      <w:tr w:rsidR="000E455D" w:rsidRPr="000E455D" w14:paraId="20675134" w14:textId="77777777" w:rsidTr="003C33E2">
        <w:trPr>
          <w:trHeight w:val="478"/>
        </w:trPr>
        <w:tc>
          <w:tcPr>
            <w:tcW w:w="4778" w:type="pct"/>
            <w:shd w:val="clear" w:color="auto" w:fill="auto"/>
            <w:noWrap/>
            <w:vAlign w:val="bottom"/>
            <w:hideMark/>
          </w:tcPr>
          <w:p w14:paraId="45C1EFF6" w14:textId="731BEBA0" w:rsidR="00C077DD" w:rsidRPr="000D5B4D" w:rsidRDefault="00616711" w:rsidP="005C2FEA">
            <w:pPr>
              <w:spacing w:before="0"/>
              <w:jc w:val="left"/>
              <w:rPr>
                <w:rFonts w:cs="Arial"/>
                <w:b/>
                <w:bCs/>
                <w:lang w:val="sr-Cyrl-RS" w:eastAsia="sr-Latn-RS"/>
              </w:rPr>
            </w:pPr>
            <w:r>
              <w:rPr>
                <w:rFonts w:cs="Arial"/>
                <w:b/>
                <w:bCs/>
                <w:lang w:val="sr-Latn-RS" w:eastAsia="sr-Latn-RS"/>
              </w:rPr>
              <w:t xml:space="preserve"> </w:t>
            </w:r>
            <w:r w:rsidR="00FF22F9" w:rsidRPr="0092057D">
              <w:rPr>
                <w:rFonts w:eastAsia="Arial Unicode MS" w:cs="Arial"/>
                <w:b/>
              </w:rPr>
              <w:t xml:space="preserve">Табела </w:t>
            </w:r>
            <w:r w:rsidR="00B7389F">
              <w:rPr>
                <w:rFonts w:cs="Arial"/>
                <w:b/>
                <w:bCs/>
                <w:lang w:val="sr-Latn-RS" w:eastAsia="sr-Latn-RS"/>
              </w:rPr>
              <w:t>1</w:t>
            </w:r>
          </w:p>
          <w:p w14:paraId="7257A872" w14:textId="77777777" w:rsidR="00616711" w:rsidRDefault="00616711" w:rsidP="005C2FEA">
            <w:pPr>
              <w:spacing w:before="0"/>
              <w:jc w:val="left"/>
              <w:rPr>
                <w:rFonts w:cs="Arial"/>
                <w:lang w:val="sr-Latn-RS" w:eastAsia="sr-Latn-RS"/>
              </w:rPr>
            </w:pPr>
          </w:p>
          <w:p w14:paraId="67B9D40D" w14:textId="77777777" w:rsidR="00C6367A" w:rsidRDefault="00C6367A" w:rsidP="005C2FEA">
            <w:pPr>
              <w:spacing w:before="0"/>
              <w:jc w:val="left"/>
              <w:rPr>
                <w:rFonts w:cs="Arial"/>
                <w:lang w:val="sr-Latn-RS" w:eastAsia="sr-Latn-RS"/>
              </w:rPr>
            </w:pPr>
          </w:p>
          <w:p w14:paraId="54B2B753" w14:textId="77777777" w:rsidR="00C3657E" w:rsidRDefault="00C3657E" w:rsidP="005C2FEA">
            <w:pPr>
              <w:spacing w:before="0"/>
              <w:jc w:val="left"/>
              <w:rPr>
                <w:rFonts w:cs="Arial"/>
                <w:lang w:val="sr-Latn-RS" w:eastAsia="sr-Latn-RS"/>
              </w:rPr>
            </w:pPr>
          </w:p>
          <w:p w14:paraId="672FBF5F" w14:textId="77777777" w:rsidR="00C3657E" w:rsidRDefault="00C3657E" w:rsidP="005C2FEA">
            <w:pPr>
              <w:spacing w:before="0"/>
              <w:jc w:val="left"/>
              <w:rPr>
                <w:rFonts w:cs="Arial"/>
                <w:lang w:val="sr-Latn-RS" w:eastAsia="sr-Latn-RS"/>
              </w:rPr>
            </w:pPr>
          </w:p>
          <w:tbl>
            <w:tblPr>
              <w:tblW w:w="5000" w:type="pct"/>
              <w:tblLayout w:type="fixed"/>
              <w:tblLook w:val="04A0" w:firstRow="1" w:lastRow="0" w:firstColumn="1" w:lastColumn="0" w:noHBand="0" w:noVBand="1"/>
            </w:tblPr>
            <w:tblGrid>
              <w:gridCol w:w="514"/>
              <w:gridCol w:w="1423"/>
              <w:gridCol w:w="2168"/>
              <w:gridCol w:w="671"/>
              <w:gridCol w:w="524"/>
              <w:gridCol w:w="968"/>
              <w:gridCol w:w="935"/>
              <w:gridCol w:w="994"/>
              <w:gridCol w:w="927"/>
              <w:gridCol w:w="324"/>
              <w:gridCol w:w="236"/>
              <w:gridCol w:w="882"/>
              <w:gridCol w:w="276"/>
              <w:gridCol w:w="1400"/>
              <w:gridCol w:w="2465"/>
            </w:tblGrid>
            <w:tr w:rsidR="003C33E2" w:rsidRPr="003C33E2" w14:paraId="47DE521C" w14:textId="77777777" w:rsidTr="003C33E2">
              <w:trPr>
                <w:trHeight w:val="300"/>
              </w:trPr>
              <w:tc>
                <w:tcPr>
                  <w:tcW w:w="175"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70123C23"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1 </w:t>
                  </w:r>
                </w:p>
              </w:tc>
              <w:tc>
                <w:tcPr>
                  <w:tcW w:w="484" w:type="pct"/>
                  <w:tcBorders>
                    <w:top w:val="single" w:sz="4" w:space="0" w:color="auto"/>
                    <w:left w:val="nil"/>
                    <w:bottom w:val="single" w:sz="4" w:space="0" w:color="auto"/>
                    <w:right w:val="single" w:sz="4" w:space="0" w:color="auto"/>
                  </w:tcBorders>
                  <w:shd w:val="clear" w:color="000000" w:fill="EAEAEA"/>
                  <w:noWrap/>
                  <w:vAlign w:val="bottom"/>
                  <w:hideMark/>
                </w:tcPr>
                <w:p w14:paraId="0699F5DE"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2 </w:t>
                  </w:r>
                </w:p>
              </w:tc>
              <w:tc>
                <w:tcPr>
                  <w:tcW w:w="737" w:type="pct"/>
                  <w:tcBorders>
                    <w:top w:val="single" w:sz="4" w:space="0" w:color="auto"/>
                    <w:left w:val="nil"/>
                    <w:bottom w:val="single" w:sz="4" w:space="0" w:color="auto"/>
                    <w:right w:val="single" w:sz="4" w:space="0" w:color="auto"/>
                  </w:tcBorders>
                  <w:shd w:val="clear" w:color="000000" w:fill="EAEAEA"/>
                  <w:noWrap/>
                  <w:vAlign w:val="bottom"/>
                  <w:hideMark/>
                </w:tcPr>
                <w:p w14:paraId="5B79EF88"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3 </w:t>
                  </w:r>
                </w:p>
              </w:tc>
              <w:tc>
                <w:tcPr>
                  <w:tcW w:w="228" w:type="pct"/>
                  <w:tcBorders>
                    <w:top w:val="single" w:sz="4" w:space="0" w:color="auto"/>
                    <w:left w:val="nil"/>
                    <w:bottom w:val="single" w:sz="4" w:space="0" w:color="auto"/>
                    <w:right w:val="single" w:sz="4" w:space="0" w:color="auto"/>
                  </w:tcBorders>
                  <w:shd w:val="clear" w:color="000000" w:fill="EAEAEA"/>
                  <w:noWrap/>
                  <w:vAlign w:val="bottom"/>
                  <w:hideMark/>
                </w:tcPr>
                <w:p w14:paraId="6FE722D9"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4 </w:t>
                  </w:r>
                </w:p>
              </w:tc>
              <w:tc>
                <w:tcPr>
                  <w:tcW w:w="178" w:type="pct"/>
                  <w:tcBorders>
                    <w:top w:val="single" w:sz="4" w:space="0" w:color="auto"/>
                    <w:left w:val="nil"/>
                    <w:bottom w:val="single" w:sz="4" w:space="0" w:color="auto"/>
                    <w:right w:val="single" w:sz="4" w:space="0" w:color="auto"/>
                  </w:tcBorders>
                  <w:shd w:val="clear" w:color="000000" w:fill="EAEAEA"/>
                  <w:noWrap/>
                  <w:vAlign w:val="bottom"/>
                  <w:hideMark/>
                </w:tcPr>
                <w:p w14:paraId="1130D4FF"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5 </w:t>
                  </w:r>
                </w:p>
              </w:tc>
              <w:tc>
                <w:tcPr>
                  <w:tcW w:w="329" w:type="pct"/>
                  <w:tcBorders>
                    <w:top w:val="single" w:sz="4" w:space="0" w:color="auto"/>
                    <w:left w:val="nil"/>
                    <w:bottom w:val="single" w:sz="4" w:space="0" w:color="auto"/>
                    <w:right w:val="single" w:sz="4" w:space="0" w:color="auto"/>
                  </w:tcBorders>
                  <w:shd w:val="clear" w:color="000000" w:fill="EAEAEA"/>
                  <w:noWrap/>
                  <w:vAlign w:val="bottom"/>
                  <w:hideMark/>
                </w:tcPr>
                <w:p w14:paraId="1967FF59"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6 </w:t>
                  </w:r>
                </w:p>
              </w:tc>
              <w:tc>
                <w:tcPr>
                  <w:tcW w:w="318" w:type="pct"/>
                  <w:tcBorders>
                    <w:top w:val="single" w:sz="4" w:space="0" w:color="auto"/>
                    <w:left w:val="nil"/>
                    <w:bottom w:val="single" w:sz="4" w:space="0" w:color="auto"/>
                    <w:right w:val="single" w:sz="4" w:space="0" w:color="auto"/>
                  </w:tcBorders>
                  <w:shd w:val="clear" w:color="000000" w:fill="EAEAEA"/>
                  <w:noWrap/>
                  <w:vAlign w:val="bottom"/>
                  <w:hideMark/>
                </w:tcPr>
                <w:p w14:paraId="45BBC276"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7 </w:t>
                  </w:r>
                </w:p>
              </w:tc>
              <w:tc>
                <w:tcPr>
                  <w:tcW w:w="338" w:type="pct"/>
                  <w:tcBorders>
                    <w:top w:val="single" w:sz="4" w:space="0" w:color="auto"/>
                    <w:left w:val="nil"/>
                    <w:bottom w:val="single" w:sz="4" w:space="0" w:color="auto"/>
                    <w:right w:val="single" w:sz="4" w:space="0" w:color="auto"/>
                  </w:tcBorders>
                  <w:shd w:val="clear" w:color="000000" w:fill="EAEAEA"/>
                  <w:noWrap/>
                  <w:vAlign w:val="bottom"/>
                  <w:hideMark/>
                </w:tcPr>
                <w:p w14:paraId="4F200D7F"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8 </w:t>
                  </w:r>
                </w:p>
              </w:tc>
              <w:tc>
                <w:tcPr>
                  <w:tcW w:w="315" w:type="pct"/>
                  <w:tcBorders>
                    <w:top w:val="single" w:sz="4" w:space="0" w:color="auto"/>
                    <w:left w:val="nil"/>
                    <w:bottom w:val="single" w:sz="4" w:space="0" w:color="auto"/>
                    <w:right w:val="single" w:sz="4" w:space="0" w:color="auto"/>
                  </w:tcBorders>
                  <w:shd w:val="clear" w:color="000000" w:fill="EAEAEA"/>
                  <w:noWrap/>
                  <w:vAlign w:val="bottom"/>
                  <w:hideMark/>
                </w:tcPr>
                <w:p w14:paraId="1BB298CE"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9 </w:t>
                  </w:r>
                </w:p>
              </w:tc>
              <w:tc>
                <w:tcPr>
                  <w:tcW w:w="110" w:type="pct"/>
                  <w:tcBorders>
                    <w:top w:val="single" w:sz="4" w:space="0" w:color="auto"/>
                    <w:left w:val="nil"/>
                    <w:bottom w:val="single" w:sz="4" w:space="0" w:color="auto"/>
                    <w:right w:val="single" w:sz="4" w:space="0" w:color="auto"/>
                  </w:tcBorders>
                  <w:shd w:val="clear" w:color="000000" w:fill="EAEAEA"/>
                  <w:noWrap/>
                  <w:vAlign w:val="bottom"/>
                  <w:hideMark/>
                </w:tcPr>
                <w:p w14:paraId="2D9CDE3E"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10 </w:t>
                  </w:r>
                </w:p>
              </w:tc>
              <w:tc>
                <w:tcPr>
                  <w:tcW w:w="38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606CE55"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11 </w:t>
                  </w:r>
                </w:p>
              </w:tc>
              <w:tc>
                <w:tcPr>
                  <w:tcW w:w="57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E267C99"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12 </w:t>
                  </w:r>
                </w:p>
              </w:tc>
              <w:tc>
                <w:tcPr>
                  <w:tcW w:w="838" w:type="pct"/>
                  <w:tcBorders>
                    <w:top w:val="single" w:sz="4" w:space="0" w:color="auto"/>
                    <w:left w:val="nil"/>
                    <w:bottom w:val="single" w:sz="4" w:space="0" w:color="auto"/>
                    <w:right w:val="single" w:sz="4" w:space="0" w:color="auto"/>
                  </w:tcBorders>
                  <w:shd w:val="clear" w:color="000000" w:fill="EAEAEA"/>
                  <w:noWrap/>
                  <w:vAlign w:val="bottom"/>
                  <w:hideMark/>
                </w:tcPr>
                <w:p w14:paraId="2587052D"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13 </w:t>
                  </w:r>
                </w:p>
              </w:tc>
            </w:tr>
            <w:tr w:rsidR="003C33E2" w:rsidRPr="003C33E2" w14:paraId="7D450861" w14:textId="77777777" w:rsidTr="003C33E2">
              <w:trPr>
                <w:trHeight w:val="300"/>
              </w:trPr>
              <w:tc>
                <w:tcPr>
                  <w:tcW w:w="175" w:type="pct"/>
                  <w:tcBorders>
                    <w:top w:val="nil"/>
                    <w:left w:val="single" w:sz="4" w:space="0" w:color="auto"/>
                    <w:bottom w:val="single" w:sz="4" w:space="0" w:color="auto"/>
                    <w:right w:val="single" w:sz="4" w:space="0" w:color="auto"/>
                  </w:tcBorders>
                  <w:shd w:val="clear" w:color="000000" w:fill="EAEAEA"/>
                  <w:noWrap/>
                  <w:vAlign w:val="bottom"/>
                  <w:hideMark/>
                </w:tcPr>
                <w:p w14:paraId="3700CFF1"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Pozicija</w:t>
                  </w:r>
                </w:p>
              </w:tc>
              <w:tc>
                <w:tcPr>
                  <w:tcW w:w="484" w:type="pct"/>
                  <w:tcBorders>
                    <w:top w:val="nil"/>
                    <w:left w:val="nil"/>
                    <w:bottom w:val="single" w:sz="4" w:space="0" w:color="auto"/>
                    <w:right w:val="single" w:sz="4" w:space="0" w:color="auto"/>
                  </w:tcBorders>
                  <w:shd w:val="clear" w:color="000000" w:fill="EAEAEA"/>
                  <w:noWrap/>
                  <w:vAlign w:val="bottom"/>
                  <w:hideMark/>
                </w:tcPr>
                <w:p w14:paraId="35362D3D"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Šifra</w:t>
                  </w:r>
                </w:p>
              </w:tc>
              <w:tc>
                <w:tcPr>
                  <w:tcW w:w="737" w:type="pct"/>
                  <w:tcBorders>
                    <w:top w:val="nil"/>
                    <w:left w:val="nil"/>
                    <w:bottom w:val="single" w:sz="4" w:space="0" w:color="auto"/>
                    <w:right w:val="single" w:sz="4" w:space="0" w:color="auto"/>
                  </w:tcBorders>
                  <w:shd w:val="clear" w:color="000000" w:fill="EAEAEA"/>
                  <w:noWrap/>
                  <w:vAlign w:val="bottom"/>
                  <w:hideMark/>
                </w:tcPr>
                <w:p w14:paraId="7A724B15"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Naziv proizvoda</w:t>
                  </w:r>
                </w:p>
              </w:tc>
              <w:tc>
                <w:tcPr>
                  <w:tcW w:w="228" w:type="pct"/>
                  <w:tcBorders>
                    <w:top w:val="nil"/>
                    <w:left w:val="nil"/>
                    <w:bottom w:val="single" w:sz="4" w:space="0" w:color="auto"/>
                    <w:right w:val="single" w:sz="4" w:space="0" w:color="auto"/>
                  </w:tcBorders>
                  <w:shd w:val="clear" w:color="000000" w:fill="EAEAEA"/>
                  <w:noWrap/>
                  <w:vAlign w:val="bottom"/>
                  <w:hideMark/>
                </w:tcPr>
                <w:p w14:paraId="0DB7613D"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JM</w:t>
                  </w:r>
                </w:p>
              </w:tc>
              <w:tc>
                <w:tcPr>
                  <w:tcW w:w="178" w:type="pct"/>
                  <w:tcBorders>
                    <w:top w:val="nil"/>
                    <w:left w:val="nil"/>
                    <w:bottom w:val="single" w:sz="4" w:space="0" w:color="auto"/>
                    <w:right w:val="single" w:sz="4" w:space="0" w:color="auto"/>
                  </w:tcBorders>
                  <w:shd w:val="clear" w:color="000000" w:fill="EAEAEA"/>
                  <w:noWrap/>
                  <w:vAlign w:val="bottom"/>
                  <w:hideMark/>
                </w:tcPr>
                <w:p w14:paraId="4F1A1755"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Količina</w:t>
                  </w:r>
                </w:p>
              </w:tc>
              <w:tc>
                <w:tcPr>
                  <w:tcW w:w="329" w:type="pct"/>
                  <w:tcBorders>
                    <w:top w:val="nil"/>
                    <w:left w:val="nil"/>
                    <w:bottom w:val="single" w:sz="4" w:space="0" w:color="auto"/>
                    <w:right w:val="single" w:sz="4" w:space="0" w:color="auto"/>
                  </w:tcBorders>
                  <w:shd w:val="clear" w:color="000000" w:fill="EAEAEA"/>
                  <w:noWrap/>
                  <w:vAlign w:val="bottom"/>
                  <w:hideMark/>
                </w:tcPr>
                <w:p w14:paraId="36FDFE3B"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Jed.cena bezPDV</w:t>
                  </w:r>
                </w:p>
              </w:tc>
              <w:tc>
                <w:tcPr>
                  <w:tcW w:w="318" w:type="pct"/>
                  <w:tcBorders>
                    <w:top w:val="nil"/>
                    <w:left w:val="nil"/>
                    <w:bottom w:val="single" w:sz="4" w:space="0" w:color="auto"/>
                    <w:right w:val="single" w:sz="4" w:space="0" w:color="auto"/>
                  </w:tcBorders>
                  <w:shd w:val="clear" w:color="000000" w:fill="EAEAEA"/>
                  <w:noWrap/>
                  <w:vAlign w:val="bottom"/>
                  <w:hideMark/>
                </w:tcPr>
                <w:p w14:paraId="490EFBEB"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Jed.cena sa PDV</w:t>
                  </w:r>
                </w:p>
              </w:tc>
              <w:tc>
                <w:tcPr>
                  <w:tcW w:w="338" w:type="pct"/>
                  <w:tcBorders>
                    <w:top w:val="nil"/>
                    <w:left w:val="nil"/>
                    <w:bottom w:val="single" w:sz="4" w:space="0" w:color="auto"/>
                    <w:right w:val="single" w:sz="4" w:space="0" w:color="auto"/>
                  </w:tcBorders>
                  <w:shd w:val="clear" w:color="000000" w:fill="EAEAEA"/>
                  <w:noWrap/>
                  <w:vAlign w:val="bottom"/>
                  <w:hideMark/>
                </w:tcPr>
                <w:p w14:paraId="5EE34215"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Uku.cena bezPDV</w:t>
                  </w:r>
                </w:p>
              </w:tc>
              <w:tc>
                <w:tcPr>
                  <w:tcW w:w="315" w:type="pct"/>
                  <w:tcBorders>
                    <w:top w:val="nil"/>
                    <w:left w:val="nil"/>
                    <w:bottom w:val="single" w:sz="4" w:space="0" w:color="auto"/>
                    <w:right w:val="single" w:sz="4" w:space="0" w:color="auto"/>
                  </w:tcBorders>
                  <w:shd w:val="clear" w:color="000000" w:fill="EAEAEA"/>
                  <w:noWrap/>
                  <w:vAlign w:val="bottom"/>
                  <w:hideMark/>
                </w:tcPr>
                <w:p w14:paraId="4F6B060E"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Uku.cena saPDV</w:t>
                  </w:r>
                </w:p>
              </w:tc>
              <w:tc>
                <w:tcPr>
                  <w:tcW w:w="110" w:type="pct"/>
                  <w:tcBorders>
                    <w:top w:val="nil"/>
                    <w:left w:val="nil"/>
                    <w:bottom w:val="single" w:sz="4" w:space="0" w:color="auto"/>
                    <w:right w:val="single" w:sz="4" w:space="0" w:color="auto"/>
                  </w:tcBorders>
                  <w:shd w:val="clear" w:color="000000" w:fill="EAEAEA"/>
                  <w:noWrap/>
                  <w:vAlign w:val="bottom"/>
                  <w:hideMark/>
                </w:tcPr>
                <w:p w14:paraId="57D42C8A"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Kol.</w:t>
                  </w:r>
                </w:p>
              </w:tc>
              <w:tc>
                <w:tcPr>
                  <w:tcW w:w="38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01BD81BA"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Namena</w:t>
                  </w:r>
                </w:p>
              </w:tc>
              <w:tc>
                <w:tcPr>
                  <w:tcW w:w="57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5E267D02"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Skladište</w:t>
                  </w:r>
                </w:p>
              </w:tc>
              <w:tc>
                <w:tcPr>
                  <w:tcW w:w="838" w:type="pct"/>
                  <w:tcBorders>
                    <w:top w:val="nil"/>
                    <w:left w:val="nil"/>
                    <w:bottom w:val="single" w:sz="4" w:space="0" w:color="auto"/>
                    <w:right w:val="single" w:sz="4" w:space="0" w:color="auto"/>
                  </w:tcBorders>
                  <w:shd w:val="clear" w:color="000000" w:fill="EAEAEA"/>
                  <w:noWrap/>
                  <w:vAlign w:val="bottom"/>
                  <w:hideMark/>
                </w:tcPr>
                <w:p w14:paraId="059697AA"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naziv proizvođača dobara, model, oznaka dobra</w:t>
                  </w:r>
                </w:p>
              </w:tc>
            </w:tr>
            <w:tr w:rsidR="003C33E2" w:rsidRPr="003C33E2" w14:paraId="755DCCD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C5F773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484" w:type="pct"/>
                  <w:tcBorders>
                    <w:top w:val="nil"/>
                    <w:left w:val="nil"/>
                    <w:bottom w:val="single" w:sz="4" w:space="0" w:color="auto"/>
                    <w:right w:val="single" w:sz="4" w:space="0" w:color="auto"/>
                  </w:tcBorders>
                  <w:shd w:val="clear" w:color="auto" w:fill="auto"/>
                  <w:noWrap/>
                  <w:vAlign w:val="bottom"/>
                  <w:hideMark/>
                </w:tcPr>
                <w:p w14:paraId="556D23C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453250 </w:t>
                  </w:r>
                </w:p>
              </w:tc>
              <w:tc>
                <w:tcPr>
                  <w:tcW w:w="737" w:type="pct"/>
                  <w:tcBorders>
                    <w:top w:val="nil"/>
                    <w:left w:val="nil"/>
                    <w:bottom w:val="single" w:sz="4" w:space="0" w:color="auto"/>
                    <w:right w:val="single" w:sz="4" w:space="0" w:color="auto"/>
                  </w:tcBorders>
                  <w:shd w:val="clear" w:color="auto" w:fill="auto"/>
                  <w:noWrap/>
                  <w:vAlign w:val="bottom"/>
                  <w:hideMark/>
                </w:tcPr>
                <w:p w14:paraId="5701E5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4-DIMETILAMINOBENZALD P.A.</w:t>
                  </w:r>
                </w:p>
              </w:tc>
              <w:tc>
                <w:tcPr>
                  <w:tcW w:w="228" w:type="pct"/>
                  <w:tcBorders>
                    <w:top w:val="nil"/>
                    <w:left w:val="nil"/>
                    <w:bottom w:val="single" w:sz="4" w:space="0" w:color="auto"/>
                    <w:right w:val="single" w:sz="4" w:space="0" w:color="auto"/>
                  </w:tcBorders>
                  <w:shd w:val="clear" w:color="auto" w:fill="auto"/>
                  <w:noWrap/>
                  <w:vAlign w:val="bottom"/>
                  <w:hideMark/>
                </w:tcPr>
                <w:p w14:paraId="7EC1DA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6DE52A5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0B9716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E43B84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7003D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F48FC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E17A1A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4BA1B20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537840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DD0869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3C903D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1A5EC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4222920"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A87782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484" w:type="pct"/>
                  <w:tcBorders>
                    <w:top w:val="nil"/>
                    <w:left w:val="nil"/>
                    <w:bottom w:val="single" w:sz="4" w:space="0" w:color="auto"/>
                    <w:right w:val="single" w:sz="4" w:space="0" w:color="auto"/>
                  </w:tcBorders>
                  <w:shd w:val="clear" w:color="auto" w:fill="auto"/>
                  <w:noWrap/>
                  <w:vAlign w:val="bottom"/>
                  <w:hideMark/>
                </w:tcPr>
                <w:p w14:paraId="2A19E86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699330 </w:t>
                  </w:r>
                </w:p>
              </w:tc>
              <w:tc>
                <w:tcPr>
                  <w:tcW w:w="737" w:type="pct"/>
                  <w:tcBorders>
                    <w:top w:val="nil"/>
                    <w:left w:val="nil"/>
                    <w:bottom w:val="single" w:sz="4" w:space="0" w:color="auto"/>
                    <w:right w:val="single" w:sz="4" w:space="0" w:color="auto"/>
                  </w:tcBorders>
                  <w:shd w:val="clear" w:color="auto" w:fill="auto"/>
                  <w:noWrap/>
                  <w:vAlign w:val="bottom"/>
                  <w:hideMark/>
                </w:tcPr>
                <w:p w14:paraId="3EF5AF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4-METIL-AMINO-FENOL SULFAT(METOL)</w:t>
                  </w:r>
                </w:p>
              </w:tc>
              <w:tc>
                <w:tcPr>
                  <w:tcW w:w="228" w:type="pct"/>
                  <w:tcBorders>
                    <w:top w:val="nil"/>
                    <w:left w:val="nil"/>
                    <w:bottom w:val="single" w:sz="4" w:space="0" w:color="auto"/>
                    <w:right w:val="single" w:sz="4" w:space="0" w:color="auto"/>
                  </w:tcBorders>
                  <w:shd w:val="clear" w:color="auto" w:fill="auto"/>
                  <w:noWrap/>
                  <w:vAlign w:val="bottom"/>
                  <w:hideMark/>
                </w:tcPr>
                <w:p w14:paraId="72478F4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3E518A4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5933028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4F530D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D5E7C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CE4756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3794F0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0FD9B27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DA10B1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633A5E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671923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E036AB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D6F45EB"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D909C5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484" w:type="pct"/>
                  <w:tcBorders>
                    <w:top w:val="nil"/>
                    <w:left w:val="nil"/>
                    <w:bottom w:val="single" w:sz="4" w:space="0" w:color="auto"/>
                    <w:right w:val="single" w:sz="4" w:space="0" w:color="auto"/>
                  </w:tcBorders>
                  <w:shd w:val="clear" w:color="auto" w:fill="auto"/>
                  <w:noWrap/>
                  <w:vAlign w:val="bottom"/>
                  <w:hideMark/>
                </w:tcPr>
                <w:p w14:paraId="5FCBC9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453730 </w:t>
                  </w:r>
                </w:p>
              </w:tc>
              <w:tc>
                <w:tcPr>
                  <w:tcW w:w="737" w:type="pct"/>
                  <w:tcBorders>
                    <w:top w:val="nil"/>
                    <w:left w:val="nil"/>
                    <w:bottom w:val="single" w:sz="4" w:space="0" w:color="auto"/>
                    <w:right w:val="single" w:sz="4" w:space="0" w:color="auto"/>
                  </w:tcBorders>
                  <w:shd w:val="clear" w:color="auto" w:fill="auto"/>
                  <w:noWrap/>
                  <w:vAlign w:val="bottom"/>
                  <w:hideMark/>
                </w:tcPr>
                <w:p w14:paraId="2810FB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ACETON</w:t>
                  </w:r>
                </w:p>
              </w:tc>
              <w:tc>
                <w:tcPr>
                  <w:tcW w:w="228" w:type="pct"/>
                  <w:tcBorders>
                    <w:top w:val="nil"/>
                    <w:left w:val="nil"/>
                    <w:bottom w:val="single" w:sz="4" w:space="0" w:color="auto"/>
                    <w:right w:val="single" w:sz="4" w:space="0" w:color="auto"/>
                  </w:tcBorders>
                  <w:shd w:val="clear" w:color="auto" w:fill="auto"/>
                  <w:noWrap/>
                  <w:vAlign w:val="bottom"/>
                  <w:hideMark/>
                </w:tcPr>
                <w:p w14:paraId="2E83A84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0BDAB5E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13 </w:t>
                  </w:r>
                </w:p>
              </w:tc>
              <w:tc>
                <w:tcPr>
                  <w:tcW w:w="329" w:type="pct"/>
                  <w:tcBorders>
                    <w:top w:val="nil"/>
                    <w:left w:val="nil"/>
                    <w:bottom w:val="single" w:sz="4" w:space="0" w:color="auto"/>
                    <w:right w:val="single" w:sz="4" w:space="0" w:color="auto"/>
                  </w:tcBorders>
                  <w:shd w:val="clear" w:color="auto" w:fill="auto"/>
                  <w:noWrap/>
                  <w:vAlign w:val="bottom"/>
                  <w:hideMark/>
                </w:tcPr>
                <w:p w14:paraId="608250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2447A2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80EF5B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0F48B1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089425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13 </w:t>
                  </w:r>
                </w:p>
              </w:tc>
              <w:tc>
                <w:tcPr>
                  <w:tcW w:w="80" w:type="pct"/>
                  <w:tcBorders>
                    <w:top w:val="nil"/>
                    <w:left w:val="nil"/>
                    <w:bottom w:val="single" w:sz="4" w:space="0" w:color="auto"/>
                    <w:right w:val="single" w:sz="4" w:space="0" w:color="auto"/>
                  </w:tcBorders>
                  <w:shd w:val="clear" w:color="auto" w:fill="auto"/>
                  <w:noWrap/>
                  <w:vAlign w:val="bottom"/>
                  <w:hideMark/>
                </w:tcPr>
                <w:p w14:paraId="7CC2813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CE3AF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5C8660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3FFD51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89EC1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CBEEA6B"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DA219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48445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453161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71F82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ALKOHOL ETANOL 96%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49950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E73BD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410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EF31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543E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E63E7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F6AA0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4E4B53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300 </w:t>
                  </w:r>
                </w:p>
              </w:tc>
              <w:tc>
                <w:tcPr>
                  <w:tcW w:w="80" w:type="pct"/>
                  <w:tcBorders>
                    <w:top w:val="nil"/>
                    <w:left w:val="nil"/>
                    <w:bottom w:val="single" w:sz="4" w:space="0" w:color="auto"/>
                    <w:right w:val="single" w:sz="4" w:space="0" w:color="auto"/>
                  </w:tcBorders>
                  <w:shd w:val="clear" w:color="auto" w:fill="auto"/>
                  <w:noWrap/>
                  <w:vAlign w:val="bottom"/>
                  <w:hideMark/>
                </w:tcPr>
                <w:p w14:paraId="3509CD1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40D9C5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934475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55A0DCB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4067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1CA5E0F"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6333CC48"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5530D5F3"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4D8CA56A"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27B2C10E"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0FA4FEFF"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47D725FF"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23D98BAB"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6BCFE567"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21A088CC"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26ACAEA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90 </w:t>
                  </w:r>
                </w:p>
              </w:tc>
              <w:tc>
                <w:tcPr>
                  <w:tcW w:w="80" w:type="pct"/>
                  <w:tcBorders>
                    <w:top w:val="nil"/>
                    <w:left w:val="nil"/>
                    <w:bottom w:val="single" w:sz="4" w:space="0" w:color="auto"/>
                    <w:right w:val="single" w:sz="4" w:space="0" w:color="auto"/>
                  </w:tcBorders>
                  <w:shd w:val="clear" w:color="auto" w:fill="auto"/>
                  <w:noWrap/>
                  <w:vAlign w:val="bottom"/>
                  <w:hideMark/>
                </w:tcPr>
                <w:p w14:paraId="49B4635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854601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7F8325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7B127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23E7991"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7A2AA620"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3B8729A3"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4B5527EF"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1CE9CDE0"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508BB9E1"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B66CCB9"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51C8A2D5"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191BA61D"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54C06D1E"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7526F5C8"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72AFEA5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61BE395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62 </w:t>
                  </w:r>
                </w:p>
              </w:tc>
              <w:tc>
                <w:tcPr>
                  <w:tcW w:w="300" w:type="pct"/>
                  <w:tcBorders>
                    <w:top w:val="nil"/>
                    <w:left w:val="nil"/>
                    <w:bottom w:val="single" w:sz="4" w:space="0" w:color="auto"/>
                    <w:right w:val="single" w:sz="4" w:space="0" w:color="auto"/>
                  </w:tcBorders>
                  <w:shd w:val="clear" w:color="auto" w:fill="auto"/>
                  <w:noWrap/>
                  <w:vAlign w:val="bottom"/>
                  <w:hideMark/>
                </w:tcPr>
                <w:p w14:paraId="59AB87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PK</w:t>
                  </w:r>
                </w:p>
              </w:tc>
              <w:tc>
                <w:tcPr>
                  <w:tcW w:w="94" w:type="pct"/>
                  <w:tcBorders>
                    <w:top w:val="nil"/>
                    <w:left w:val="nil"/>
                    <w:bottom w:val="single" w:sz="4" w:space="0" w:color="auto"/>
                    <w:right w:val="single" w:sz="4" w:space="0" w:color="auto"/>
                  </w:tcBorders>
                  <w:shd w:val="clear" w:color="auto" w:fill="auto"/>
                  <w:noWrap/>
                  <w:vAlign w:val="bottom"/>
                  <w:hideMark/>
                </w:tcPr>
                <w:p w14:paraId="247302C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107 </w:t>
                  </w:r>
                </w:p>
              </w:tc>
              <w:tc>
                <w:tcPr>
                  <w:tcW w:w="476" w:type="pct"/>
                  <w:tcBorders>
                    <w:top w:val="nil"/>
                    <w:left w:val="nil"/>
                    <w:bottom w:val="single" w:sz="4" w:space="0" w:color="auto"/>
                    <w:right w:val="single" w:sz="4" w:space="0" w:color="auto"/>
                  </w:tcBorders>
                  <w:shd w:val="clear" w:color="auto" w:fill="auto"/>
                  <w:noWrap/>
                  <w:vAlign w:val="bottom"/>
                  <w:hideMark/>
                </w:tcPr>
                <w:p w14:paraId="6B3F13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ELEKTRO MAGACIN DRMNO</w:t>
                  </w:r>
                </w:p>
              </w:tc>
              <w:tc>
                <w:tcPr>
                  <w:tcW w:w="838" w:type="pct"/>
                  <w:vMerge/>
                  <w:tcBorders>
                    <w:top w:val="nil"/>
                    <w:left w:val="single" w:sz="4" w:space="0" w:color="auto"/>
                    <w:bottom w:val="single" w:sz="4" w:space="0" w:color="auto"/>
                    <w:right w:val="single" w:sz="4" w:space="0" w:color="auto"/>
                  </w:tcBorders>
                  <w:vAlign w:val="center"/>
                  <w:hideMark/>
                </w:tcPr>
                <w:p w14:paraId="6DE80C3E"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05897755"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5134005A"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52FE57BB"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02789560"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670741B0"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C6FF786"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0E77A075"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1E5354A4"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7DE2CA87"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00808AAB"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5E546BB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67B4D15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62 </w:t>
                  </w:r>
                </w:p>
              </w:tc>
              <w:tc>
                <w:tcPr>
                  <w:tcW w:w="300" w:type="pct"/>
                  <w:tcBorders>
                    <w:top w:val="nil"/>
                    <w:left w:val="nil"/>
                    <w:bottom w:val="single" w:sz="4" w:space="0" w:color="auto"/>
                    <w:right w:val="single" w:sz="4" w:space="0" w:color="auto"/>
                  </w:tcBorders>
                  <w:shd w:val="clear" w:color="auto" w:fill="auto"/>
                  <w:noWrap/>
                  <w:vAlign w:val="bottom"/>
                  <w:hideMark/>
                </w:tcPr>
                <w:p w14:paraId="1ECF48E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PK</w:t>
                  </w:r>
                </w:p>
              </w:tc>
              <w:tc>
                <w:tcPr>
                  <w:tcW w:w="94" w:type="pct"/>
                  <w:tcBorders>
                    <w:top w:val="nil"/>
                    <w:left w:val="nil"/>
                    <w:bottom w:val="single" w:sz="4" w:space="0" w:color="auto"/>
                    <w:right w:val="single" w:sz="4" w:space="0" w:color="auto"/>
                  </w:tcBorders>
                  <w:shd w:val="clear" w:color="auto" w:fill="auto"/>
                  <w:noWrap/>
                  <w:vAlign w:val="bottom"/>
                  <w:hideMark/>
                </w:tcPr>
                <w:p w14:paraId="112C810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111 </w:t>
                  </w:r>
                </w:p>
              </w:tc>
              <w:tc>
                <w:tcPr>
                  <w:tcW w:w="476" w:type="pct"/>
                  <w:tcBorders>
                    <w:top w:val="nil"/>
                    <w:left w:val="nil"/>
                    <w:bottom w:val="single" w:sz="4" w:space="0" w:color="auto"/>
                    <w:right w:val="single" w:sz="4" w:space="0" w:color="auto"/>
                  </w:tcBorders>
                  <w:shd w:val="clear" w:color="auto" w:fill="auto"/>
                  <w:noWrap/>
                  <w:vAlign w:val="bottom"/>
                  <w:hideMark/>
                </w:tcPr>
                <w:p w14:paraId="735F1C2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DROBILANE DRMNO</w:t>
                  </w:r>
                </w:p>
              </w:tc>
              <w:tc>
                <w:tcPr>
                  <w:tcW w:w="838" w:type="pct"/>
                  <w:vMerge/>
                  <w:tcBorders>
                    <w:top w:val="nil"/>
                    <w:left w:val="single" w:sz="4" w:space="0" w:color="auto"/>
                    <w:bottom w:val="single" w:sz="4" w:space="0" w:color="auto"/>
                    <w:right w:val="single" w:sz="4" w:space="0" w:color="auto"/>
                  </w:tcBorders>
                  <w:vAlign w:val="center"/>
                  <w:hideMark/>
                </w:tcPr>
                <w:p w14:paraId="22C89F06"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0504E630"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5B3BCA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484" w:type="pct"/>
                  <w:tcBorders>
                    <w:top w:val="nil"/>
                    <w:left w:val="nil"/>
                    <w:bottom w:val="single" w:sz="4" w:space="0" w:color="auto"/>
                    <w:right w:val="single" w:sz="4" w:space="0" w:color="auto"/>
                  </w:tcBorders>
                  <w:shd w:val="clear" w:color="auto" w:fill="auto"/>
                  <w:noWrap/>
                  <w:vAlign w:val="bottom"/>
                  <w:hideMark/>
                </w:tcPr>
                <w:p w14:paraId="5B5995D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1130404 </w:t>
                  </w:r>
                </w:p>
              </w:tc>
              <w:tc>
                <w:tcPr>
                  <w:tcW w:w="737" w:type="pct"/>
                  <w:tcBorders>
                    <w:top w:val="nil"/>
                    <w:left w:val="nil"/>
                    <w:bottom w:val="single" w:sz="4" w:space="0" w:color="auto"/>
                    <w:right w:val="single" w:sz="4" w:space="0" w:color="auto"/>
                  </w:tcBorders>
                  <w:shd w:val="clear" w:color="auto" w:fill="auto"/>
                  <w:noWrap/>
                  <w:vAlign w:val="bottom"/>
                  <w:hideMark/>
                </w:tcPr>
                <w:p w14:paraId="16D6D3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ALKOHOL MEDICINSKI</w:t>
                  </w:r>
                </w:p>
              </w:tc>
              <w:tc>
                <w:tcPr>
                  <w:tcW w:w="228" w:type="pct"/>
                  <w:tcBorders>
                    <w:top w:val="nil"/>
                    <w:left w:val="nil"/>
                    <w:bottom w:val="single" w:sz="4" w:space="0" w:color="auto"/>
                    <w:right w:val="single" w:sz="4" w:space="0" w:color="auto"/>
                  </w:tcBorders>
                  <w:shd w:val="clear" w:color="auto" w:fill="auto"/>
                  <w:noWrap/>
                  <w:vAlign w:val="bottom"/>
                  <w:hideMark/>
                </w:tcPr>
                <w:p w14:paraId="4A6C0B3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2DF7273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7DA8CB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F9917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F335A1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014ABF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41589E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6959449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0A8C8C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62BE43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CDF15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542215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5E6C3E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7FF771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484" w:type="pct"/>
                  <w:tcBorders>
                    <w:top w:val="nil"/>
                    <w:left w:val="nil"/>
                    <w:bottom w:val="single" w:sz="4" w:space="0" w:color="auto"/>
                    <w:right w:val="single" w:sz="4" w:space="0" w:color="auto"/>
                  </w:tcBorders>
                  <w:shd w:val="clear" w:color="auto" w:fill="auto"/>
                  <w:noWrap/>
                  <w:vAlign w:val="bottom"/>
                  <w:hideMark/>
                </w:tcPr>
                <w:p w14:paraId="0E89457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454044 </w:t>
                  </w:r>
                </w:p>
              </w:tc>
              <w:tc>
                <w:tcPr>
                  <w:tcW w:w="737" w:type="pct"/>
                  <w:tcBorders>
                    <w:top w:val="nil"/>
                    <w:left w:val="nil"/>
                    <w:bottom w:val="single" w:sz="4" w:space="0" w:color="auto"/>
                    <w:right w:val="single" w:sz="4" w:space="0" w:color="auto"/>
                  </w:tcBorders>
                  <w:shd w:val="clear" w:color="auto" w:fill="auto"/>
                  <w:noWrap/>
                  <w:vAlign w:val="bottom"/>
                  <w:hideMark/>
                </w:tcPr>
                <w:p w14:paraId="4339B27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AMONIJUM HIDROKSID PA 25%</w:t>
                  </w:r>
                </w:p>
              </w:tc>
              <w:tc>
                <w:tcPr>
                  <w:tcW w:w="228" w:type="pct"/>
                  <w:tcBorders>
                    <w:top w:val="nil"/>
                    <w:left w:val="nil"/>
                    <w:bottom w:val="single" w:sz="4" w:space="0" w:color="auto"/>
                    <w:right w:val="single" w:sz="4" w:space="0" w:color="auto"/>
                  </w:tcBorders>
                  <w:shd w:val="clear" w:color="auto" w:fill="auto"/>
                  <w:noWrap/>
                  <w:vAlign w:val="bottom"/>
                  <w:hideMark/>
                </w:tcPr>
                <w:p w14:paraId="1780D58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48C626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 </w:t>
                  </w:r>
                </w:p>
              </w:tc>
              <w:tc>
                <w:tcPr>
                  <w:tcW w:w="329" w:type="pct"/>
                  <w:tcBorders>
                    <w:top w:val="nil"/>
                    <w:left w:val="nil"/>
                    <w:bottom w:val="single" w:sz="4" w:space="0" w:color="auto"/>
                    <w:right w:val="single" w:sz="4" w:space="0" w:color="auto"/>
                  </w:tcBorders>
                  <w:shd w:val="clear" w:color="auto" w:fill="auto"/>
                  <w:noWrap/>
                  <w:vAlign w:val="bottom"/>
                  <w:hideMark/>
                </w:tcPr>
                <w:p w14:paraId="58A7D26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93F69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0C8A44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C53BE4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3B71B8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 </w:t>
                  </w:r>
                </w:p>
              </w:tc>
              <w:tc>
                <w:tcPr>
                  <w:tcW w:w="80" w:type="pct"/>
                  <w:tcBorders>
                    <w:top w:val="nil"/>
                    <w:left w:val="nil"/>
                    <w:bottom w:val="single" w:sz="4" w:space="0" w:color="auto"/>
                    <w:right w:val="single" w:sz="4" w:space="0" w:color="auto"/>
                  </w:tcBorders>
                  <w:shd w:val="clear" w:color="auto" w:fill="auto"/>
                  <w:noWrap/>
                  <w:vAlign w:val="bottom"/>
                  <w:hideMark/>
                </w:tcPr>
                <w:p w14:paraId="52A903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8EAF7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91313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BF2D24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D7B152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3B70D8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0F5FC6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7 </w:t>
                  </w:r>
                </w:p>
              </w:tc>
              <w:tc>
                <w:tcPr>
                  <w:tcW w:w="484" w:type="pct"/>
                  <w:tcBorders>
                    <w:top w:val="nil"/>
                    <w:left w:val="nil"/>
                    <w:bottom w:val="single" w:sz="4" w:space="0" w:color="auto"/>
                    <w:right w:val="single" w:sz="4" w:space="0" w:color="auto"/>
                  </w:tcBorders>
                  <w:shd w:val="clear" w:color="auto" w:fill="auto"/>
                  <w:noWrap/>
                  <w:vAlign w:val="bottom"/>
                  <w:hideMark/>
                </w:tcPr>
                <w:p w14:paraId="37E1284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699276 </w:t>
                  </w:r>
                </w:p>
              </w:tc>
              <w:tc>
                <w:tcPr>
                  <w:tcW w:w="737" w:type="pct"/>
                  <w:tcBorders>
                    <w:top w:val="nil"/>
                    <w:left w:val="nil"/>
                    <w:bottom w:val="single" w:sz="4" w:space="0" w:color="auto"/>
                    <w:right w:val="single" w:sz="4" w:space="0" w:color="auto"/>
                  </w:tcBorders>
                  <w:shd w:val="clear" w:color="auto" w:fill="auto"/>
                  <w:noWrap/>
                  <w:vAlign w:val="bottom"/>
                  <w:hideMark/>
                </w:tcPr>
                <w:p w14:paraId="53D3075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AMONIJUM HLORID PA</w:t>
                  </w:r>
                </w:p>
              </w:tc>
              <w:tc>
                <w:tcPr>
                  <w:tcW w:w="228" w:type="pct"/>
                  <w:tcBorders>
                    <w:top w:val="nil"/>
                    <w:left w:val="nil"/>
                    <w:bottom w:val="single" w:sz="4" w:space="0" w:color="auto"/>
                    <w:right w:val="single" w:sz="4" w:space="0" w:color="auto"/>
                  </w:tcBorders>
                  <w:shd w:val="clear" w:color="auto" w:fill="auto"/>
                  <w:noWrap/>
                  <w:vAlign w:val="bottom"/>
                  <w:hideMark/>
                </w:tcPr>
                <w:p w14:paraId="61CE06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37DE168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5E141C6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4936F7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72726D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409789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A652AE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762CA4A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9B5A3B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8565F8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49A77E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4F7DB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428E912"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8DC7C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362D2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454095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6F27C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AMONIJUM MOLIBDAT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55EB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44615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56BA6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39774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A2B1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73A38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756256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3EE5975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8EBC3F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7CAA38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13EFDA4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9632D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F86971F"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108253B3"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72D1ACAD"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70DA60F4"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04C67771"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4CE0D4D6"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6851E4B7"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28C02B8E"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6F53AFB7"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7888E41B"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36A3DDE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4785287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A6DF1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6C997D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ED4280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6C1011C5"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117CA643"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960511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 </w:t>
                  </w:r>
                </w:p>
              </w:tc>
              <w:tc>
                <w:tcPr>
                  <w:tcW w:w="484" w:type="pct"/>
                  <w:tcBorders>
                    <w:top w:val="nil"/>
                    <w:left w:val="nil"/>
                    <w:bottom w:val="single" w:sz="4" w:space="0" w:color="auto"/>
                    <w:right w:val="single" w:sz="4" w:space="0" w:color="auto"/>
                  </w:tcBorders>
                  <w:shd w:val="clear" w:color="auto" w:fill="auto"/>
                  <w:noWrap/>
                  <w:vAlign w:val="bottom"/>
                  <w:hideMark/>
                </w:tcPr>
                <w:p w14:paraId="6F1478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452890 </w:t>
                  </w:r>
                </w:p>
              </w:tc>
              <w:tc>
                <w:tcPr>
                  <w:tcW w:w="737" w:type="pct"/>
                  <w:tcBorders>
                    <w:top w:val="nil"/>
                    <w:left w:val="nil"/>
                    <w:bottom w:val="single" w:sz="4" w:space="0" w:color="auto"/>
                    <w:right w:val="single" w:sz="4" w:space="0" w:color="auto"/>
                  </w:tcBorders>
                  <w:shd w:val="clear" w:color="auto" w:fill="auto"/>
                  <w:noWrap/>
                  <w:vAlign w:val="bottom"/>
                  <w:hideMark/>
                </w:tcPr>
                <w:p w14:paraId="7F64DA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APSORBER INDIKATORSKI SILIKAGEL PLAVI</w:t>
                  </w:r>
                </w:p>
              </w:tc>
              <w:tc>
                <w:tcPr>
                  <w:tcW w:w="228" w:type="pct"/>
                  <w:tcBorders>
                    <w:top w:val="nil"/>
                    <w:left w:val="nil"/>
                    <w:bottom w:val="single" w:sz="4" w:space="0" w:color="auto"/>
                    <w:right w:val="single" w:sz="4" w:space="0" w:color="auto"/>
                  </w:tcBorders>
                  <w:shd w:val="clear" w:color="auto" w:fill="auto"/>
                  <w:noWrap/>
                  <w:vAlign w:val="bottom"/>
                  <w:hideMark/>
                </w:tcPr>
                <w:p w14:paraId="5B1BB5D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511C3F9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43C0641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6CB9C5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C39B05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C2EC15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8BAED6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4631A1D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91A9BC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CD6357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0CE2E4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0D188D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8D64313"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03043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C6CFA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1408224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195A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ASKORBINSKA KISELINA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A1FA2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065CD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23B60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0B57B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30657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B14E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81342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05FDD30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5959BB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782C19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3E48EA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46451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D2B7C60"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0ED80C11"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1153ABB0"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51EE4BAA"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3DD99299"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5ED9C941"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640A9C00"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060FA098"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20908C9C"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646F08A6"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12ABA93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5E866AF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5C20EA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0B8C16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ADFA69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6106CE76"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4F4A654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84F643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 </w:t>
                  </w:r>
                </w:p>
              </w:tc>
              <w:tc>
                <w:tcPr>
                  <w:tcW w:w="484" w:type="pct"/>
                  <w:tcBorders>
                    <w:top w:val="nil"/>
                    <w:left w:val="nil"/>
                    <w:bottom w:val="single" w:sz="4" w:space="0" w:color="auto"/>
                    <w:right w:val="single" w:sz="4" w:space="0" w:color="auto"/>
                  </w:tcBorders>
                  <w:shd w:val="clear" w:color="auto" w:fill="auto"/>
                  <w:noWrap/>
                  <w:vAlign w:val="bottom"/>
                  <w:hideMark/>
                </w:tcPr>
                <w:p w14:paraId="48C456B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1483439 </w:t>
                  </w:r>
                </w:p>
              </w:tc>
              <w:tc>
                <w:tcPr>
                  <w:tcW w:w="737" w:type="pct"/>
                  <w:tcBorders>
                    <w:top w:val="nil"/>
                    <w:left w:val="nil"/>
                    <w:bottom w:val="single" w:sz="4" w:space="0" w:color="auto"/>
                    <w:right w:val="single" w:sz="4" w:space="0" w:color="auto"/>
                  </w:tcBorders>
                  <w:shd w:val="clear" w:color="auto" w:fill="auto"/>
                  <w:noWrap/>
                  <w:vAlign w:val="bottom"/>
                  <w:hideMark/>
                </w:tcPr>
                <w:p w14:paraId="2F3E8D6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AZOTNA KISELINA CON0,1MOL/L TITRIVAL</w:t>
                  </w:r>
                </w:p>
              </w:tc>
              <w:tc>
                <w:tcPr>
                  <w:tcW w:w="228" w:type="pct"/>
                  <w:tcBorders>
                    <w:top w:val="nil"/>
                    <w:left w:val="nil"/>
                    <w:bottom w:val="single" w:sz="4" w:space="0" w:color="auto"/>
                    <w:right w:val="single" w:sz="4" w:space="0" w:color="auto"/>
                  </w:tcBorders>
                  <w:shd w:val="clear" w:color="auto" w:fill="auto"/>
                  <w:noWrap/>
                  <w:vAlign w:val="bottom"/>
                  <w:hideMark/>
                </w:tcPr>
                <w:p w14:paraId="0DC4999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4A450D8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5624951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4784AC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5DA843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B0E57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038A08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17726C2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BABCE3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913D99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98FB40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8FA24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065EBC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41D397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12 </w:t>
                  </w:r>
                </w:p>
              </w:tc>
              <w:tc>
                <w:tcPr>
                  <w:tcW w:w="484" w:type="pct"/>
                  <w:tcBorders>
                    <w:top w:val="nil"/>
                    <w:left w:val="nil"/>
                    <w:bottom w:val="single" w:sz="4" w:space="0" w:color="auto"/>
                    <w:right w:val="single" w:sz="4" w:space="0" w:color="auto"/>
                  </w:tcBorders>
                  <w:shd w:val="clear" w:color="auto" w:fill="auto"/>
                  <w:noWrap/>
                  <w:vAlign w:val="bottom"/>
                  <w:hideMark/>
                </w:tcPr>
                <w:p w14:paraId="2031E1F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661295 </w:t>
                  </w:r>
                </w:p>
              </w:tc>
              <w:tc>
                <w:tcPr>
                  <w:tcW w:w="737" w:type="pct"/>
                  <w:tcBorders>
                    <w:top w:val="nil"/>
                    <w:left w:val="nil"/>
                    <w:bottom w:val="single" w:sz="4" w:space="0" w:color="auto"/>
                    <w:right w:val="single" w:sz="4" w:space="0" w:color="auto"/>
                  </w:tcBorders>
                  <w:shd w:val="clear" w:color="auto" w:fill="auto"/>
                  <w:noWrap/>
                  <w:vAlign w:val="bottom"/>
                  <w:hideMark/>
                </w:tcPr>
                <w:p w14:paraId="34B7B8C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AZOTNA KISELINA PA</w:t>
                  </w:r>
                </w:p>
              </w:tc>
              <w:tc>
                <w:tcPr>
                  <w:tcW w:w="228" w:type="pct"/>
                  <w:tcBorders>
                    <w:top w:val="nil"/>
                    <w:left w:val="nil"/>
                    <w:bottom w:val="single" w:sz="4" w:space="0" w:color="auto"/>
                    <w:right w:val="single" w:sz="4" w:space="0" w:color="auto"/>
                  </w:tcBorders>
                  <w:shd w:val="clear" w:color="auto" w:fill="auto"/>
                  <w:noWrap/>
                  <w:vAlign w:val="bottom"/>
                  <w:hideMark/>
                </w:tcPr>
                <w:p w14:paraId="073936B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8F3C9D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7B9317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4E6F37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B16A4D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EBEEE6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DCCA98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1F907E3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5475D4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DD216F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FC858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402899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243C970"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114184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13 </w:t>
                  </w:r>
                </w:p>
              </w:tc>
              <w:tc>
                <w:tcPr>
                  <w:tcW w:w="484" w:type="pct"/>
                  <w:tcBorders>
                    <w:top w:val="nil"/>
                    <w:left w:val="nil"/>
                    <w:bottom w:val="single" w:sz="4" w:space="0" w:color="auto"/>
                    <w:right w:val="single" w:sz="4" w:space="0" w:color="auto"/>
                  </w:tcBorders>
                  <w:shd w:val="clear" w:color="auto" w:fill="auto"/>
                  <w:noWrap/>
                  <w:vAlign w:val="bottom"/>
                  <w:hideMark/>
                </w:tcPr>
                <w:p w14:paraId="2AF4187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1826883 </w:t>
                  </w:r>
                </w:p>
              </w:tc>
              <w:tc>
                <w:tcPr>
                  <w:tcW w:w="737" w:type="pct"/>
                  <w:tcBorders>
                    <w:top w:val="nil"/>
                    <w:left w:val="nil"/>
                    <w:bottom w:val="single" w:sz="4" w:space="0" w:color="auto"/>
                    <w:right w:val="single" w:sz="4" w:space="0" w:color="auto"/>
                  </w:tcBorders>
                  <w:shd w:val="clear" w:color="auto" w:fill="auto"/>
                  <w:noWrap/>
                  <w:vAlign w:val="bottom"/>
                  <w:hideMark/>
                </w:tcPr>
                <w:p w14:paraId="715C2B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BAKAR STANDARDNI RASTVOR 1000 MIKROGRAM/ML</w:t>
                  </w:r>
                </w:p>
              </w:tc>
              <w:tc>
                <w:tcPr>
                  <w:tcW w:w="228" w:type="pct"/>
                  <w:tcBorders>
                    <w:top w:val="nil"/>
                    <w:left w:val="nil"/>
                    <w:bottom w:val="single" w:sz="4" w:space="0" w:color="auto"/>
                    <w:right w:val="single" w:sz="4" w:space="0" w:color="auto"/>
                  </w:tcBorders>
                  <w:shd w:val="clear" w:color="auto" w:fill="auto"/>
                  <w:noWrap/>
                  <w:vAlign w:val="bottom"/>
                  <w:hideMark/>
                </w:tcPr>
                <w:p w14:paraId="78101B5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1CF5CCD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1CBF63A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55E4BC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D8D79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76B4DE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A9996D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213CF88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B17D40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C2EAB4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56C766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D06A0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9E7C4A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D938EA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 </w:t>
                  </w:r>
                </w:p>
              </w:tc>
              <w:tc>
                <w:tcPr>
                  <w:tcW w:w="484" w:type="pct"/>
                  <w:tcBorders>
                    <w:top w:val="nil"/>
                    <w:left w:val="nil"/>
                    <w:bottom w:val="single" w:sz="4" w:space="0" w:color="auto"/>
                    <w:right w:val="single" w:sz="4" w:space="0" w:color="auto"/>
                  </w:tcBorders>
                  <w:shd w:val="clear" w:color="auto" w:fill="auto"/>
                  <w:noWrap/>
                  <w:vAlign w:val="bottom"/>
                  <w:hideMark/>
                </w:tcPr>
                <w:p w14:paraId="50D462A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453498 </w:t>
                  </w:r>
                </w:p>
              </w:tc>
              <w:tc>
                <w:tcPr>
                  <w:tcW w:w="737" w:type="pct"/>
                  <w:tcBorders>
                    <w:top w:val="nil"/>
                    <w:left w:val="nil"/>
                    <w:bottom w:val="single" w:sz="4" w:space="0" w:color="auto"/>
                    <w:right w:val="single" w:sz="4" w:space="0" w:color="auto"/>
                  </w:tcBorders>
                  <w:shd w:val="clear" w:color="auto" w:fill="auto"/>
                  <w:noWrap/>
                  <w:vAlign w:val="bottom"/>
                  <w:hideMark/>
                </w:tcPr>
                <w:p w14:paraId="7ED96D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BARIJUM HLORID PA</w:t>
                  </w:r>
                </w:p>
              </w:tc>
              <w:tc>
                <w:tcPr>
                  <w:tcW w:w="228" w:type="pct"/>
                  <w:tcBorders>
                    <w:top w:val="nil"/>
                    <w:left w:val="nil"/>
                    <w:bottom w:val="single" w:sz="4" w:space="0" w:color="auto"/>
                    <w:right w:val="single" w:sz="4" w:space="0" w:color="auto"/>
                  </w:tcBorders>
                  <w:shd w:val="clear" w:color="auto" w:fill="auto"/>
                  <w:noWrap/>
                  <w:vAlign w:val="bottom"/>
                  <w:hideMark/>
                </w:tcPr>
                <w:p w14:paraId="7643B5A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E9CEA5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04D6CC4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F67438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796E21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26D82B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E3BD2C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0812470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03CBC6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515815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5105F2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01ED5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13C289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B71052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484" w:type="pct"/>
                  <w:tcBorders>
                    <w:top w:val="nil"/>
                    <w:left w:val="nil"/>
                    <w:bottom w:val="single" w:sz="4" w:space="0" w:color="auto"/>
                    <w:right w:val="single" w:sz="4" w:space="0" w:color="auto"/>
                  </w:tcBorders>
                  <w:shd w:val="clear" w:color="auto" w:fill="auto"/>
                  <w:noWrap/>
                  <w:vAlign w:val="bottom"/>
                  <w:hideMark/>
                </w:tcPr>
                <w:p w14:paraId="39E0718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809764 </w:t>
                  </w:r>
                </w:p>
              </w:tc>
              <w:tc>
                <w:tcPr>
                  <w:tcW w:w="737" w:type="pct"/>
                  <w:tcBorders>
                    <w:top w:val="nil"/>
                    <w:left w:val="nil"/>
                    <w:bottom w:val="single" w:sz="4" w:space="0" w:color="auto"/>
                    <w:right w:val="single" w:sz="4" w:space="0" w:color="auto"/>
                  </w:tcBorders>
                  <w:shd w:val="clear" w:color="auto" w:fill="auto"/>
                  <w:noWrap/>
                  <w:vAlign w:val="bottom"/>
                  <w:hideMark/>
                </w:tcPr>
                <w:p w14:paraId="726F39E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CINK-SULFAT P.A.</w:t>
                  </w:r>
                </w:p>
              </w:tc>
              <w:tc>
                <w:tcPr>
                  <w:tcW w:w="228" w:type="pct"/>
                  <w:tcBorders>
                    <w:top w:val="nil"/>
                    <w:left w:val="nil"/>
                    <w:bottom w:val="single" w:sz="4" w:space="0" w:color="auto"/>
                    <w:right w:val="single" w:sz="4" w:space="0" w:color="auto"/>
                  </w:tcBorders>
                  <w:shd w:val="clear" w:color="auto" w:fill="auto"/>
                  <w:noWrap/>
                  <w:vAlign w:val="bottom"/>
                  <w:hideMark/>
                </w:tcPr>
                <w:p w14:paraId="300D3D2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06F063F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4F3840F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C221B9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388C5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105C7D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5D0EED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7B6725C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F218A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4B8171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55B89B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3BE93E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A2BAB06"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EEA48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2B20F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660205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9D94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ERIOHROM CRNO T (INDIKATOR)</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43BB2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6F003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1,35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67F0E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92C8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129D8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31297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E109E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5EA295F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E606BA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40F3C6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78D78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4D6BC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6C304FA"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484CCBD6"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4534B598"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122774CB"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0EB84ACB"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4F1A0651"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34713096"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7561B831"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40E41780"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09667254"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3A3CB86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0,35 </w:t>
                  </w:r>
                </w:p>
              </w:tc>
              <w:tc>
                <w:tcPr>
                  <w:tcW w:w="80" w:type="pct"/>
                  <w:tcBorders>
                    <w:top w:val="nil"/>
                    <w:left w:val="nil"/>
                    <w:bottom w:val="single" w:sz="4" w:space="0" w:color="auto"/>
                    <w:right w:val="single" w:sz="4" w:space="0" w:color="auto"/>
                  </w:tcBorders>
                  <w:shd w:val="clear" w:color="auto" w:fill="auto"/>
                  <w:noWrap/>
                  <w:vAlign w:val="bottom"/>
                  <w:hideMark/>
                </w:tcPr>
                <w:p w14:paraId="467B815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B1CCCD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AEBAB8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E2015D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5FF28AC8"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1DC8EC60"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2A2E15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 </w:t>
                  </w:r>
                </w:p>
              </w:tc>
              <w:tc>
                <w:tcPr>
                  <w:tcW w:w="484" w:type="pct"/>
                  <w:tcBorders>
                    <w:top w:val="nil"/>
                    <w:left w:val="nil"/>
                    <w:bottom w:val="single" w:sz="4" w:space="0" w:color="auto"/>
                    <w:right w:val="single" w:sz="4" w:space="0" w:color="auto"/>
                  </w:tcBorders>
                  <w:shd w:val="clear" w:color="auto" w:fill="auto"/>
                  <w:noWrap/>
                  <w:vAlign w:val="bottom"/>
                  <w:hideMark/>
                </w:tcPr>
                <w:p w14:paraId="2DAC47B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452866 </w:t>
                  </w:r>
                </w:p>
              </w:tc>
              <w:tc>
                <w:tcPr>
                  <w:tcW w:w="737" w:type="pct"/>
                  <w:tcBorders>
                    <w:top w:val="nil"/>
                    <w:left w:val="nil"/>
                    <w:bottom w:val="single" w:sz="4" w:space="0" w:color="auto"/>
                    <w:right w:val="single" w:sz="4" w:space="0" w:color="auto"/>
                  </w:tcBorders>
                  <w:shd w:val="clear" w:color="auto" w:fill="auto"/>
                  <w:noWrap/>
                  <w:vAlign w:val="bottom"/>
                  <w:hideMark/>
                </w:tcPr>
                <w:p w14:paraId="4546E6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ETIL ALKOHOL-ETINOL 95% P.A.</w:t>
                  </w:r>
                </w:p>
              </w:tc>
              <w:tc>
                <w:tcPr>
                  <w:tcW w:w="228" w:type="pct"/>
                  <w:tcBorders>
                    <w:top w:val="nil"/>
                    <w:left w:val="nil"/>
                    <w:bottom w:val="single" w:sz="4" w:space="0" w:color="auto"/>
                    <w:right w:val="single" w:sz="4" w:space="0" w:color="auto"/>
                  </w:tcBorders>
                  <w:shd w:val="clear" w:color="auto" w:fill="auto"/>
                  <w:noWrap/>
                  <w:vAlign w:val="bottom"/>
                  <w:hideMark/>
                </w:tcPr>
                <w:p w14:paraId="4C02EC5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2731B26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3895E95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A268DB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417AC2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B3331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5F068D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22F4218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AB7354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1829FB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B36ADB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BB304B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18BC0CE"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20D72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EA901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453277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A6A08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FENOLFTALEIN</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69B45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3817C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F5845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E2BCE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766FD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AE72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95B990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5A0B402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CA89CA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B8EFBB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101</w:t>
                  </w:r>
                  <w:r w:rsidRPr="003C33E2">
                    <w:rPr>
                      <w:rFonts w:cs="Arial"/>
                      <w:color w:val="000000"/>
                      <w:sz w:val="14"/>
                      <w:szCs w:val="14"/>
                      <w:lang w:val="sr-Latn-RS" w:eastAsia="sr-Latn-RS"/>
                    </w:rPr>
                    <w:lastRenderedPageBreak/>
                    <w:t xml:space="preserve"> </w:t>
                  </w:r>
                </w:p>
              </w:tc>
              <w:tc>
                <w:tcPr>
                  <w:tcW w:w="476" w:type="pct"/>
                  <w:tcBorders>
                    <w:top w:val="nil"/>
                    <w:left w:val="nil"/>
                    <w:bottom w:val="single" w:sz="4" w:space="0" w:color="auto"/>
                    <w:right w:val="single" w:sz="4" w:space="0" w:color="auto"/>
                  </w:tcBorders>
                  <w:shd w:val="clear" w:color="auto" w:fill="auto"/>
                  <w:noWrap/>
                  <w:vAlign w:val="bottom"/>
                  <w:hideMark/>
                </w:tcPr>
                <w:p w14:paraId="675AE9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lastRenderedPageBreak/>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AB8E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C565DB5"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29708484"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5C988216"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61C3606E"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1F573F05"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71195B3C"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74CE0461"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1E8AF98C"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54943086"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54165527"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77CD962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0,4 </w:t>
                  </w:r>
                </w:p>
              </w:tc>
              <w:tc>
                <w:tcPr>
                  <w:tcW w:w="80" w:type="pct"/>
                  <w:tcBorders>
                    <w:top w:val="nil"/>
                    <w:left w:val="nil"/>
                    <w:bottom w:val="single" w:sz="4" w:space="0" w:color="auto"/>
                    <w:right w:val="single" w:sz="4" w:space="0" w:color="auto"/>
                  </w:tcBorders>
                  <w:shd w:val="clear" w:color="auto" w:fill="auto"/>
                  <w:noWrap/>
                  <w:vAlign w:val="bottom"/>
                  <w:hideMark/>
                </w:tcPr>
                <w:p w14:paraId="25063FF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BD0D2D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535D32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CF276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CCB3FAC"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365EE589"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90AACC2" w14:textId="77777777" w:rsidR="003C33E2" w:rsidRDefault="003C33E2" w:rsidP="003C33E2">
                  <w:pPr>
                    <w:spacing w:before="0"/>
                    <w:jc w:val="right"/>
                    <w:rPr>
                      <w:rFonts w:cs="Arial"/>
                      <w:color w:val="000000"/>
                      <w:sz w:val="14"/>
                      <w:szCs w:val="14"/>
                      <w:lang w:val="sr-Latn-RS" w:eastAsia="sr-Latn-RS"/>
                    </w:rPr>
                  </w:pPr>
                </w:p>
                <w:p w14:paraId="392B70D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19 </w:t>
                  </w:r>
                </w:p>
              </w:tc>
              <w:tc>
                <w:tcPr>
                  <w:tcW w:w="484" w:type="pct"/>
                  <w:tcBorders>
                    <w:top w:val="nil"/>
                    <w:left w:val="nil"/>
                    <w:bottom w:val="single" w:sz="4" w:space="0" w:color="auto"/>
                    <w:right w:val="single" w:sz="4" w:space="0" w:color="auto"/>
                  </w:tcBorders>
                  <w:shd w:val="clear" w:color="auto" w:fill="auto"/>
                  <w:noWrap/>
                  <w:vAlign w:val="bottom"/>
                  <w:hideMark/>
                </w:tcPr>
                <w:p w14:paraId="5294C85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1600591 </w:t>
                  </w:r>
                </w:p>
              </w:tc>
              <w:tc>
                <w:tcPr>
                  <w:tcW w:w="737" w:type="pct"/>
                  <w:tcBorders>
                    <w:top w:val="nil"/>
                    <w:left w:val="nil"/>
                    <w:bottom w:val="single" w:sz="4" w:space="0" w:color="auto"/>
                    <w:right w:val="single" w:sz="4" w:space="0" w:color="auto"/>
                  </w:tcBorders>
                  <w:shd w:val="clear" w:color="auto" w:fill="auto"/>
                  <w:noWrap/>
                  <w:vAlign w:val="bottom"/>
                  <w:hideMark/>
                </w:tcPr>
                <w:p w14:paraId="30D5879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FILTER PAPIR WHATMAN 934-AH(RTU)FI-47MM</w:t>
                  </w:r>
                </w:p>
              </w:tc>
              <w:tc>
                <w:tcPr>
                  <w:tcW w:w="228" w:type="pct"/>
                  <w:tcBorders>
                    <w:top w:val="nil"/>
                    <w:left w:val="nil"/>
                    <w:bottom w:val="single" w:sz="4" w:space="0" w:color="auto"/>
                    <w:right w:val="single" w:sz="4" w:space="0" w:color="auto"/>
                  </w:tcBorders>
                  <w:shd w:val="clear" w:color="auto" w:fill="auto"/>
                  <w:noWrap/>
                  <w:vAlign w:val="bottom"/>
                  <w:hideMark/>
                </w:tcPr>
                <w:p w14:paraId="0ABFA69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7566B68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30 </w:t>
                  </w:r>
                </w:p>
              </w:tc>
              <w:tc>
                <w:tcPr>
                  <w:tcW w:w="329" w:type="pct"/>
                  <w:tcBorders>
                    <w:top w:val="nil"/>
                    <w:left w:val="nil"/>
                    <w:bottom w:val="single" w:sz="4" w:space="0" w:color="auto"/>
                    <w:right w:val="single" w:sz="4" w:space="0" w:color="auto"/>
                  </w:tcBorders>
                  <w:shd w:val="clear" w:color="auto" w:fill="auto"/>
                  <w:noWrap/>
                  <w:vAlign w:val="bottom"/>
                  <w:hideMark/>
                </w:tcPr>
                <w:p w14:paraId="007685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DF171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28C66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F323A3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4EF06A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30 </w:t>
                  </w:r>
                </w:p>
              </w:tc>
              <w:tc>
                <w:tcPr>
                  <w:tcW w:w="80" w:type="pct"/>
                  <w:tcBorders>
                    <w:top w:val="nil"/>
                    <w:left w:val="nil"/>
                    <w:bottom w:val="single" w:sz="4" w:space="0" w:color="auto"/>
                    <w:right w:val="single" w:sz="4" w:space="0" w:color="auto"/>
                  </w:tcBorders>
                  <w:shd w:val="clear" w:color="auto" w:fill="auto"/>
                  <w:noWrap/>
                  <w:vAlign w:val="bottom"/>
                  <w:hideMark/>
                </w:tcPr>
                <w:p w14:paraId="50DEE58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21809A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F36A8C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EF4B53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CD945F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0DF91E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1987E8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484" w:type="pct"/>
                  <w:tcBorders>
                    <w:top w:val="nil"/>
                    <w:left w:val="nil"/>
                    <w:bottom w:val="single" w:sz="4" w:space="0" w:color="auto"/>
                    <w:right w:val="single" w:sz="4" w:space="0" w:color="auto"/>
                  </w:tcBorders>
                  <w:shd w:val="clear" w:color="auto" w:fill="auto"/>
                  <w:noWrap/>
                  <w:vAlign w:val="bottom"/>
                  <w:hideMark/>
                </w:tcPr>
                <w:p w14:paraId="023ADF0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1590375 </w:t>
                  </w:r>
                </w:p>
              </w:tc>
              <w:tc>
                <w:tcPr>
                  <w:tcW w:w="737" w:type="pct"/>
                  <w:tcBorders>
                    <w:top w:val="nil"/>
                    <w:left w:val="nil"/>
                    <w:bottom w:val="single" w:sz="4" w:space="0" w:color="auto"/>
                    <w:right w:val="single" w:sz="4" w:space="0" w:color="auto"/>
                  </w:tcBorders>
                  <w:shd w:val="clear" w:color="auto" w:fill="auto"/>
                  <w:noWrap/>
                  <w:vAlign w:val="bottom"/>
                  <w:hideMark/>
                </w:tcPr>
                <w:p w14:paraId="2789FA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FILTER PAPIR WHATMAN FI=30 MM</w:t>
                  </w:r>
                </w:p>
              </w:tc>
              <w:tc>
                <w:tcPr>
                  <w:tcW w:w="228" w:type="pct"/>
                  <w:tcBorders>
                    <w:top w:val="nil"/>
                    <w:left w:val="nil"/>
                    <w:bottom w:val="single" w:sz="4" w:space="0" w:color="auto"/>
                    <w:right w:val="single" w:sz="4" w:space="0" w:color="auto"/>
                  </w:tcBorders>
                  <w:shd w:val="clear" w:color="auto" w:fill="auto"/>
                  <w:noWrap/>
                  <w:vAlign w:val="bottom"/>
                  <w:hideMark/>
                </w:tcPr>
                <w:p w14:paraId="7367C20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6E8C37F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144B4D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7DD9B5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B9CE4B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D00373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C5261D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1F80456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6F45C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77AAAC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7F60C9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54D48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33D42BB"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BEE0A4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21 </w:t>
                  </w:r>
                </w:p>
              </w:tc>
              <w:tc>
                <w:tcPr>
                  <w:tcW w:w="484" w:type="pct"/>
                  <w:tcBorders>
                    <w:top w:val="nil"/>
                    <w:left w:val="nil"/>
                    <w:bottom w:val="single" w:sz="4" w:space="0" w:color="auto"/>
                    <w:right w:val="single" w:sz="4" w:space="0" w:color="auto"/>
                  </w:tcBorders>
                  <w:shd w:val="clear" w:color="auto" w:fill="auto"/>
                  <w:noWrap/>
                  <w:vAlign w:val="bottom"/>
                  <w:hideMark/>
                </w:tcPr>
                <w:p w14:paraId="060C8C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1656139 </w:t>
                  </w:r>
                </w:p>
              </w:tc>
              <w:tc>
                <w:tcPr>
                  <w:tcW w:w="737" w:type="pct"/>
                  <w:tcBorders>
                    <w:top w:val="nil"/>
                    <w:left w:val="nil"/>
                    <w:bottom w:val="single" w:sz="4" w:space="0" w:color="auto"/>
                    <w:right w:val="single" w:sz="4" w:space="0" w:color="auto"/>
                  </w:tcBorders>
                  <w:shd w:val="clear" w:color="auto" w:fill="auto"/>
                  <w:noWrap/>
                  <w:vAlign w:val="bottom"/>
                  <w:hideMark/>
                </w:tcPr>
                <w:p w14:paraId="2A6A5A0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GLICERIN PA</w:t>
                  </w:r>
                </w:p>
              </w:tc>
              <w:tc>
                <w:tcPr>
                  <w:tcW w:w="228" w:type="pct"/>
                  <w:tcBorders>
                    <w:top w:val="nil"/>
                    <w:left w:val="nil"/>
                    <w:bottom w:val="single" w:sz="4" w:space="0" w:color="auto"/>
                    <w:right w:val="single" w:sz="4" w:space="0" w:color="auto"/>
                  </w:tcBorders>
                  <w:shd w:val="clear" w:color="auto" w:fill="auto"/>
                  <w:noWrap/>
                  <w:vAlign w:val="bottom"/>
                  <w:hideMark/>
                </w:tcPr>
                <w:p w14:paraId="4D0CF43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0502DAB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329" w:type="pct"/>
                  <w:tcBorders>
                    <w:top w:val="nil"/>
                    <w:left w:val="nil"/>
                    <w:bottom w:val="single" w:sz="4" w:space="0" w:color="auto"/>
                    <w:right w:val="single" w:sz="4" w:space="0" w:color="auto"/>
                  </w:tcBorders>
                  <w:shd w:val="clear" w:color="auto" w:fill="auto"/>
                  <w:noWrap/>
                  <w:vAlign w:val="bottom"/>
                  <w:hideMark/>
                </w:tcPr>
                <w:p w14:paraId="598DA9C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AB6DE1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4738F1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0456B0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227C72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80" w:type="pct"/>
                  <w:tcBorders>
                    <w:top w:val="nil"/>
                    <w:left w:val="nil"/>
                    <w:bottom w:val="single" w:sz="4" w:space="0" w:color="auto"/>
                    <w:right w:val="single" w:sz="4" w:space="0" w:color="auto"/>
                  </w:tcBorders>
                  <w:shd w:val="clear" w:color="auto" w:fill="auto"/>
                  <w:noWrap/>
                  <w:vAlign w:val="bottom"/>
                  <w:hideMark/>
                </w:tcPr>
                <w:p w14:paraId="6B110F2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87FCE3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A162B7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F8DF26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39A58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34E0763"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035AA1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22 </w:t>
                  </w:r>
                </w:p>
              </w:tc>
              <w:tc>
                <w:tcPr>
                  <w:tcW w:w="484" w:type="pct"/>
                  <w:tcBorders>
                    <w:top w:val="nil"/>
                    <w:left w:val="nil"/>
                    <w:bottom w:val="single" w:sz="4" w:space="0" w:color="auto"/>
                    <w:right w:val="single" w:sz="4" w:space="0" w:color="auto"/>
                  </w:tcBorders>
                  <w:shd w:val="clear" w:color="auto" w:fill="auto"/>
                  <w:noWrap/>
                  <w:vAlign w:val="bottom"/>
                  <w:hideMark/>
                </w:tcPr>
                <w:p w14:paraId="05CC24D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454036 </w:t>
                  </w:r>
                </w:p>
              </w:tc>
              <w:tc>
                <w:tcPr>
                  <w:tcW w:w="737" w:type="pct"/>
                  <w:tcBorders>
                    <w:top w:val="nil"/>
                    <w:left w:val="nil"/>
                    <w:bottom w:val="single" w:sz="4" w:space="0" w:color="auto"/>
                    <w:right w:val="single" w:sz="4" w:space="0" w:color="auto"/>
                  </w:tcBorders>
                  <w:shd w:val="clear" w:color="auto" w:fill="auto"/>
                  <w:noWrap/>
                  <w:vAlign w:val="bottom"/>
                  <w:hideMark/>
                </w:tcPr>
                <w:p w14:paraId="03AEBBE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HIDROKSIL AMONIJUM HLORID P.A.</w:t>
                  </w:r>
                </w:p>
              </w:tc>
              <w:tc>
                <w:tcPr>
                  <w:tcW w:w="228" w:type="pct"/>
                  <w:tcBorders>
                    <w:top w:val="nil"/>
                    <w:left w:val="nil"/>
                    <w:bottom w:val="single" w:sz="4" w:space="0" w:color="auto"/>
                    <w:right w:val="single" w:sz="4" w:space="0" w:color="auto"/>
                  </w:tcBorders>
                  <w:shd w:val="clear" w:color="auto" w:fill="auto"/>
                  <w:noWrap/>
                  <w:vAlign w:val="bottom"/>
                  <w:hideMark/>
                </w:tcPr>
                <w:p w14:paraId="616A63C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4983B11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5C2DEF1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93910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D3FC5D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29551F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5759B6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1BD7031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29DCF2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B20466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039012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5EF2AE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B1E4A5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37E132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23 </w:t>
                  </w:r>
                </w:p>
              </w:tc>
              <w:tc>
                <w:tcPr>
                  <w:tcW w:w="484" w:type="pct"/>
                  <w:tcBorders>
                    <w:top w:val="nil"/>
                    <w:left w:val="nil"/>
                    <w:bottom w:val="single" w:sz="4" w:space="0" w:color="auto"/>
                    <w:right w:val="single" w:sz="4" w:space="0" w:color="auto"/>
                  </w:tcBorders>
                  <w:shd w:val="clear" w:color="auto" w:fill="auto"/>
                  <w:noWrap/>
                  <w:vAlign w:val="bottom"/>
                  <w:hideMark/>
                </w:tcPr>
                <w:p w14:paraId="16B226E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1483471 </w:t>
                  </w:r>
                </w:p>
              </w:tc>
              <w:tc>
                <w:tcPr>
                  <w:tcW w:w="737" w:type="pct"/>
                  <w:tcBorders>
                    <w:top w:val="nil"/>
                    <w:left w:val="nil"/>
                    <w:bottom w:val="single" w:sz="4" w:space="0" w:color="auto"/>
                    <w:right w:val="single" w:sz="4" w:space="0" w:color="auto"/>
                  </w:tcBorders>
                  <w:shd w:val="clear" w:color="auto" w:fill="auto"/>
                  <w:noWrap/>
                  <w:vAlign w:val="bottom"/>
                  <w:hideMark/>
                </w:tcPr>
                <w:p w14:paraId="4B8BFE7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HIDROKSILAMIN-HIDROHLORID P.A</w:t>
                  </w:r>
                </w:p>
              </w:tc>
              <w:tc>
                <w:tcPr>
                  <w:tcW w:w="228" w:type="pct"/>
                  <w:tcBorders>
                    <w:top w:val="nil"/>
                    <w:left w:val="nil"/>
                    <w:bottom w:val="single" w:sz="4" w:space="0" w:color="auto"/>
                    <w:right w:val="single" w:sz="4" w:space="0" w:color="auto"/>
                  </w:tcBorders>
                  <w:shd w:val="clear" w:color="auto" w:fill="auto"/>
                  <w:noWrap/>
                  <w:vAlign w:val="bottom"/>
                  <w:hideMark/>
                </w:tcPr>
                <w:p w14:paraId="54AD965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226E28A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771B6C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21314A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10C3DF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DB2B5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BD6B3A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36B670F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018C47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136ECE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32BB05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E19B4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E8C80F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417CF9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24 </w:t>
                  </w:r>
                </w:p>
              </w:tc>
              <w:tc>
                <w:tcPr>
                  <w:tcW w:w="484" w:type="pct"/>
                  <w:tcBorders>
                    <w:top w:val="nil"/>
                    <w:left w:val="nil"/>
                    <w:bottom w:val="single" w:sz="4" w:space="0" w:color="auto"/>
                    <w:right w:val="single" w:sz="4" w:space="0" w:color="auto"/>
                  </w:tcBorders>
                  <w:shd w:val="clear" w:color="auto" w:fill="auto"/>
                  <w:noWrap/>
                  <w:vAlign w:val="bottom"/>
                  <w:hideMark/>
                </w:tcPr>
                <w:p w14:paraId="0083ACB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454001 </w:t>
                  </w:r>
                </w:p>
              </w:tc>
              <w:tc>
                <w:tcPr>
                  <w:tcW w:w="737" w:type="pct"/>
                  <w:tcBorders>
                    <w:top w:val="nil"/>
                    <w:left w:val="nil"/>
                    <w:bottom w:val="single" w:sz="4" w:space="0" w:color="auto"/>
                    <w:right w:val="single" w:sz="4" w:space="0" w:color="auto"/>
                  </w:tcBorders>
                  <w:shd w:val="clear" w:color="auto" w:fill="auto"/>
                  <w:noWrap/>
                  <w:vAlign w:val="bottom"/>
                  <w:hideMark/>
                </w:tcPr>
                <w:p w14:paraId="5685F9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HLOROFORM P.A.</w:t>
                  </w:r>
                </w:p>
              </w:tc>
              <w:tc>
                <w:tcPr>
                  <w:tcW w:w="228" w:type="pct"/>
                  <w:tcBorders>
                    <w:top w:val="nil"/>
                    <w:left w:val="nil"/>
                    <w:bottom w:val="single" w:sz="4" w:space="0" w:color="auto"/>
                    <w:right w:val="single" w:sz="4" w:space="0" w:color="auto"/>
                  </w:tcBorders>
                  <w:shd w:val="clear" w:color="auto" w:fill="auto"/>
                  <w:noWrap/>
                  <w:vAlign w:val="bottom"/>
                  <w:hideMark/>
                </w:tcPr>
                <w:p w14:paraId="6CAEF7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0F48A8E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329" w:type="pct"/>
                  <w:tcBorders>
                    <w:top w:val="nil"/>
                    <w:left w:val="nil"/>
                    <w:bottom w:val="single" w:sz="4" w:space="0" w:color="auto"/>
                    <w:right w:val="single" w:sz="4" w:space="0" w:color="auto"/>
                  </w:tcBorders>
                  <w:shd w:val="clear" w:color="auto" w:fill="auto"/>
                  <w:noWrap/>
                  <w:vAlign w:val="bottom"/>
                  <w:hideMark/>
                </w:tcPr>
                <w:p w14:paraId="718497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6B25E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3D7CBC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8B20A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13E567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80" w:type="pct"/>
                  <w:tcBorders>
                    <w:top w:val="nil"/>
                    <w:left w:val="nil"/>
                    <w:bottom w:val="single" w:sz="4" w:space="0" w:color="auto"/>
                    <w:right w:val="single" w:sz="4" w:space="0" w:color="auto"/>
                  </w:tcBorders>
                  <w:shd w:val="clear" w:color="auto" w:fill="auto"/>
                  <w:noWrap/>
                  <w:vAlign w:val="bottom"/>
                  <w:hideMark/>
                </w:tcPr>
                <w:p w14:paraId="3F87EA7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C3A01B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8617FD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F71F5D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1F1A67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3D46CF8"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3B899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25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1A899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679658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1CA1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HLOROVODONIČNA KISELINA STAN.RAST. 0,1 M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7BB1B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5CDBE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26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6CBF0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EA396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A977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6C999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C4D4C0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5C69E93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625439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E9FCD4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1393F91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C6987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4C3B60B"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5765281B"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5EC06E9F"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1760A94C"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724B92C9"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584B227A"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55768D18"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400FA557"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3346C95B"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3DA77E3A"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5DA24C9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80" w:type="pct"/>
                  <w:tcBorders>
                    <w:top w:val="nil"/>
                    <w:left w:val="nil"/>
                    <w:bottom w:val="single" w:sz="4" w:space="0" w:color="auto"/>
                    <w:right w:val="single" w:sz="4" w:space="0" w:color="auto"/>
                  </w:tcBorders>
                  <w:shd w:val="clear" w:color="auto" w:fill="auto"/>
                  <w:noWrap/>
                  <w:vAlign w:val="bottom"/>
                  <w:hideMark/>
                </w:tcPr>
                <w:p w14:paraId="366013D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EE51B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64FAC6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995508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03ED024"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6C081366"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32B89F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26 </w:t>
                  </w:r>
                </w:p>
              </w:tc>
              <w:tc>
                <w:tcPr>
                  <w:tcW w:w="484" w:type="pct"/>
                  <w:tcBorders>
                    <w:top w:val="nil"/>
                    <w:left w:val="nil"/>
                    <w:bottom w:val="single" w:sz="4" w:space="0" w:color="auto"/>
                    <w:right w:val="single" w:sz="4" w:space="0" w:color="auto"/>
                  </w:tcBorders>
                  <w:shd w:val="clear" w:color="auto" w:fill="auto"/>
                  <w:noWrap/>
                  <w:vAlign w:val="bottom"/>
                  <w:hideMark/>
                </w:tcPr>
                <w:p w14:paraId="18593D0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1615483 </w:t>
                  </w:r>
                </w:p>
              </w:tc>
              <w:tc>
                <w:tcPr>
                  <w:tcW w:w="737" w:type="pct"/>
                  <w:tcBorders>
                    <w:top w:val="nil"/>
                    <w:left w:val="nil"/>
                    <w:bottom w:val="single" w:sz="4" w:space="0" w:color="auto"/>
                    <w:right w:val="single" w:sz="4" w:space="0" w:color="auto"/>
                  </w:tcBorders>
                  <w:shd w:val="clear" w:color="auto" w:fill="auto"/>
                  <w:noWrap/>
                  <w:vAlign w:val="bottom"/>
                  <w:hideMark/>
                </w:tcPr>
                <w:p w14:paraId="3288381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INDIKATOR BROM KREZOL - ZELENI P.A.</w:t>
                  </w:r>
                </w:p>
              </w:tc>
              <w:tc>
                <w:tcPr>
                  <w:tcW w:w="228" w:type="pct"/>
                  <w:tcBorders>
                    <w:top w:val="nil"/>
                    <w:left w:val="nil"/>
                    <w:bottom w:val="single" w:sz="4" w:space="0" w:color="auto"/>
                    <w:right w:val="single" w:sz="4" w:space="0" w:color="auto"/>
                  </w:tcBorders>
                  <w:shd w:val="clear" w:color="auto" w:fill="auto"/>
                  <w:noWrap/>
                  <w:vAlign w:val="bottom"/>
                  <w:hideMark/>
                </w:tcPr>
                <w:p w14:paraId="2EDCF42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6D8EF9D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0,2 </w:t>
                  </w:r>
                </w:p>
              </w:tc>
              <w:tc>
                <w:tcPr>
                  <w:tcW w:w="329" w:type="pct"/>
                  <w:tcBorders>
                    <w:top w:val="nil"/>
                    <w:left w:val="nil"/>
                    <w:bottom w:val="single" w:sz="4" w:space="0" w:color="auto"/>
                    <w:right w:val="single" w:sz="4" w:space="0" w:color="auto"/>
                  </w:tcBorders>
                  <w:shd w:val="clear" w:color="auto" w:fill="auto"/>
                  <w:noWrap/>
                  <w:vAlign w:val="bottom"/>
                  <w:hideMark/>
                </w:tcPr>
                <w:p w14:paraId="2113BB7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D0BC8E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82820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56698C7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A3E95F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0,2 </w:t>
                  </w:r>
                </w:p>
              </w:tc>
              <w:tc>
                <w:tcPr>
                  <w:tcW w:w="80" w:type="pct"/>
                  <w:tcBorders>
                    <w:top w:val="nil"/>
                    <w:left w:val="nil"/>
                    <w:bottom w:val="single" w:sz="4" w:space="0" w:color="auto"/>
                    <w:right w:val="single" w:sz="4" w:space="0" w:color="auto"/>
                  </w:tcBorders>
                  <w:shd w:val="clear" w:color="auto" w:fill="auto"/>
                  <w:noWrap/>
                  <w:vAlign w:val="bottom"/>
                  <w:hideMark/>
                </w:tcPr>
                <w:p w14:paraId="3E0AD07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FEC022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C1B705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3B212E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18BD21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CEFF033"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CDD15B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27 </w:t>
                  </w:r>
                </w:p>
              </w:tc>
              <w:tc>
                <w:tcPr>
                  <w:tcW w:w="484" w:type="pct"/>
                  <w:tcBorders>
                    <w:top w:val="nil"/>
                    <w:left w:val="nil"/>
                    <w:bottom w:val="single" w:sz="4" w:space="0" w:color="auto"/>
                    <w:right w:val="single" w:sz="4" w:space="0" w:color="auto"/>
                  </w:tcBorders>
                  <w:shd w:val="clear" w:color="auto" w:fill="auto"/>
                  <w:noWrap/>
                  <w:vAlign w:val="bottom"/>
                  <w:hideMark/>
                </w:tcPr>
                <w:p w14:paraId="18979F0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1728598 </w:t>
                  </w:r>
                </w:p>
              </w:tc>
              <w:tc>
                <w:tcPr>
                  <w:tcW w:w="737" w:type="pct"/>
                  <w:tcBorders>
                    <w:top w:val="nil"/>
                    <w:left w:val="nil"/>
                    <w:bottom w:val="single" w:sz="4" w:space="0" w:color="auto"/>
                    <w:right w:val="single" w:sz="4" w:space="0" w:color="auto"/>
                  </w:tcBorders>
                  <w:shd w:val="clear" w:color="auto" w:fill="auto"/>
                  <w:noWrap/>
                  <w:vAlign w:val="bottom"/>
                  <w:hideMark/>
                </w:tcPr>
                <w:p w14:paraId="0BBD495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JOD TITRIVAL 0,05MOL/L</w:t>
                  </w:r>
                </w:p>
              </w:tc>
              <w:tc>
                <w:tcPr>
                  <w:tcW w:w="228" w:type="pct"/>
                  <w:tcBorders>
                    <w:top w:val="nil"/>
                    <w:left w:val="nil"/>
                    <w:bottom w:val="single" w:sz="4" w:space="0" w:color="auto"/>
                    <w:right w:val="single" w:sz="4" w:space="0" w:color="auto"/>
                  </w:tcBorders>
                  <w:shd w:val="clear" w:color="auto" w:fill="auto"/>
                  <w:noWrap/>
                  <w:vAlign w:val="bottom"/>
                  <w:hideMark/>
                </w:tcPr>
                <w:p w14:paraId="77B3F2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4D5E016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2A67FB6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2252A8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6DCB9F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CD7BCA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B6D572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5CB4DF5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1E7D4C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5DBCD6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C630DA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F10A75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5156264"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BDE8E3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28 </w:t>
                  </w:r>
                </w:p>
              </w:tc>
              <w:tc>
                <w:tcPr>
                  <w:tcW w:w="484" w:type="pct"/>
                  <w:tcBorders>
                    <w:top w:val="nil"/>
                    <w:left w:val="nil"/>
                    <w:bottom w:val="single" w:sz="4" w:space="0" w:color="auto"/>
                    <w:right w:val="single" w:sz="4" w:space="0" w:color="auto"/>
                  </w:tcBorders>
                  <w:shd w:val="clear" w:color="auto" w:fill="auto"/>
                  <w:noWrap/>
                  <w:vAlign w:val="bottom"/>
                  <w:hideMark/>
                </w:tcPr>
                <w:p w14:paraId="7402F54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1614533 </w:t>
                  </w:r>
                </w:p>
              </w:tc>
              <w:tc>
                <w:tcPr>
                  <w:tcW w:w="737" w:type="pct"/>
                  <w:tcBorders>
                    <w:top w:val="nil"/>
                    <w:left w:val="nil"/>
                    <w:bottom w:val="single" w:sz="4" w:space="0" w:color="auto"/>
                    <w:right w:val="single" w:sz="4" w:space="0" w:color="auto"/>
                  </w:tcBorders>
                  <w:shd w:val="clear" w:color="auto" w:fill="auto"/>
                  <w:noWrap/>
                  <w:vAlign w:val="bottom"/>
                  <w:hideMark/>
                </w:tcPr>
                <w:p w14:paraId="3089679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KALCIJUM HIDROKSID</w:t>
                  </w:r>
                </w:p>
              </w:tc>
              <w:tc>
                <w:tcPr>
                  <w:tcW w:w="228" w:type="pct"/>
                  <w:tcBorders>
                    <w:top w:val="nil"/>
                    <w:left w:val="nil"/>
                    <w:bottom w:val="single" w:sz="4" w:space="0" w:color="auto"/>
                    <w:right w:val="single" w:sz="4" w:space="0" w:color="auto"/>
                  </w:tcBorders>
                  <w:shd w:val="clear" w:color="auto" w:fill="auto"/>
                  <w:noWrap/>
                  <w:vAlign w:val="bottom"/>
                  <w:hideMark/>
                </w:tcPr>
                <w:p w14:paraId="2257AC7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87F922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71164B2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F4E6D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EBEB51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536A65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C98809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11892B9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65A35C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DCE82D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67E40A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482481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497A71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06C78B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29 </w:t>
                  </w:r>
                </w:p>
              </w:tc>
              <w:tc>
                <w:tcPr>
                  <w:tcW w:w="484" w:type="pct"/>
                  <w:tcBorders>
                    <w:top w:val="nil"/>
                    <w:left w:val="nil"/>
                    <w:bottom w:val="single" w:sz="4" w:space="0" w:color="auto"/>
                    <w:right w:val="single" w:sz="4" w:space="0" w:color="auto"/>
                  </w:tcBorders>
                  <w:shd w:val="clear" w:color="auto" w:fill="auto"/>
                  <w:noWrap/>
                  <w:vAlign w:val="bottom"/>
                  <w:hideMark/>
                </w:tcPr>
                <w:p w14:paraId="4C5FA48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1832344 </w:t>
                  </w:r>
                </w:p>
              </w:tc>
              <w:tc>
                <w:tcPr>
                  <w:tcW w:w="737" w:type="pct"/>
                  <w:tcBorders>
                    <w:top w:val="nil"/>
                    <w:left w:val="nil"/>
                    <w:bottom w:val="single" w:sz="4" w:space="0" w:color="auto"/>
                    <w:right w:val="single" w:sz="4" w:space="0" w:color="auto"/>
                  </w:tcBorders>
                  <w:shd w:val="clear" w:color="auto" w:fill="auto"/>
                  <w:noWrap/>
                  <w:vAlign w:val="bottom"/>
                  <w:hideMark/>
                </w:tcPr>
                <w:p w14:paraId="0C3885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KALCIJUM STANDARDNI RASTVOR 1000 MIKROGRAM/ML</w:t>
                  </w:r>
                </w:p>
              </w:tc>
              <w:tc>
                <w:tcPr>
                  <w:tcW w:w="228" w:type="pct"/>
                  <w:tcBorders>
                    <w:top w:val="nil"/>
                    <w:left w:val="nil"/>
                    <w:bottom w:val="single" w:sz="4" w:space="0" w:color="auto"/>
                    <w:right w:val="single" w:sz="4" w:space="0" w:color="auto"/>
                  </w:tcBorders>
                  <w:shd w:val="clear" w:color="auto" w:fill="auto"/>
                  <w:noWrap/>
                  <w:vAlign w:val="bottom"/>
                  <w:hideMark/>
                </w:tcPr>
                <w:p w14:paraId="6F59BB8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607D16D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39E32C3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B245DE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D3411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17F3C9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945873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3B6203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A1FE0C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3FE5A6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FDEF8C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7FB091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1D2BCB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8F310D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30 </w:t>
                  </w:r>
                </w:p>
              </w:tc>
              <w:tc>
                <w:tcPr>
                  <w:tcW w:w="484" w:type="pct"/>
                  <w:tcBorders>
                    <w:top w:val="nil"/>
                    <w:left w:val="nil"/>
                    <w:bottom w:val="single" w:sz="4" w:space="0" w:color="auto"/>
                    <w:right w:val="single" w:sz="4" w:space="0" w:color="auto"/>
                  </w:tcBorders>
                  <w:shd w:val="clear" w:color="auto" w:fill="auto"/>
                  <w:noWrap/>
                  <w:vAlign w:val="bottom"/>
                  <w:hideMark/>
                </w:tcPr>
                <w:p w14:paraId="0FDA44B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1483625 </w:t>
                  </w:r>
                </w:p>
              </w:tc>
              <w:tc>
                <w:tcPr>
                  <w:tcW w:w="737" w:type="pct"/>
                  <w:tcBorders>
                    <w:top w:val="nil"/>
                    <w:left w:val="nil"/>
                    <w:bottom w:val="single" w:sz="4" w:space="0" w:color="auto"/>
                    <w:right w:val="single" w:sz="4" w:space="0" w:color="auto"/>
                  </w:tcBorders>
                  <w:shd w:val="clear" w:color="auto" w:fill="auto"/>
                  <w:noWrap/>
                  <w:vAlign w:val="bottom"/>
                  <w:hideMark/>
                </w:tcPr>
                <w:p w14:paraId="438A682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KALCIJUM-KARBONAT P.A.</w:t>
                  </w:r>
                </w:p>
              </w:tc>
              <w:tc>
                <w:tcPr>
                  <w:tcW w:w="228" w:type="pct"/>
                  <w:tcBorders>
                    <w:top w:val="nil"/>
                    <w:left w:val="nil"/>
                    <w:bottom w:val="single" w:sz="4" w:space="0" w:color="auto"/>
                    <w:right w:val="single" w:sz="4" w:space="0" w:color="auto"/>
                  </w:tcBorders>
                  <w:shd w:val="clear" w:color="auto" w:fill="auto"/>
                  <w:noWrap/>
                  <w:vAlign w:val="bottom"/>
                  <w:hideMark/>
                </w:tcPr>
                <w:p w14:paraId="2FC9C9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6B4EA09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4272F39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EF850C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740E45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F8416C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96B775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7ACEE9F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EF1EDD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23E0D9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19B8A5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717A99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BFE27BB"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9F43D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31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F9D31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453528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23E0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 HLORID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5E57B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57828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379C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6AC09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6A61B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3306D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29B294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058B25D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6387B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FE322B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47B8A45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84BA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D143BA0"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5046F6B1"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4D72C243"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469355A3"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1D492B21"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B084D75"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28904B63"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42A8CC30"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60AE2241"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13650922"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261C17F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80" w:type="pct"/>
                  <w:tcBorders>
                    <w:top w:val="nil"/>
                    <w:left w:val="nil"/>
                    <w:bottom w:val="single" w:sz="4" w:space="0" w:color="auto"/>
                    <w:right w:val="single" w:sz="4" w:space="0" w:color="auto"/>
                  </w:tcBorders>
                  <w:shd w:val="clear" w:color="auto" w:fill="auto"/>
                  <w:noWrap/>
                  <w:vAlign w:val="bottom"/>
                  <w:hideMark/>
                </w:tcPr>
                <w:p w14:paraId="1ECF7A6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89792F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9ECF30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23343D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63BE0D61"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7A6C361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C40267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32 </w:t>
                  </w:r>
                </w:p>
              </w:tc>
              <w:tc>
                <w:tcPr>
                  <w:tcW w:w="484" w:type="pct"/>
                  <w:tcBorders>
                    <w:top w:val="nil"/>
                    <w:left w:val="nil"/>
                    <w:bottom w:val="single" w:sz="4" w:space="0" w:color="auto"/>
                    <w:right w:val="single" w:sz="4" w:space="0" w:color="auto"/>
                  </w:tcBorders>
                  <w:shd w:val="clear" w:color="auto" w:fill="auto"/>
                  <w:noWrap/>
                  <w:vAlign w:val="bottom"/>
                  <w:hideMark/>
                </w:tcPr>
                <w:p w14:paraId="2411808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1735284 </w:t>
                  </w:r>
                </w:p>
              </w:tc>
              <w:tc>
                <w:tcPr>
                  <w:tcW w:w="737" w:type="pct"/>
                  <w:tcBorders>
                    <w:top w:val="nil"/>
                    <w:left w:val="nil"/>
                    <w:bottom w:val="single" w:sz="4" w:space="0" w:color="auto"/>
                    <w:right w:val="single" w:sz="4" w:space="0" w:color="auto"/>
                  </w:tcBorders>
                  <w:shd w:val="clear" w:color="auto" w:fill="auto"/>
                  <w:noWrap/>
                  <w:vAlign w:val="bottom"/>
                  <w:hideMark/>
                </w:tcPr>
                <w:p w14:paraId="4E7D4D5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HEKSAHLOROPLATINAT P.A</w:t>
                  </w:r>
                </w:p>
              </w:tc>
              <w:tc>
                <w:tcPr>
                  <w:tcW w:w="228" w:type="pct"/>
                  <w:tcBorders>
                    <w:top w:val="nil"/>
                    <w:left w:val="nil"/>
                    <w:bottom w:val="single" w:sz="4" w:space="0" w:color="auto"/>
                    <w:right w:val="single" w:sz="4" w:space="0" w:color="auto"/>
                  </w:tcBorders>
                  <w:shd w:val="clear" w:color="auto" w:fill="auto"/>
                  <w:noWrap/>
                  <w:vAlign w:val="bottom"/>
                  <w:hideMark/>
                </w:tcPr>
                <w:p w14:paraId="380D75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g</w:t>
                  </w:r>
                </w:p>
              </w:tc>
              <w:tc>
                <w:tcPr>
                  <w:tcW w:w="178" w:type="pct"/>
                  <w:tcBorders>
                    <w:top w:val="nil"/>
                    <w:left w:val="nil"/>
                    <w:bottom w:val="single" w:sz="4" w:space="0" w:color="auto"/>
                    <w:right w:val="single" w:sz="4" w:space="0" w:color="auto"/>
                  </w:tcBorders>
                  <w:shd w:val="clear" w:color="auto" w:fill="auto"/>
                  <w:noWrap/>
                  <w:vAlign w:val="bottom"/>
                  <w:hideMark/>
                </w:tcPr>
                <w:p w14:paraId="775CAB2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391E073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00807D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F20F5A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E7C02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673CB0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6340C78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73437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93A5EF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F59E2F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66561F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B8ED393"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63154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33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33017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699373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CBAAB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HIDROKSID (GRANULE)P.A.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61E83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16010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32909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E0931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76DA3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9DCD5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FDC45E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6073402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0720F8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2CBBB8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CE667C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277A6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18ECFF8"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41577D74"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547496D1"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17CABB4D"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5780379D"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6CE2562D"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4210FBE0"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209BA036"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0D5DF74F"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68E5544F"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40E046E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770CA41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B01067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160D42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AB6968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79B8CC9E"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005C4436"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ECD3FA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34 </w:t>
                  </w:r>
                </w:p>
              </w:tc>
              <w:tc>
                <w:tcPr>
                  <w:tcW w:w="484" w:type="pct"/>
                  <w:tcBorders>
                    <w:top w:val="nil"/>
                    <w:left w:val="nil"/>
                    <w:bottom w:val="single" w:sz="4" w:space="0" w:color="auto"/>
                    <w:right w:val="single" w:sz="4" w:space="0" w:color="auto"/>
                  </w:tcBorders>
                  <w:shd w:val="clear" w:color="auto" w:fill="auto"/>
                  <w:noWrap/>
                  <w:vAlign w:val="bottom"/>
                  <w:hideMark/>
                </w:tcPr>
                <w:p w14:paraId="430EB17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488801 </w:t>
                  </w:r>
                </w:p>
              </w:tc>
              <w:tc>
                <w:tcPr>
                  <w:tcW w:w="737" w:type="pct"/>
                  <w:tcBorders>
                    <w:top w:val="nil"/>
                    <w:left w:val="nil"/>
                    <w:bottom w:val="single" w:sz="4" w:space="0" w:color="auto"/>
                    <w:right w:val="single" w:sz="4" w:space="0" w:color="auto"/>
                  </w:tcBorders>
                  <w:shd w:val="clear" w:color="auto" w:fill="auto"/>
                  <w:noWrap/>
                  <w:vAlign w:val="bottom"/>
                  <w:hideMark/>
                </w:tcPr>
                <w:p w14:paraId="25BC1CD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HROMAT P.A.</w:t>
                  </w:r>
                </w:p>
              </w:tc>
              <w:tc>
                <w:tcPr>
                  <w:tcW w:w="228" w:type="pct"/>
                  <w:tcBorders>
                    <w:top w:val="nil"/>
                    <w:left w:val="nil"/>
                    <w:bottom w:val="single" w:sz="4" w:space="0" w:color="auto"/>
                    <w:right w:val="single" w:sz="4" w:space="0" w:color="auto"/>
                  </w:tcBorders>
                  <w:shd w:val="clear" w:color="auto" w:fill="auto"/>
                  <w:noWrap/>
                  <w:vAlign w:val="bottom"/>
                  <w:hideMark/>
                </w:tcPr>
                <w:p w14:paraId="3CAB5DC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539E7A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6977A56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E11A78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653CB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7A319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70DB69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0422E47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9A2D39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69C0A1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B3C041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875201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E3E732B"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EB16DC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35 </w:t>
                  </w:r>
                </w:p>
              </w:tc>
              <w:tc>
                <w:tcPr>
                  <w:tcW w:w="484" w:type="pct"/>
                  <w:tcBorders>
                    <w:top w:val="nil"/>
                    <w:left w:val="nil"/>
                    <w:bottom w:val="single" w:sz="4" w:space="0" w:color="auto"/>
                    <w:right w:val="single" w:sz="4" w:space="0" w:color="auto"/>
                  </w:tcBorders>
                  <w:shd w:val="clear" w:color="auto" w:fill="auto"/>
                  <w:noWrap/>
                  <w:vAlign w:val="bottom"/>
                  <w:hideMark/>
                </w:tcPr>
                <w:p w14:paraId="27CD8B4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453536 </w:t>
                  </w:r>
                </w:p>
              </w:tc>
              <w:tc>
                <w:tcPr>
                  <w:tcW w:w="737" w:type="pct"/>
                  <w:tcBorders>
                    <w:top w:val="nil"/>
                    <w:left w:val="nil"/>
                    <w:bottom w:val="single" w:sz="4" w:space="0" w:color="auto"/>
                    <w:right w:val="single" w:sz="4" w:space="0" w:color="auto"/>
                  </w:tcBorders>
                  <w:shd w:val="clear" w:color="auto" w:fill="auto"/>
                  <w:noWrap/>
                  <w:vAlign w:val="bottom"/>
                  <w:hideMark/>
                </w:tcPr>
                <w:p w14:paraId="1364907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JODID P.A.</w:t>
                  </w:r>
                </w:p>
              </w:tc>
              <w:tc>
                <w:tcPr>
                  <w:tcW w:w="228" w:type="pct"/>
                  <w:tcBorders>
                    <w:top w:val="nil"/>
                    <w:left w:val="nil"/>
                    <w:bottom w:val="single" w:sz="4" w:space="0" w:color="auto"/>
                    <w:right w:val="single" w:sz="4" w:space="0" w:color="auto"/>
                  </w:tcBorders>
                  <w:shd w:val="clear" w:color="auto" w:fill="auto"/>
                  <w:noWrap/>
                  <w:vAlign w:val="bottom"/>
                  <w:hideMark/>
                </w:tcPr>
                <w:p w14:paraId="1405DF4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405337F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539655F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96CEC2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2AB6A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511750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9C37FC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5C0B021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D5CEB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0B6F29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58665F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003D63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921114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CD51B7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36 </w:t>
                  </w:r>
                </w:p>
              </w:tc>
              <w:tc>
                <w:tcPr>
                  <w:tcW w:w="484" w:type="pct"/>
                  <w:tcBorders>
                    <w:top w:val="nil"/>
                    <w:left w:val="nil"/>
                    <w:bottom w:val="single" w:sz="4" w:space="0" w:color="auto"/>
                    <w:right w:val="single" w:sz="4" w:space="0" w:color="auto"/>
                  </w:tcBorders>
                  <w:shd w:val="clear" w:color="auto" w:fill="auto"/>
                  <w:noWrap/>
                  <w:vAlign w:val="bottom"/>
                  <w:hideMark/>
                </w:tcPr>
                <w:p w14:paraId="368AFB0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453560 </w:t>
                  </w:r>
                </w:p>
              </w:tc>
              <w:tc>
                <w:tcPr>
                  <w:tcW w:w="737" w:type="pct"/>
                  <w:tcBorders>
                    <w:top w:val="nil"/>
                    <w:left w:val="nil"/>
                    <w:bottom w:val="single" w:sz="4" w:space="0" w:color="auto"/>
                    <w:right w:val="single" w:sz="4" w:space="0" w:color="auto"/>
                  </w:tcBorders>
                  <w:shd w:val="clear" w:color="auto" w:fill="auto"/>
                  <w:noWrap/>
                  <w:vAlign w:val="bottom"/>
                  <w:hideMark/>
                </w:tcPr>
                <w:p w14:paraId="0CCCCC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METABISULFID</w:t>
                  </w:r>
                </w:p>
              </w:tc>
              <w:tc>
                <w:tcPr>
                  <w:tcW w:w="228" w:type="pct"/>
                  <w:tcBorders>
                    <w:top w:val="nil"/>
                    <w:left w:val="nil"/>
                    <w:bottom w:val="single" w:sz="4" w:space="0" w:color="auto"/>
                    <w:right w:val="single" w:sz="4" w:space="0" w:color="auto"/>
                  </w:tcBorders>
                  <w:shd w:val="clear" w:color="auto" w:fill="auto"/>
                  <w:noWrap/>
                  <w:vAlign w:val="bottom"/>
                  <w:hideMark/>
                </w:tcPr>
                <w:p w14:paraId="27CA60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9DACF5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7A5011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CA9C8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87629E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83388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C018B1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1242521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553262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1EA6C3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9459A7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E42F0E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D080BA6"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49FD91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37 </w:t>
                  </w:r>
                </w:p>
              </w:tc>
              <w:tc>
                <w:tcPr>
                  <w:tcW w:w="484" w:type="pct"/>
                  <w:tcBorders>
                    <w:top w:val="nil"/>
                    <w:left w:val="nil"/>
                    <w:bottom w:val="single" w:sz="4" w:space="0" w:color="auto"/>
                    <w:right w:val="single" w:sz="4" w:space="0" w:color="auto"/>
                  </w:tcBorders>
                  <w:shd w:val="clear" w:color="auto" w:fill="auto"/>
                  <w:noWrap/>
                  <w:vAlign w:val="bottom"/>
                  <w:hideMark/>
                </w:tcPr>
                <w:p w14:paraId="0356E46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620785 </w:t>
                  </w:r>
                </w:p>
              </w:tc>
              <w:tc>
                <w:tcPr>
                  <w:tcW w:w="737" w:type="pct"/>
                  <w:tcBorders>
                    <w:top w:val="nil"/>
                    <w:left w:val="nil"/>
                    <w:bottom w:val="single" w:sz="4" w:space="0" w:color="auto"/>
                    <w:right w:val="single" w:sz="4" w:space="0" w:color="auto"/>
                  </w:tcBorders>
                  <w:shd w:val="clear" w:color="auto" w:fill="auto"/>
                  <w:noWrap/>
                  <w:vAlign w:val="bottom"/>
                  <w:hideMark/>
                </w:tcPr>
                <w:p w14:paraId="3784EF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NATRIJUM TARTARAT P.A.</w:t>
                  </w:r>
                </w:p>
              </w:tc>
              <w:tc>
                <w:tcPr>
                  <w:tcW w:w="228" w:type="pct"/>
                  <w:tcBorders>
                    <w:top w:val="nil"/>
                    <w:left w:val="nil"/>
                    <w:bottom w:val="single" w:sz="4" w:space="0" w:color="auto"/>
                    <w:right w:val="single" w:sz="4" w:space="0" w:color="auto"/>
                  </w:tcBorders>
                  <w:shd w:val="clear" w:color="auto" w:fill="auto"/>
                  <w:noWrap/>
                  <w:vAlign w:val="bottom"/>
                  <w:hideMark/>
                </w:tcPr>
                <w:p w14:paraId="01E9AD6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7CAE584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329" w:type="pct"/>
                  <w:tcBorders>
                    <w:top w:val="nil"/>
                    <w:left w:val="nil"/>
                    <w:bottom w:val="single" w:sz="4" w:space="0" w:color="auto"/>
                    <w:right w:val="single" w:sz="4" w:space="0" w:color="auto"/>
                  </w:tcBorders>
                  <w:shd w:val="clear" w:color="auto" w:fill="auto"/>
                  <w:noWrap/>
                  <w:vAlign w:val="bottom"/>
                  <w:hideMark/>
                </w:tcPr>
                <w:p w14:paraId="477D92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7667ED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21DD16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CF662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31CC1F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80" w:type="pct"/>
                  <w:tcBorders>
                    <w:top w:val="nil"/>
                    <w:left w:val="nil"/>
                    <w:bottom w:val="single" w:sz="4" w:space="0" w:color="auto"/>
                    <w:right w:val="single" w:sz="4" w:space="0" w:color="auto"/>
                  </w:tcBorders>
                  <w:shd w:val="clear" w:color="auto" w:fill="auto"/>
                  <w:noWrap/>
                  <w:vAlign w:val="bottom"/>
                  <w:hideMark/>
                </w:tcPr>
                <w:p w14:paraId="514A564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BDCE6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4805DA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B96A8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DD0598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66B655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8B3DD8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38 </w:t>
                  </w:r>
                </w:p>
              </w:tc>
              <w:tc>
                <w:tcPr>
                  <w:tcW w:w="484" w:type="pct"/>
                  <w:tcBorders>
                    <w:top w:val="nil"/>
                    <w:left w:val="nil"/>
                    <w:bottom w:val="single" w:sz="4" w:space="0" w:color="auto"/>
                    <w:right w:val="single" w:sz="4" w:space="0" w:color="auto"/>
                  </w:tcBorders>
                  <w:shd w:val="clear" w:color="auto" w:fill="auto"/>
                  <w:noWrap/>
                  <w:vAlign w:val="bottom"/>
                  <w:hideMark/>
                </w:tcPr>
                <w:p w14:paraId="6747935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453544 </w:t>
                  </w:r>
                </w:p>
              </w:tc>
              <w:tc>
                <w:tcPr>
                  <w:tcW w:w="737" w:type="pct"/>
                  <w:tcBorders>
                    <w:top w:val="nil"/>
                    <w:left w:val="nil"/>
                    <w:bottom w:val="single" w:sz="4" w:space="0" w:color="auto"/>
                    <w:right w:val="single" w:sz="4" w:space="0" w:color="auto"/>
                  </w:tcBorders>
                  <w:shd w:val="clear" w:color="auto" w:fill="auto"/>
                  <w:noWrap/>
                  <w:vAlign w:val="bottom"/>
                  <w:hideMark/>
                </w:tcPr>
                <w:p w14:paraId="3FEC22A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PERMANGANAT P.A.</w:t>
                  </w:r>
                </w:p>
              </w:tc>
              <w:tc>
                <w:tcPr>
                  <w:tcW w:w="228" w:type="pct"/>
                  <w:tcBorders>
                    <w:top w:val="nil"/>
                    <w:left w:val="nil"/>
                    <w:bottom w:val="single" w:sz="4" w:space="0" w:color="auto"/>
                    <w:right w:val="single" w:sz="4" w:space="0" w:color="auto"/>
                  </w:tcBorders>
                  <w:shd w:val="clear" w:color="auto" w:fill="auto"/>
                  <w:noWrap/>
                  <w:vAlign w:val="bottom"/>
                  <w:hideMark/>
                </w:tcPr>
                <w:p w14:paraId="60FA6DC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0251867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0C9F64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9D23AD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127E83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30477A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D6EE3E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222A3BD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94735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BCBDEB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72AD60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161F7C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44254E6"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11B583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39 </w:t>
                  </w:r>
                </w:p>
              </w:tc>
              <w:tc>
                <w:tcPr>
                  <w:tcW w:w="484" w:type="pct"/>
                  <w:tcBorders>
                    <w:top w:val="nil"/>
                    <w:left w:val="nil"/>
                    <w:bottom w:val="single" w:sz="4" w:space="0" w:color="auto"/>
                    <w:right w:val="single" w:sz="4" w:space="0" w:color="auto"/>
                  </w:tcBorders>
                  <w:shd w:val="clear" w:color="auto" w:fill="auto"/>
                  <w:noWrap/>
                  <w:vAlign w:val="bottom"/>
                  <w:hideMark/>
                </w:tcPr>
                <w:p w14:paraId="4113931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1832328 </w:t>
                  </w:r>
                </w:p>
              </w:tc>
              <w:tc>
                <w:tcPr>
                  <w:tcW w:w="737" w:type="pct"/>
                  <w:tcBorders>
                    <w:top w:val="nil"/>
                    <w:left w:val="nil"/>
                    <w:bottom w:val="single" w:sz="4" w:space="0" w:color="auto"/>
                    <w:right w:val="single" w:sz="4" w:space="0" w:color="auto"/>
                  </w:tcBorders>
                  <w:shd w:val="clear" w:color="auto" w:fill="auto"/>
                  <w:noWrap/>
                  <w:vAlign w:val="bottom"/>
                  <w:hideMark/>
                </w:tcPr>
                <w:p w14:paraId="26FDB47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STANDARDNI RASTVOR 1000 MIKROGRAM/ML</w:t>
                  </w:r>
                </w:p>
              </w:tc>
              <w:tc>
                <w:tcPr>
                  <w:tcW w:w="228" w:type="pct"/>
                  <w:tcBorders>
                    <w:top w:val="nil"/>
                    <w:left w:val="nil"/>
                    <w:bottom w:val="single" w:sz="4" w:space="0" w:color="auto"/>
                    <w:right w:val="single" w:sz="4" w:space="0" w:color="auto"/>
                  </w:tcBorders>
                  <w:shd w:val="clear" w:color="auto" w:fill="auto"/>
                  <w:noWrap/>
                  <w:vAlign w:val="bottom"/>
                  <w:hideMark/>
                </w:tcPr>
                <w:p w14:paraId="6E000E8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133ACCE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51D29A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77439C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0DA62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4F96B2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F91835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6C67E9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96893D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BFCD07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CD6168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C2B4D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DAD422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FBFDD0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40 </w:t>
                  </w:r>
                </w:p>
              </w:tc>
              <w:tc>
                <w:tcPr>
                  <w:tcW w:w="484" w:type="pct"/>
                  <w:tcBorders>
                    <w:top w:val="nil"/>
                    <w:left w:val="nil"/>
                    <w:bottom w:val="single" w:sz="4" w:space="0" w:color="auto"/>
                    <w:right w:val="single" w:sz="4" w:space="0" w:color="auto"/>
                  </w:tcBorders>
                  <w:shd w:val="clear" w:color="auto" w:fill="auto"/>
                  <w:noWrap/>
                  <w:vAlign w:val="bottom"/>
                  <w:hideMark/>
                </w:tcPr>
                <w:p w14:paraId="3E8F882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453358 </w:t>
                  </w:r>
                </w:p>
              </w:tc>
              <w:tc>
                <w:tcPr>
                  <w:tcW w:w="737" w:type="pct"/>
                  <w:tcBorders>
                    <w:top w:val="nil"/>
                    <w:left w:val="nil"/>
                    <w:bottom w:val="single" w:sz="4" w:space="0" w:color="auto"/>
                    <w:right w:val="single" w:sz="4" w:space="0" w:color="auto"/>
                  </w:tcBorders>
                  <w:shd w:val="clear" w:color="auto" w:fill="auto"/>
                  <w:noWrap/>
                  <w:vAlign w:val="bottom"/>
                  <w:hideMark/>
                </w:tcPr>
                <w:p w14:paraId="2367DB0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KALIJUM-PERMANGANAT 0.1N (TITRIVAL)</w:t>
                  </w:r>
                </w:p>
              </w:tc>
              <w:tc>
                <w:tcPr>
                  <w:tcW w:w="228" w:type="pct"/>
                  <w:tcBorders>
                    <w:top w:val="nil"/>
                    <w:left w:val="nil"/>
                    <w:bottom w:val="single" w:sz="4" w:space="0" w:color="auto"/>
                    <w:right w:val="single" w:sz="4" w:space="0" w:color="auto"/>
                  </w:tcBorders>
                  <w:shd w:val="clear" w:color="auto" w:fill="auto"/>
                  <w:noWrap/>
                  <w:vAlign w:val="bottom"/>
                  <w:hideMark/>
                </w:tcPr>
                <w:p w14:paraId="624A43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602F8C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4B0F57F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6AE7ED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F45BFD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1DDC0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327F77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1F4E26E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436D7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6EEF3C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80AD95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3415D8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11DDC76"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F7C3E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41 </w:t>
                  </w:r>
                </w:p>
              </w:tc>
              <w:tc>
                <w:tcPr>
                  <w:tcW w:w="484" w:type="pct"/>
                  <w:tcBorders>
                    <w:top w:val="nil"/>
                    <w:left w:val="nil"/>
                    <w:bottom w:val="single" w:sz="4" w:space="0" w:color="auto"/>
                    <w:right w:val="single" w:sz="4" w:space="0" w:color="auto"/>
                  </w:tcBorders>
                  <w:shd w:val="clear" w:color="auto" w:fill="auto"/>
                  <w:noWrap/>
                  <w:vAlign w:val="bottom"/>
                  <w:hideMark/>
                </w:tcPr>
                <w:p w14:paraId="6C7361D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1483633 </w:t>
                  </w:r>
                </w:p>
              </w:tc>
              <w:tc>
                <w:tcPr>
                  <w:tcW w:w="737" w:type="pct"/>
                  <w:tcBorders>
                    <w:top w:val="nil"/>
                    <w:left w:val="nil"/>
                    <w:bottom w:val="single" w:sz="4" w:space="0" w:color="auto"/>
                    <w:right w:val="single" w:sz="4" w:space="0" w:color="auto"/>
                  </w:tcBorders>
                  <w:shd w:val="clear" w:color="auto" w:fill="auto"/>
                  <w:noWrap/>
                  <w:vAlign w:val="bottom"/>
                  <w:hideMark/>
                </w:tcPr>
                <w:p w14:paraId="217C6BB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KALKON-KARBONSKA KISELINA-INDIKATOR P.A.</w:t>
                  </w:r>
                </w:p>
              </w:tc>
              <w:tc>
                <w:tcPr>
                  <w:tcW w:w="228" w:type="pct"/>
                  <w:tcBorders>
                    <w:top w:val="nil"/>
                    <w:left w:val="nil"/>
                    <w:bottom w:val="single" w:sz="4" w:space="0" w:color="auto"/>
                    <w:right w:val="single" w:sz="4" w:space="0" w:color="auto"/>
                  </w:tcBorders>
                  <w:shd w:val="clear" w:color="auto" w:fill="auto"/>
                  <w:noWrap/>
                  <w:vAlign w:val="bottom"/>
                  <w:hideMark/>
                </w:tcPr>
                <w:p w14:paraId="3D3C13F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44D7643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0,2 </w:t>
                  </w:r>
                </w:p>
              </w:tc>
              <w:tc>
                <w:tcPr>
                  <w:tcW w:w="329" w:type="pct"/>
                  <w:tcBorders>
                    <w:top w:val="nil"/>
                    <w:left w:val="nil"/>
                    <w:bottom w:val="single" w:sz="4" w:space="0" w:color="auto"/>
                    <w:right w:val="single" w:sz="4" w:space="0" w:color="auto"/>
                  </w:tcBorders>
                  <w:shd w:val="clear" w:color="auto" w:fill="auto"/>
                  <w:noWrap/>
                  <w:vAlign w:val="bottom"/>
                  <w:hideMark/>
                </w:tcPr>
                <w:p w14:paraId="162D73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8A6228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886C2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4E24F3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90619C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0,2 </w:t>
                  </w:r>
                </w:p>
              </w:tc>
              <w:tc>
                <w:tcPr>
                  <w:tcW w:w="80" w:type="pct"/>
                  <w:tcBorders>
                    <w:top w:val="nil"/>
                    <w:left w:val="nil"/>
                    <w:bottom w:val="single" w:sz="4" w:space="0" w:color="auto"/>
                    <w:right w:val="single" w:sz="4" w:space="0" w:color="auto"/>
                  </w:tcBorders>
                  <w:shd w:val="clear" w:color="auto" w:fill="auto"/>
                  <w:noWrap/>
                  <w:vAlign w:val="bottom"/>
                  <w:hideMark/>
                </w:tcPr>
                <w:p w14:paraId="6A1863B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4B6AE6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F4CE14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36C694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10F40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48C02B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19F53B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42 </w:t>
                  </w:r>
                </w:p>
              </w:tc>
              <w:tc>
                <w:tcPr>
                  <w:tcW w:w="484" w:type="pct"/>
                  <w:tcBorders>
                    <w:top w:val="nil"/>
                    <w:left w:val="nil"/>
                    <w:bottom w:val="single" w:sz="4" w:space="0" w:color="auto"/>
                    <w:right w:val="single" w:sz="4" w:space="0" w:color="auto"/>
                  </w:tcBorders>
                  <w:shd w:val="clear" w:color="auto" w:fill="auto"/>
                  <w:noWrap/>
                  <w:vAlign w:val="bottom"/>
                  <w:hideMark/>
                </w:tcPr>
                <w:p w14:paraId="285C4E5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699357 </w:t>
                  </w:r>
                </w:p>
              </w:tc>
              <w:tc>
                <w:tcPr>
                  <w:tcW w:w="737" w:type="pct"/>
                  <w:tcBorders>
                    <w:top w:val="nil"/>
                    <w:left w:val="nil"/>
                    <w:bottom w:val="single" w:sz="4" w:space="0" w:color="auto"/>
                    <w:right w:val="single" w:sz="4" w:space="0" w:color="auto"/>
                  </w:tcBorders>
                  <w:shd w:val="clear" w:color="auto" w:fill="auto"/>
                  <w:noWrap/>
                  <w:vAlign w:val="bottom"/>
                  <w:hideMark/>
                </w:tcPr>
                <w:p w14:paraId="7835D01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KAMFOR</w:t>
                  </w:r>
                </w:p>
              </w:tc>
              <w:tc>
                <w:tcPr>
                  <w:tcW w:w="228" w:type="pct"/>
                  <w:tcBorders>
                    <w:top w:val="nil"/>
                    <w:left w:val="nil"/>
                    <w:bottom w:val="single" w:sz="4" w:space="0" w:color="auto"/>
                    <w:right w:val="single" w:sz="4" w:space="0" w:color="auto"/>
                  </w:tcBorders>
                  <w:shd w:val="clear" w:color="auto" w:fill="auto"/>
                  <w:noWrap/>
                  <w:vAlign w:val="bottom"/>
                  <w:hideMark/>
                </w:tcPr>
                <w:p w14:paraId="437D11E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30253F1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1FF2EDB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59739F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597651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C0DEB3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D0557E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4108FD5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0ED0CE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11539F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65D5A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66F3D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ADB8BC4"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A5095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43 </w:t>
                  </w:r>
                </w:p>
              </w:tc>
              <w:tc>
                <w:tcPr>
                  <w:tcW w:w="484" w:type="pct"/>
                  <w:tcBorders>
                    <w:top w:val="nil"/>
                    <w:left w:val="nil"/>
                    <w:bottom w:val="single" w:sz="4" w:space="0" w:color="auto"/>
                    <w:right w:val="single" w:sz="4" w:space="0" w:color="auto"/>
                  </w:tcBorders>
                  <w:shd w:val="clear" w:color="auto" w:fill="auto"/>
                  <w:noWrap/>
                  <w:vAlign w:val="bottom"/>
                  <w:hideMark/>
                </w:tcPr>
                <w:p w14:paraId="5077946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453757 </w:t>
                  </w:r>
                </w:p>
              </w:tc>
              <w:tc>
                <w:tcPr>
                  <w:tcW w:w="737" w:type="pct"/>
                  <w:tcBorders>
                    <w:top w:val="nil"/>
                    <w:left w:val="nil"/>
                    <w:bottom w:val="single" w:sz="4" w:space="0" w:color="auto"/>
                    <w:right w:val="single" w:sz="4" w:space="0" w:color="auto"/>
                  </w:tcBorders>
                  <w:shd w:val="clear" w:color="auto" w:fill="auto"/>
                  <w:noWrap/>
                  <w:vAlign w:val="bottom"/>
                  <w:hideMark/>
                </w:tcPr>
                <w:p w14:paraId="1684D79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BORNA P.A.</w:t>
                  </w:r>
                </w:p>
              </w:tc>
              <w:tc>
                <w:tcPr>
                  <w:tcW w:w="228" w:type="pct"/>
                  <w:tcBorders>
                    <w:top w:val="nil"/>
                    <w:left w:val="nil"/>
                    <w:bottom w:val="single" w:sz="4" w:space="0" w:color="auto"/>
                    <w:right w:val="single" w:sz="4" w:space="0" w:color="auto"/>
                  </w:tcBorders>
                  <w:shd w:val="clear" w:color="auto" w:fill="auto"/>
                  <w:noWrap/>
                  <w:vAlign w:val="bottom"/>
                  <w:hideMark/>
                </w:tcPr>
                <w:p w14:paraId="01504B4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006385F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329" w:type="pct"/>
                  <w:tcBorders>
                    <w:top w:val="nil"/>
                    <w:left w:val="nil"/>
                    <w:bottom w:val="single" w:sz="4" w:space="0" w:color="auto"/>
                    <w:right w:val="single" w:sz="4" w:space="0" w:color="auto"/>
                  </w:tcBorders>
                  <w:shd w:val="clear" w:color="auto" w:fill="auto"/>
                  <w:noWrap/>
                  <w:vAlign w:val="bottom"/>
                  <w:hideMark/>
                </w:tcPr>
                <w:p w14:paraId="0517BCB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AAF5EE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4D7BA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530C081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F9FF3A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80" w:type="pct"/>
                  <w:tcBorders>
                    <w:top w:val="nil"/>
                    <w:left w:val="nil"/>
                    <w:bottom w:val="single" w:sz="4" w:space="0" w:color="auto"/>
                    <w:right w:val="single" w:sz="4" w:space="0" w:color="auto"/>
                  </w:tcBorders>
                  <w:shd w:val="clear" w:color="auto" w:fill="auto"/>
                  <w:noWrap/>
                  <w:vAlign w:val="bottom"/>
                  <w:hideMark/>
                </w:tcPr>
                <w:p w14:paraId="0652896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76E48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CEAC6A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102</w:t>
                  </w:r>
                  <w:r w:rsidRPr="003C33E2">
                    <w:rPr>
                      <w:rFonts w:cs="Arial"/>
                      <w:color w:val="000000"/>
                      <w:sz w:val="14"/>
                      <w:szCs w:val="14"/>
                      <w:lang w:val="sr-Latn-RS" w:eastAsia="sr-Latn-RS"/>
                    </w:rPr>
                    <w:lastRenderedPageBreak/>
                    <w:t xml:space="preserve"> </w:t>
                  </w:r>
                </w:p>
              </w:tc>
              <w:tc>
                <w:tcPr>
                  <w:tcW w:w="476" w:type="pct"/>
                  <w:tcBorders>
                    <w:top w:val="nil"/>
                    <w:left w:val="nil"/>
                    <w:bottom w:val="single" w:sz="4" w:space="0" w:color="auto"/>
                    <w:right w:val="single" w:sz="4" w:space="0" w:color="auto"/>
                  </w:tcBorders>
                  <w:shd w:val="clear" w:color="auto" w:fill="auto"/>
                  <w:noWrap/>
                  <w:vAlign w:val="bottom"/>
                  <w:hideMark/>
                </w:tcPr>
                <w:p w14:paraId="65D385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lastRenderedPageBreak/>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EADC1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3E3279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38DBE0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44 </w:t>
                  </w:r>
                </w:p>
              </w:tc>
              <w:tc>
                <w:tcPr>
                  <w:tcW w:w="484" w:type="pct"/>
                  <w:tcBorders>
                    <w:top w:val="nil"/>
                    <w:left w:val="nil"/>
                    <w:bottom w:val="single" w:sz="4" w:space="0" w:color="auto"/>
                    <w:right w:val="single" w:sz="4" w:space="0" w:color="auto"/>
                  </w:tcBorders>
                  <w:shd w:val="clear" w:color="auto" w:fill="auto"/>
                  <w:noWrap/>
                  <w:vAlign w:val="bottom"/>
                  <w:hideMark/>
                </w:tcPr>
                <w:p w14:paraId="6FC0456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1698982 </w:t>
                  </w:r>
                </w:p>
              </w:tc>
              <w:tc>
                <w:tcPr>
                  <w:tcW w:w="737" w:type="pct"/>
                  <w:tcBorders>
                    <w:top w:val="nil"/>
                    <w:left w:val="nil"/>
                    <w:bottom w:val="single" w:sz="4" w:space="0" w:color="auto"/>
                    <w:right w:val="single" w:sz="4" w:space="0" w:color="auto"/>
                  </w:tcBorders>
                  <w:shd w:val="clear" w:color="auto" w:fill="auto"/>
                  <w:noWrap/>
                  <w:vAlign w:val="bottom"/>
                  <w:hideMark/>
                </w:tcPr>
                <w:p w14:paraId="3E3323A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FLUOROVODONIČNA(HF) CONC.P.A</w:t>
                  </w:r>
                </w:p>
              </w:tc>
              <w:tc>
                <w:tcPr>
                  <w:tcW w:w="228" w:type="pct"/>
                  <w:tcBorders>
                    <w:top w:val="nil"/>
                    <w:left w:val="nil"/>
                    <w:bottom w:val="single" w:sz="4" w:space="0" w:color="auto"/>
                    <w:right w:val="single" w:sz="4" w:space="0" w:color="auto"/>
                  </w:tcBorders>
                  <w:shd w:val="clear" w:color="auto" w:fill="auto"/>
                  <w:noWrap/>
                  <w:vAlign w:val="bottom"/>
                  <w:hideMark/>
                </w:tcPr>
                <w:p w14:paraId="4AEAE6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0895A2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2053FED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164E0F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61824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72BCDE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687063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75052F2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2EF1BE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A0F197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050667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77879B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0E9EA0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C71E11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 </w:t>
                  </w:r>
                </w:p>
              </w:tc>
              <w:tc>
                <w:tcPr>
                  <w:tcW w:w="484" w:type="pct"/>
                  <w:tcBorders>
                    <w:top w:val="nil"/>
                    <w:left w:val="nil"/>
                    <w:bottom w:val="single" w:sz="4" w:space="0" w:color="auto"/>
                    <w:right w:val="single" w:sz="4" w:space="0" w:color="auto"/>
                  </w:tcBorders>
                  <w:shd w:val="clear" w:color="auto" w:fill="auto"/>
                  <w:noWrap/>
                  <w:vAlign w:val="bottom"/>
                  <w:hideMark/>
                </w:tcPr>
                <w:p w14:paraId="47D4C2B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453323 </w:t>
                  </w:r>
                </w:p>
              </w:tc>
              <w:tc>
                <w:tcPr>
                  <w:tcW w:w="737" w:type="pct"/>
                  <w:tcBorders>
                    <w:top w:val="nil"/>
                    <w:left w:val="nil"/>
                    <w:bottom w:val="single" w:sz="4" w:space="0" w:color="auto"/>
                    <w:right w:val="single" w:sz="4" w:space="0" w:color="auto"/>
                  </w:tcBorders>
                  <w:shd w:val="clear" w:color="auto" w:fill="auto"/>
                  <w:noWrap/>
                  <w:vAlign w:val="bottom"/>
                  <w:hideMark/>
                </w:tcPr>
                <w:p w14:paraId="483DAE8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HLOROVODONIČNA 0.1N TITRIVAL</w:t>
                  </w:r>
                </w:p>
              </w:tc>
              <w:tc>
                <w:tcPr>
                  <w:tcW w:w="228" w:type="pct"/>
                  <w:tcBorders>
                    <w:top w:val="nil"/>
                    <w:left w:val="nil"/>
                    <w:bottom w:val="single" w:sz="4" w:space="0" w:color="auto"/>
                    <w:right w:val="single" w:sz="4" w:space="0" w:color="auto"/>
                  </w:tcBorders>
                  <w:shd w:val="clear" w:color="auto" w:fill="auto"/>
                  <w:noWrap/>
                  <w:vAlign w:val="bottom"/>
                  <w:hideMark/>
                </w:tcPr>
                <w:p w14:paraId="015D740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7938AAC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0DFC484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26E4CE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C87E8D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4FD6F0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9994C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5915556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27B05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47D7E0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D5845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E6C6EF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3D9675A"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8C4B2F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46 </w:t>
                  </w:r>
                </w:p>
              </w:tc>
              <w:tc>
                <w:tcPr>
                  <w:tcW w:w="484" w:type="pct"/>
                  <w:tcBorders>
                    <w:top w:val="nil"/>
                    <w:left w:val="nil"/>
                    <w:bottom w:val="single" w:sz="4" w:space="0" w:color="auto"/>
                    <w:right w:val="single" w:sz="4" w:space="0" w:color="auto"/>
                  </w:tcBorders>
                  <w:shd w:val="clear" w:color="auto" w:fill="auto"/>
                  <w:noWrap/>
                  <w:vAlign w:val="bottom"/>
                  <w:hideMark/>
                </w:tcPr>
                <w:p w14:paraId="3D136B9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452955 </w:t>
                  </w:r>
                </w:p>
              </w:tc>
              <w:tc>
                <w:tcPr>
                  <w:tcW w:w="737" w:type="pct"/>
                  <w:tcBorders>
                    <w:top w:val="nil"/>
                    <w:left w:val="nil"/>
                    <w:bottom w:val="single" w:sz="4" w:space="0" w:color="auto"/>
                    <w:right w:val="single" w:sz="4" w:space="0" w:color="auto"/>
                  </w:tcBorders>
                  <w:shd w:val="clear" w:color="auto" w:fill="auto"/>
                  <w:noWrap/>
                  <w:vAlign w:val="bottom"/>
                  <w:hideMark/>
                </w:tcPr>
                <w:p w14:paraId="2D12D4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HLOROVODONIČNA P.A (LABORATORIJSKA)</w:t>
                  </w:r>
                </w:p>
              </w:tc>
              <w:tc>
                <w:tcPr>
                  <w:tcW w:w="228" w:type="pct"/>
                  <w:tcBorders>
                    <w:top w:val="nil"/>
                    <w:left w:val="nil"/>
                    <w:bottom w:val="single" w:sz="4" w:space="0" w:color="auto"/>
                    <w:right w:val="single" w:sz="4" w:space="0" w:color="auto"/>
                  </w:tcBorders>
                  <w:shd w:val="clear" w:color="auto" w:fill="auto"/>
                  <w:noWrap/>
                  <w:vAlign w:val="bottom"/>
                  <w:hideMark/>
                </w:tcPr>
                <w:p w14:paraId="466279C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AE74A7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 </w:t>
                  </w:r>
                </w:p>
              </w:tc>
              <w:tc>
                <w:tcPr>
                  <w:tcW w:w="329" w:type="pct"/>
                  <w:tcBorders>
                    <w:top w:val="nil"/>
                    <w:left w:val="nil"/>
                    <w:bottom w:val="single" w:sz="4" w:space="0" w:color="auto"/>
                    <w:right w:val="single" w:sz="4" w:space="0" w:color="auto"/>
                  </w:tcBorders>
                  <w:shd w:val="clear" w:color="auto" w:fill="auto"/>
                  <w:noWrap/>
                  <w:vAlign w:val="bottom"/>
                  <w:hideMark/>
                </w:tcPr>
                <w:p w14:paraId="2620C2C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1DBFB7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F4AFB8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A9FD7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116C21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 </w:t>
                  </w:r>
                </w:p>
              </w:tc>
              <w:tc>
                <w:tcPr>
                  <w:tcW w:w="80" w:type="pct"/>
                  <w:tcBorders>
                    <w:top w:val="nil"/>
                    <w:left w:val="nil"/>
                    <w:bottom w:val="single" w:sz="4" w:space="0" w:color="auto"/>
                    <w:right w:val="single" w:sz="4" w:space="0" w:color="auto"/>
                  </w:tcBorders>
                  <w:shd w:val="clear" w:color="auto" w:fill="auto"/>
                  <w:noWrap/>
                  <w:vAlign w:val="bottom"/>
                  <w:hideMark/>
                </w:tcPr>
                <w:p w14:paraId="4121A19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240C3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98C33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2B37C4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AB383F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67EBBB9"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65EC76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47 </w:t>
                  </w:r>
                </w:p>
              </w:tc>
              <w:tc>
                <w:tcPr>
                  <w:tcW w:w="484" w:type="pct"/>
                  <w:tcBorders>
                    <w:top w:val="nil"/>
                    <w:left w:val="nil"/>
                    <w:bottom w:val="single" w:sz="4" w:space="0" w:color="auto"/>
                    <w:right w:val="single" w:sz="4" w:space="0" w:color="auto"/>
                  </w:tcBorders>
                  <w:shd w:val="clear" w:color="auto" w:fill="auto"/>
                  <w:noWrap/>
                  <w:vAlign w:val="bottom"/>
                  <w:hideMark/>
                </w:tcPr>
                <w:p w14:paraId="6D13AC5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453471 </w:t>
                  </w:r>
                </w:p>
              </w:tc>
              <w:tc>
                <w:tcPr>
                  <w:tcW w:w="737" w:type="pct"/>
                  <w:tcBorders>
                    <w:top w:val="nil"/>
                    <w:left w:val="nil"/>
                    <w:bottom w:val="single" w:sz="4" w:space="0" w:color="auto"/>
                    <w:right w:val="single" w:sz="4" w:space="0" w:color="auto"/>
                  </w:tcBorders>
                  <w:shd w:val="clear" w:color="auto" w:fill="auto"/>
                  <w:noWrap/>
                  <w:vAlign w:val="bottom"/>
                  <w:hideMark/>
                </w:tcPr>
                <w:p w14:paraId="26C7E9E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HROM-SUMPORNA</w:t>
                  </w:r>
                </w:p>
              </w:tc>
              <w:tc>
                <w:tcPr>
                  <w:tcW w:w="228" w:type="pct"/>
                  <w:tcBorders>
                    <w:top w:val="nil"/>
                    <w:left w:val="nil"/>
                    <w:bottom w:val="single" w:sz="4" w:space="0" w:color="auto"/>
                    <w:right w:val="single" w:sz="4" w:space="0" w:color="auto"/>
                  </w:tcBorders>
                  <w:shd w:val="clear" w:color="auto" w:fill="auto"/>
                  <w:noWrap/>
                  <w:vAlign w:val="bottom"/>
                  <w:hideMark/>
                </w:tcPr>
                <w:p w14:paraId="5E657B2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7632ED3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329" w:type="pct"/>
                  <w:tcBorders>
                    <w:top w:val="nil"/>
                    <w:left w:val="nil"/>
                    <w:bottom w:val="single" w:sz="4" w:space="0" w:color="auto"/>
                    <w:right w:val="single" w:sz="4" w:space="0" w:color="auto"/>
                  </w:tcBorders>
                  <w:shd w:val="clear" w:color="auto" w:fill="auto"/>
                  <w:noWrap/>
                  <w:vAlign w:val="bottom"/>
                  <w:hideMark/>
                </w:tcPr>
                <w:p w14:paraId="1AC2896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41F1AF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859BBE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589C49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1488A0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80" w:type="pct"/>
                  <w:tcBorders>
                    <w:top w:val="nil"/>
                    <w:left w:val="nil"/>
                    <w:bottom w:val="single" w:sz="4" w:space="0" w:color="auto"/>
                    <w:right w:val="single" w:sz="4" w:space="0" w:color="auto"/>
                  </w:tcBorders>
                  <w:shd w:val="clear" w:color="auto" w:fill="auto"/>
                  <w:noWrap/>
                  <w:vAlign w:val="bottom"/>
                  <w:hideMark/>
                </w:tcPr>
                <w:p w14:paraId="36E359C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AF8D69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74DB69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B61FD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93662F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3FF6DF3"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6F491E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 </w:t>
                  </w:r>
                </w:p>
              </w:tc>
              <w:tc>
                <w:tcPr>
                  <w:tcW w:w="484" w:type="pct"/>
                  <w:tcBorders>
                    <w:top w:val="nil"/>
                    <w:left w:val="nil"/>
                    <w:bottom w:val="single" w:sz="4" w:space="0" w:color="auto"/>
                    <w:right w:val="single" w:sz="4" w:space="0" w:color="auto"/>
                  </w:tcBorders>
                  <w:shd w:val="clear" w:color="auto" w:fill="auto"/>
                  <w:noWrap/>
                  <w:vAlign w:val="bottom"/>
                  <w:hideMark/>
                </w:tcPr>
                <w:p w14:paraId="6F8F3C9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453218 </w:t>
                  </w:r>
                </w:p>
              </w:tc>
              <w:tc>
                <w:tcPr>
                  <w:tcW w:w="737" w:type="pct"/>
                  <w:tcBorders>
                    <w:top w:val="nil"/>
                    <w:left w:val="nil"/>
                    <w:bottom w:val="single" w:sz="4" w:space="0" w:color="auto"/>
                    <w:right w:val="single" w:sz="4" w:space="0" w:color="auto"/>
                  </w:tcBorders>
                  <w:shd w:val="clear" w:color="auto" w:fill="auto"/>
                  <w:noWrap/>
                  <w:vAlign w:val="bottom"/>
                  <w:hideMark/>
                </w:tcPr>
                <w:p w14:paraId="6515351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LIMUNSKA</w:t>
                  </w:r>
                </w:p>
              </w:tc>
              <w:tc>
                <w:tcPr>
                  <w:tcW w:w="228" w:type="pct"/>
                  <w:tcBorders>
                    <w:top w:val="nil"/>
                    <w:left w:val="nil"/>
                    <w:bottom w:val="single" w:sz="4" w:space="0" w:color="auto"/>
                    <w:right w:val="single" w:sz="4" w:space="0" w:color="auto"/>
                  </w:tcBorders>
                  <w:shd w:val="clear" w:color="auto" w:fill="auto"/>
                  <w:noWrap/>
                  <w:vAlign w:val="bottom"/>
                  <w:hideMark/>
                </w:tcPr>
                <w:p w14:paraId="79A390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2FA889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12 </w:t>
                  </w:r>
                </w:p>
              </w:tc>
              <w:tc>
                <w:tcPr>
                  <w:tcW w:w="329" w:type="pct"/>
                  <w:tcBorders>
                    <w:top w:val="nil"/>
                    <w:left w:val="nil"/>
                    <w:bottom w:val="single" w:sz="4" w:space="0" w:color="auto"/>
                    <w:right w:val="single" w:sz="4" w:space="0" w:color="auto"/>
                  </w:tcBorders>
                  <w:shd w:val="clear" w:color="auto" w:fill="auto"/>
                  <w:noWrap/>
                  <w:vAlign w:val="bottom"/>
                  <w:hideMark/>
                </w:tcPr>
                <w:p w14:paraId="3056FC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414EC5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1BC977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B0B3E0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957097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12 </w:t>
                  </w:r>
                </w:p>
              </w:tc>
              <w:tc>
                <w:tcPr>
                  <w:tcW w:w="80" w:type="pct"/>
                  <w:tcBorders>
                    <w:top w:val="nil"/>
                    <w:left w:val="nil"/>
                    <w:bottom w:val="single" w:sz="4" w:space="0" w:color="auto"/>
                    <w:right w:val="single" w:sz="4" w:space="0" w:color="auto"/>
                  </w:tcBorders>
                  <w:shd w:val="clear" w:color="auto" w:fill="auto"/>
                  <w:noWrap/>
                  <w:vAlign w:val="bottom"/>
                  <w:hideMark/>
                </w:tcPr>
                <w:p w14:paraId="5B137EF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5FB787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B485A4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1BCE7E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7188DA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6B212E7"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929F02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49 </w:t>
                  </w:r>
                </w:p>
              </w:tc>
              <w:tc>
                <w:tcPr>
                  <w:tcW w:w="484" w:type="pct"/>
                  <w:tcBorders>
                    <w:top w:val="nil"/>
                    <w:left w:val="nil"/>
                    <w:bottom w:val="single" w:sz="4" w:space="0" w:color="auto"/>
                    <w:right w:val="single" w:sz="4" w:space="0" w:color="auto"/>
                  </w:tcBorders>
                  <w:shd w:val="clear" w:color="auto" w:fill="auto"/>
                  <w:noWrap/>
                  <w:vAlign w:val="bottom"/>
                  <w:hideMark/>
                </w:tcPr>
                <w:p w14:paraId="38EEB8B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453331 </w:t>
                  </w:r>
                </w:p>
              </w:tc>
              <w:tc>
                <w:tcPr>
                  <w:tcW w:w="737" w:type="pct"/>
                  <w:tcBorders>
                    <w:top w:val="nil"/>
                    <w:left w:val="nil"/>
                    <w:bottom w:val="single" w:sz="4" w:space="0" w:color="auto"/>
                    <w:right w:val="single" w:sz="4" w:space="0" w:color="auto"/>
                  </w:tcBorders>
                  <w:shd w:val="clear" w:color="auto" w:fill="auto"/>
                  <w:noWrap/>
                  <w:vAlign w:val="bottom"/>
                  <w:hideMark/>
                </w:tcPr>
                <w:p w14:paraId="39315FA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OKSALNA 0.1N (TITRIVAL)</w:t>
                  </w:r>
                </w:p>
              </w:tc>
              <w:tc>
                <w:tcPr>
                  <w:tcW w:w="228" w:type="pct"/>
                  <w:tcBorders>
                    <w:top w:val="nil"/>
                    <w:left w:val="nil"/>
                    <w:bottom w:val="single" w:sz="4" w:space="0" w:color="auto"/>
                    <w:right w:val="single" w:sz="4" w:space="0" w:color="auto"/>
                  </w:tcBorders>
                  <w:shd w:val="clear" w:color="auto" w:fill="auto"/>
                  <w:noWrap/>
                  <w:vAlign w:val="bottom"/>
                  <w:hideMark/>
                </w:tcPr>
                <w:p w14:paraId="362F90B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9CE95E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655A14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BBEA7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C29255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18A24F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BB7FD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4C77A59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517C6A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C2D4A3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084ED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69394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C86856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88C2B0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50 </w:t>
                  </w:r>
                </w:p>
              </w:tc>
              <w:tc>
                <w:tcPr>
                  <w:tcW w:w="484" w:type="pct"/>
                  <w:tcBorders>
                    <w:top w:val="nil"/>
                    <w:left w:val="nil"/>
                    <w:bottom w:val="single" w:sz="4" w:space="0" w:color="auto"/>
                    <w:right w:val="single" w:sz="4" w:space="0" w:color="auto"/>
                  </w:tcBorders>
                  <w:shd w:val="clear" w:color="auto" w:fill="auto"/>
                  <w:noWrap/>
                  <w:vAlign w:val="bottom"/>
                  <w:hideMark/>
                </w:tcPr>
                <w:p w14:paraId="245C1A0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453226 </w:t>
                  </w:r>
                </w:p>
              </w:tc>
              <w:tc>
                <w:tcPr>
                  <w:tcW w:w="737" w:type="pct"/>
                  <w:tcBorders>
                    <w:top w:val="nil"/>
                    <w:left w:val="nil"/>
                    <w:bottom w:val="single" w:sz="4" w:space="0" w:color="auto"/>
                    <w:right w:val="single" w:sz="4" w:space="0" w:color="auto"/>
                  </w:tcBorders>
                  <w:shd w:val="clear" w:color="auto" w:fill="auto"/>
                  <w:noWrap/>
                  <w:vAlign w:val="bottom"/>
                  <w:hideMark/>
                </w:tcPr>
                <w:p w14:paraId="7C5FD1B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OKSALNA P.A</w:t>
                  </w:r>
                </w:p>
              </w:tc>
              <w:tc>
                <w:tcPr>
                  <w:tcW w:w="228" w:type="pct"/>
                  <w:tcBorders>
                    <w:top w:val="nil"/>
                    <w:left w:val="nil"/>
                    <w:bottom w:val="single" w:sz="4" w:space="0" w:color="auto"/>
                    <w:right w:val="single" w:sz="4" w:space="0" w:color="auto"/>
                  </w:tcBorders>
                  <w:shd w:val="clear" w:color="auto" w:fill="auto"/>
                  <w:noWrap/>
                  <w:vAlign w:val="bottom"/>
                  <w:hideMark/>
                </w:tcPr>
                <w:p w14:paraId="02FC47E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235EF8E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0D7E9DA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D7370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09CA9C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52957A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E15B71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321E5B4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19F9B4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315351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FA240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E876DA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1125344"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FB94D5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51 </w:t>
                  </w:r>
                </w:p>
              </w:tc>
              <w:tc>
                <w:tcPr>
                  <w:tcW w:w="484" w:type="pct"/>
                  <w:tcBorders>
                    <w:top w:val="nil"/>
                    <w:left w:val="nil"/>
                    <w:bottom w:val="single" w:sz="4" w:space="0" w:color="auto"/>
                    <w:right w:val="single" w:sz="4" w:space="0" w:color="auto"/>
                  </w:tcBorders>
                  <w:shd w:val="clear" w:color="auto" w:fill="auto"/>
                  <w:noWrap/>
                  <w:vAlign w:val="bottom"/>
                  <w:hideMark/>
                </w:tcPr>
                <w:p w14:paraId="22D8B29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453196 </w:t>
                  </w:r>
                </w:p>
              </w:tc>
              <w:tc>
                <w:tcPr>
                  <w:tcW w:w="737" w:type="pct"/>
                  <w:tcBorders>
                    <w:top w:val="nil"/>
                    <w:left w:val="nil"/>
                    <w:bottom w:val="single" w:sz="4" w:space="0" w:color="auto"/>
                    <w:right w:val="single" w:sz="4" w:space="0" w:color="auto"/>
                  </w:tcBorders>
                  <w:shd w:val="clear" w:color="auto" w:fill="auto"/>
                  <w:noWrap/>
                  <w:vAlign w:val="bottom"/>
                  <w:hideMark/>
                </w:tcPr>
                <w:p w14:paraId="6E46FB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SIRĆETNA</w:t>
                  </w:r>
                </w:p>
              </w:tc>
              <w:tc>
                <w:tcPr>
                  <w:tcW w:w="228" w:type="pct"/>
                  <w:tcBorders>
                    <w:top w:val="nil"/>
                    <w:left w:val="nil"/>
                    <w:bottom w:val="single" w:sz="4" w:space="0" w:color="auto"/>
                    <w:right w:val="single" w:sz="4" w:space="0" w:color="auto"/>
                  </w:tcBorders>
                  <w:shd w:val="clear" w:color="auto" w:fill="auto"/>
                  <w:noWrap/>
                  <w:vAlign w:val="bottom"/>
                  <w:hideMark/>
                </w:tcPr>
                <w:p w14:paraId="3426938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6F578A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329" w:type="pct"/>
                  <w:tcBorders>
                    <w:top w:val="nil"/>
                    <w:left w:val="nil"/>
                    <w:bottom w:val="single" w:sz="4" w:space="0" w:color="auto"/>
                    <w:right w:val="single" w:sz="4" w:space="0" w:color="auto"/>
                  </w:tcBorders>
                  <w:shd w:val="clear" w:color="auto" w:fill="auto"/>
                  <w:noWrap/>
                  <w:vAlign w:val="bottom"/>
                  <w:hideMark/>
                </w:tcPr>
                <w:p w14:paraId="52219E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EC07D9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9A0397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2C8877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20254F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4E81AAE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F85EB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F95811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585651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984A74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9304B01"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1136F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52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7569D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453773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6ADA2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SUMPORNA   P.A. 96%</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3F59E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6940B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115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E5B7F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CED9F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8BC55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1EB62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73EF9A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100 </w:t>
                  </w:r>
                </w:p>
              </w:tc>
              <w:tc>
                <w:tcPr>
                  <w:tcW w:w="80" w:type="pct"/>
                  <w:tcBorders>
                    <w:top w:val="nil"/>
                    <w:left w:val="nil"/>
                    <w:bottom w:val="single" w:sz="4" w:space="0" w:color="auto"/>
                    <w:right w:val="single" w:sz="4" w:space="0" w:color="auto"/>
                  </w:tcBorders>
                  <w:shd w:val="clear" w:color="auto" w:fill="auto"/>
                  <w:noWrap/>
                  <w:vAlign w:val="bottom"/>
                  <w:hideMark/>
                </w:tcPr>
                <w:p w14:paraId="05FCF1F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3DB1FD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86255A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F7C9E8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DA064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0E53B2A"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2CBA4473"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00E0B684"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47C6850C"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25EB05D0"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444AC372"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0338BFD0"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33234869"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6B9DA050"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191C0870"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637C6F6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37CA9D8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30A3F7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B30FED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1AD2C7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7B907BAB"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6B2EC9D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51BB7C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53 </w:t>
                  </w:r>
                </w:p>
              </w:tc>
              <w:tc>
                <w:tcPr>
                  <w:tcW w:w="484" w:type="pct"/>
                  <w:tcBorders>
                    <w:top w:val="nil"/>
                    <w:left w:val="nil"/>
                    <w:bottom w:val="single" w:sz="4" w:space="0" w:color="auto"/>
                    <w:right w:val="single" w:sz="4" w:space="0" w:color="auto"/>
                  </w:tcBorders>
                  <w:shd w:val="clear" w:color="auto" w:fill="auto"/>
                  <w:noWrap/>
                  <w:vAlign w:val="bottom"/>
                  <w:hideMark/>
                </w:tcPr>
                <w:p w14:paraId="3365974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1612387 </w:t>
                  </w:r>
                </w:p>
              </w:tc>
              <w:tc>
                <w:tcPr>
                  <w:tcW w:w="737" w:type="pct"/>
                  <w:tcBorders>
                    <w:top w:val="nil"/>
                    <w:left w:val="nil"/>
                    <w:bottom w:val="single" w:sz="4" w:space="0" w:color="auto"/>
                    <w:right w:val="single" w:sz="4" w:space="0" w:color="auto"/>
                  </w:tcBorders>
                  <w:shd w:val="clear" w:color="auto" w:fill="auto"/>
                  <w:noWrap/>
                  <w:vAlign w:val="bottom"/>
                  <w:hideMark/>
                </w:tcPr>
                <w:p w14:paraId="5B690D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KOBALT-HLORID,HEKSAHIDRAT P.A. COCL2 6H2O</w:t>
                  </w:r>
                </w:p>
              </w:tc>
              <w:tc>
                <w:tcPr>
                  <w:tcW w:w="228" w:type="pct"/>
                  <w:tcBorders>
                    <w:top w:val="nil"/>
                    <w:left w:val="nil"/>
                    <w:bottom w:val="single" w:sz="4" w:space="0" w:color="auto"/>
                    <w:right w:val="single" w:sz="4" w:space="0" w:color="auto"/>
                  </w:tcBorders>
                  <w:shd w:val="clear" w:color="auto" w:fill="auto"/>
                  <w:noWrap/>
                  <w:vAlign w:val="bottom"/>
                  <w:hideMark/>
                </w:tcPr>
                <w:p w14:paraId="6831327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426B09F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0,5 </w:t>
                  </w:r>
                </w:p>
              </w:tc>
              <w:tc>
                <w:tcPr>
                  <w:tcW w:w="329" w:type="pct"/>
                  <w:tcBorders>
                    <w:top w:val="nil"/>
                    <w:left w:val="nil"/>
                    <w:bottom w:val="single" w:sz="4" w:space="0" w:color="auto"/>
                    <w:right w:val="single" w:sz="4" w:space="0" w:color="auto"/>
                  </w:tcBorders>
                  <w:shd w:val="clear" w:color="auto" w:fill="auto"/>
                  <w:noWrap/>
                  <w:vAlign w:val="bottom"/>
                  <w:hideMark/>
                </w:tcPr>
                <w:p w14:paraId="1F69AAF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3D15B1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1A152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4D3F4D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26494F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0,5 </w:t>
                  </w:r>
                </w:p>
              </w:tc>
              <w:tc>
                <w:tcPr>
                  <w:tcW w:w="80" w:type="pct"/>
                  <w:tcBorders>
                    <w:top w:val="nil"/>
                    <w:left w:val="nil"/>
                    <w:bottom w:val="single" w:sz="4" w:space="0" w:color="auto"/>
                    <w:right w:val="single" w:sz="4" w:space="0" w:color="auto"/>
                  </w:tcBorders>
                  <w:shd w:val="clear" w:color="auto" w:fill="auto"/>
                  <w:noWrap/>
                  <w:vAlign w:val="bottom"/>
                  <w:hideMark/>
                </w:tcPr>
                <w:p w14:paraId="17B41A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37C4E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2CFEE4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DF458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2066A7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EF022A8"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D0143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54 </w:t>
                  </w:r>
                </w:p>
              </w:tc>
              <w:tc>
                <w:tcPr>
                  <w:tcW w:w="484" w:type="pct"/>
                  <w:tcBorders>
                    <w:top w:val="nil"/>
                    <w:left w:val="nil"/>
                    <w:bottom w:val="single" w:sz="4" w:space="0" w:color="auto"/>
                    <w:right w:val="single" w:sz="4" w:space="0" w:color="auto"/>
                  </w:tcBorders>
                  <w:shd w:val="clear" w:color="auto" w:fill="auto"/>
                  <w:noWrap/>
                  <w:vAlign w:val="bottom"/>
                  <w:hideMark/>
                </w:tcPr>
                <w:p w14:paraId="348460A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488984 </w:t>
                  </w:r>
                </w:p>
              </w:tc>
              <w:tc>
                <w:tcPr>
                  <w:tcW w:w="737" w:type="pct"/>
                  <w:tcBorders>
                    <w:top w:val="nil"/>
                    <w:left w:val="nil"/>
                    <w:bottom w:val="single" w:sz="4" w:space="0" w:color="auto"/>
                    <w:right w:val="single" w:sz="4" w:space="0" w:color="auto"/>
                  </w:tcBorders>
                  <w:shd w:val="clear" w:color="auto" w:fill="auto"/>
                  <w:noWrap/>
                  <w:vAlign w:val="bottom"/>
                  <w:hideMark/>
                </w:tcPr>
                <w:p w14:paraId="557D899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KOMPARATOR AMONIJAK 0,2-3 MG/L</w:t>
                  </w:r>
                </w:p>
              </w:tc>
              <w:tc>
                <w:tcPr>
                  <w:tcW w:w="228" w:type="pct"/>
                  <w:tcBorders>
                    <w:top w:val="nil"/>
                    <w:left w:val="nil"/>
                    <w:bottom w:val="single" w:sz="4" w:space="0" w:color="auto"/>
                    <w:right w:val="single" w:sz="4" w:space="0" w:color="auto"/>
                  </w:tcBorders>
                  <w:shd w:val="clear" w:color="auto" w:fill="auto"/>
                  <w:noWrap/>
                  <w:vAlign w:val="bottom"/>
                  <w:hideMark/>
                </w:tcPr>
                <w:p w14:paraId="4C1531C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6423DF7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4F416E5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C33C93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9BB1E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A84138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7ED13A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0D18CF8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BDF502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112D2A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A27BBB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1582E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980BD5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D6E444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55 </w:t>
                  </w:r>
                </w:p>
              </w:tc>
              <w:tc>
                <w:tcPr>
                  <w:tcW w:w="484" w:type="pct"/>
                  <w:tcBorders>
                    <w:top w:val="nil"/>
                    <w:left w:val="nil"/>
                    <w:bottom w:val="single" w:sz="4" w:space="0" w:color="auto"/>
                    <w:right w:val="single" w:sz="4" w:space="0" w:color="auto"/>
                  </w:tcBorders>
                  <w:shd w:val="clear" w:color="auto" w:fill="auto"/>
                  <w:noWrap/>
                  <w:vAlign w:val="bottom"/>
                  <w:hideMark/>
                </w:tcPr>
                <w:p w14:paraId="1A3D199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489093 </w:t>
                  </w:r>
                </w:p>
              </w:tc>
              <w:tc>
                <w:tcPr>
                  <w:tcW w:w="737" w:type="pct"/>
                  <w:tcBorders>
                    <w:top w:val="nil"/>
                    <w:left w:val="nil"/>
                    <w:bottom w:val="single" w:sz="4" w:space="0" w:color="auto"/>
                    <w:right w:val="single" w:sz="4" w:space="0" w:color="auto"/>
                  </w:tcBorders>
                  <w:shd w:val="clear" w:color="auto" w:fill="auto"/>
                  <w:noWrap/>
                  <w:vAlign w:val="bottom"/>
                  <w:hideMark/>
                </w:tcPr>
                <w:p w14:paraId="350B78D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KOMPARATOR-HLOR 0,02-0,6 MG/L</w:t>
                  </w:r>
                </w:p>
              </w:tc>
              <w:tc>
                <w:tcPr>
                  <w:tcW w:w="228" w:type="pct"/>
                  <w:tcBorders>
                    <w:top w:val="nil"/>
                    <w:left w:val="nil"/>
                    <w:bottom w:val="single" w:sz="4" w:space="0" w:color="auto"/>
                    <w:right w:val="single" w:sz="4" w:space="0" w:color="auto"/>
                  </w:tcBorders>
                  <w:shd w:val="clear" w:color="auto" w:fill="auto"/>
                  <w:noWrap/>
                  <w:vAlign w:val="bottom"/>
                  <w:hideMark/>
                </w:tcPr>
                <w:p w14:paraId="1427B8C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2E8A0F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41748C3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F34A57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1BCFE5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A75C18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28DDF7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07C28B0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D5C919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34A25F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E9F8C4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9D69E3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389636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AED454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56 </w:t>
                  </w:r>
                </w:p>
              </w:tc>
              <w:tc>
                <w:tcPr>
                  <w:tcW w:w="484" w:type="pct"/>
                  <w:tcBorders>
                    <w:top w:val="nil"/>
                    <w:left w:val="nil"/>
                    <w:bottom w:val="single" w:sz="4" w:space="0" w:color="auto"/>
                    <w:right w:val="single" w:sz="4" w:space="0" w:color="auto"/>
                  </w:tcBorders>
                  <w:shd w:val="clear" w:color="auto" w:fill="auto"/>
                  <w:noWrap/>
                  <w:vAlign w:val="bottom"/>
                  <w:hideMark/>
                </w:tcPr>
                <w:p w14:paraId="2B88240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489328 </w:t>
                  </w:r>
                </w:p>
              </w:tc>
              <w:tc>
                <w:tcPr>
                  <w:tcW w:w="737" w:type="pct"/>
                  <w:tcBorders>
                    <w:top w:val="nil"/>
                    <w:left w:val="nil"/>
                    <w:bottom w:val="single" w:sz="4" w:space="0" w:color="auto"/>
                    <w:right w:val="single" w:sz="4" w:space="0" w:color="auto"/>
                  </w:tcBorders>
                  <w:shd w:val="clear" w:color="auto" w:fill="auto"/>
                  <w:noWrap/>
                  <w:vAlign w:val="bottom"/>
                  <w:hideMark/>
                </w:tcPr>
                <w:p w14:paraId="20DB6CB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KOMPARATOR-MANGAN 0,03-0,5 MG/L</w:t>
                  </w:r>
                </w:p>
              </w:tc>
              <w:tc>
                <w:tcPr>
                  <w:tcW w:w="228" w:type="pct"/>
                  <w:tcBorders>
                    <w:top w:val="nil"/>
                    <w:left w:val="nil"/>
                    <w:bottom w:val="single" w:sz="4" w:space="0" w:color="auto"/>
                    <w:right w:val="single" w:sz="4" w:space="0" w:color="auto"/>
                  </w:tcBorders>
                  <w:shd w:val="clear" w:color="auto" w:fill="auto"/>
                  <w:noWrap/>
                  <w:vAlign w:val="bottom"/>
                  <w:hideMark/>
                </w:tcPr>
                <w:p w14:paraId="1CE6CDE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D76B2F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2DBCC4F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DDBF3C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A248CF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740878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19BBE1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7ED8BB8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B9FA4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666725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33DAD6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0331A6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1B39174"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8B7027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57 </w:t>
                  </w:r>
                </w:p>
              </w:tc>
              <w:tc>
                <w:tcPr>
                  <w:tcW w:w="484" w:type="pct"/>
                  <w:tcBorders>
                    <w:top w:val="nil"/>
                    <w:left w:val="nil"/>
                    <w:bottom w:val="single" w:sz="4" w:space="0" w:color="auto"/>
                    <w:right w:val="single" w:sz="4" w:space="0" w:color="auto"/>
                  </w:tcBorders>
                  <w:shd w:val="clear" w:color="auto" w:fill="auto"/>
                  <w:noWrap/>
                  <w:vAlign w:val="bottom"/>
                  <w:hideMark/>
                </w:tcPr>
                <w:p w14:paraId="0FE5805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489077 </w:t>
                  </w:r>
                </w:p>
              </w:tc>
              <w:tc>
                <w:tcPr>
                  <w:tcW w:w="737" w:type="pct"/>
                  <w:tcBorders>
                    <w:top w:val="nil"/>
                    <w:left w:val="nil"/>
                    <w:bottom w:val="single" w:sz="4" w:space="0" w:color="auto"/>
                    <w:right w:val="single" w:sz="4" w:space="0" w:color="auto"/>
                  </w:tcBorders>
                  <w:shd w:val="clear" w:color="auto" w:fill="auto"/>
                  <w:noWrap/>
                  <w:vAlign w:val="bottom"/>
                  <w:hideMark/>
                </w:tcPr>
                <w:p w14:paraId="72797A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KOMPARATOR-NITRIT 0,005-0,1MG/L</w:t>
                  </w:r>
                </w:p>
              </w:tc>
              <w:tc>
                <w:tcPr>
                  <w:tcW w:w="228" w:type="pct"/>
                  <w:tcBorders>
                    <w:top w:val="nil"/>
                    <w:left w:val="nil"/>
                    <w:bottom w:val="single" w:sz="4" w:space="0" w:color="auto"/>
                    <w:right w:val="single" w:sz="4" w:space="0" w:color="auto"/>
                  </w:tcBorders>
                  <w:shd w:val="clear" w:color="auto" w:fill="auto"/>
                  <w:noWrap/>
                  <w:vAlign w:val="bottom"/>
                  <w:hideMark/>
                </w:tcPr>
                <w:p w14:paraId="396C959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15B4433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3F842C2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C9F192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E94DB7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FB426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D26339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7D96362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6A800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633D73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DD561C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E1409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16063D9"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0DFC14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58 </w:t>
                  </w:r>
                </w:p>
              </w:tc>
              <w:tc>
                <w:tcPr>
                  <w:tcW w:w="484" w:type="pct"/>
                  <w:tcBorders>
                    <w:top w:val="nil"/>
                    <w:left w:val="nil"/>
                    <w:bottom w:val="single" w:sz="4" w:space="0" w:color="auto"/>
                    <w:right w:val="single" w:sz="4" w:space="0" w:color="auto"/>
                  </w:tcBorders>
                  <w:shd w:val="clear" w:color="auto" w:fill="auto"/>
                  <w:noWrap/>
                  <w:vAlign w:val="bottom"/>
                  <w:hideMark/>
                </w:tcPr>
                <w:p w14:paraId="23063B6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453412 </w:t>
                  </w:r>
                </w:p>
              </w:tc>
              <w:tc>
                <w:tcPr>
                  <w:tcW w:w="737" w:type="pct"/>
                  <w:tcBorders>
                    <w:top w:val="nil"/>
                    <w:left w:val="nil"/>
                    <w:bottom w:val="single" w:sz="4" w:space="0" w:color="auto"/>
                    <w:right w:val="single" w:sz="4" w:space="0" w:color="auto"/>
                  </w:tcBorders>
                  <w:shd w:val="clear" w:color="auto" w:fill="auto"/>
                  <w:noWrap/>
                  <w:vAlign w:val="bottom"/>
                  <w:hideMark/>
                </w:tcPr>
                <w:p w14:paraId="41218EE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KOMPLEKSIN TABLETE P.A.</w:t>
                  </w:r>
                </w:p>
              </w:tc>
              <w:tc>
                <w:tcPr>
                  <w:tcW w:w="228" w:type="pct"/>
                  <w:tcBorders>
                    <w:top w:val="nil"/>
                    <w:left w:val="nil"/>
                    <w:bottom w:val="single" w:sz="4" w:space="0" w:color="auto"/>
                    <w:right w:val="single" w:sz="4" w:space="0" w:color="auto"/>
                  </w:tcBorders>
                  <w:shd w:val="clear" w:color="auto" w:fill="auto"/>
                  <w:noWrap/>
                  <w:vAlign w:val="bottom"/>
                  <w:hideMark/>
                </w:tcPr>
                <w:p w14:paraId="3F73E08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B79DB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1000 </w:t>
                  </w:r>
                </w:p>
              </w:tc>
              <w:tc>
                <w:tcPr>
                  <w:tcW w:w="329" w:type="pct"/>
                  <w:tcBorders>
                    <w:top w:val="nil"/>
                    <w:left w:val="nil"/>
                    <w:bottom w:val="single" w:sz="4" w:space="0" w:color="auto"/>
                    <w:right w:val="single" w:sz="4" w:space="0" w:color="auto"/>
                  </w:tcBorders>
                  <w:shd w:val="clear" w:color="auto" w:fill="auto"/>
                  <w:noWrap/>
                  <w:vAlign w:val="bottom"/>
                  <w:hideMark/>
                </w:tcPr>
                <w:p w14:paraId="6CD9833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F8CC9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70AB8F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165C3B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811952C" w14:textId="77777777" w:rsidR="003C33E2" w:rsidRPr="003C33E2" w:rsidRDefault="003C33E2" w:rsidP="003C33E2">
                  <w:pPr>
                    <w:spacing w:before="0"/>
                    <w:jc w:val="center"/>
                    <w:rPr>
                      <w:rFonts w:cs="Arial"/>
                      <w:color w:val="000000"/>
                      <w:sz w:val="14"/>
                      <w:szCs w:val="14"/>
                      <w:lang w:val="sr-Latn-RS" w:eastAsia="sr-Latn-RS"/>
                    </w:rPr>
                  </w:pPr>
                  <w:r w:rsidRPr="003C33E2">
                    <w:rPr>
                      <w:rFonts w:cs="Arial"/>
                      <w:color w:val="000000"/>
                      <w:sz w:val="14"/>
                      <w:szCs w:val="14"/>
                      <w:lang w:val="sr-Latn-RS" w:eastAsia="sr-Latn-RS"/>
                    </w:rPr>
                    <w:t>####</w:t>
                  </w:r>
                </w:p>
              </w:tc>
              <w:tc>
                <w:tcPr>
                  <w:tcW w:w="80" w:type="pct"/>
                  <w:tcBorders>
                    <w:top w:val="nil"/>
                    <w:left w:val="nil"/>
                    <w:bottom w:val="single" w:sz="4" w:space="0" w:color="auto"/>
                    <w:right w:val="single" w:sz="4" w:space="0" w:color="auto"/>
                  </w:tcBorders>
                  <w:shd w:val="clear" w:color="auto" w:fill="auto"/>
                  <w:noWrap/>
                  <w:vAlign w:val="bottom"/>
                  <w:hideMark/>
                </w:tcPr>
                <w:p w14:paraId="5594AF7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41B88F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F637DA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6D8091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8E0C13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1D58B6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9E336A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59 </w:t>
                  </w:r>
                </w:p>
              </w:tc>
              <w:tc>
                <w:tcPr>
                  <w:tcW w:w="484" w:type="pct"/>
                  <w:tcBorders>
                    <w:top w:val="nil"/>
                    <w:left w:val="nil"/>
                    <w:bottom w:val="single" w:sz="4" w:space="0" w:color="auto"/>
                    <w:right w:val="single" w:sz="4" w:space="0" w:color="auto"/>
                  </w:tcBorders>
                  <w:shd w:val="clear" w:color="auto" w:fill="auto"/>
                  <w:noWrap/>
                  <w:vAlign w:val="bottom"/>
                  <w:hideMark/>
                </w:tcPr>
                <w:p w14:paraId="6CB46EB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683779 </w:t>
                  </w:r>
                </w:p>
              </w:tc>
              <w:tc>
                <w:tcPr>
                  <w:tcW w:w="737" w:type="pct"/>
                  <w:tcBorders>
                    <w:top w:val="nil"/>
                    <w:left w:val="nil"/>
                    <w:bottom w:val="single" w:sz="4" w:space="0" w:color="auto"/>
                    <w:right w:val="single" w:sz="4" w:space="0" w:color="auto"/>
                  </w:tcBorders>
                  <w:shd w:val="clear" w:color="auto" w:fill="auto"/>
                  <w:noWrap/>
                  <w:vAlign w:val="bottom"/>
                  <w:hideMark/>
                </w:tcPr>
                <w:p w14:paraId="61078E2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KOMPLEKSON III</w:t>
                  </w:r>
                </w:p>
              </w:tc>
              <w:tc>
                <w:tcPr>
                  <w:tcW w:w="228" w:type="pct"/>
                  <w:tcBorders>
                    <w:top w:val="nil"/>
                    <w:left w:val="nil"/>
                    <w:bottom w:val="single" w:sz="4" w:space="0" w:color="auto"/>
                    <w:right w:val="single" w:sz="4" w:space="0" w:color="auto"/>
                  </w:tcBorders>
                  <w:shd w:val="clear" w:color="auto" w:fill="auto"/>
                  <w:noWrap/>
                  <w:vAlign w:val="bottom"/>
                  <w:hideMark/>
                </w:tcPr>
                <w:p w14:paraId="79E6941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DCC093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378ACC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2C1760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2DA4D8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BDC089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3430BB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7E25F4A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1277DD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3136C8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B38806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1A353E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994756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851856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60 </w:t>
                  </w:r>
                </w:p>
              </w:tc>
              <w:tc>
                <w:tcPr>
                  <w:tcW w:w="484" w:type="pct"/>
                  <w:tcBorders>
                    <w:top w:val="nil"/>
                    <w:left w:val="nil"/>
                    <w:bottom w:val="single" w:sz="4" w:space="0" w:color="auto"/>
                    <w:right w:val="single" w:sz="4" w:space="0" w:color="auto"/>
                  </w:tcBorders>
                  <w:shd w:val="clear" w:color="auto" w:fill="auto"/>
                  <w:noWrap/>
                  <w:vAlign w:val="bottom"/>
                  <w:hideMark/>
                </w:tcPr>
                <w:p w14:paraId="2A78510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1832352 </w:t>
                  </w:r>
                </w:p>
              </w:tc>
              <w:tc>
                <w:tcPr>
                  <w:tcW w:w="737" w:type="pct"/>
                  <w:tcBorders>
                    <w:top w:val="nil"/>
                    <w:left w:val="nil"/>
                    <w:bottom w:val="single" w:sz="4" w:space="0" w:color="auto"/>
                    <w:right w:val="single" w:sz="4" w:space="0" w:color="auto"/>
                  </w:tcBorders>
                  <w:shd w:val="clear" w:color="auto" w:fill="auto"/>
                  <w:noWrap/>
                  <w:vAlign w:val="bottom"/>
                  <w:hideMark/>
                </w:tcPr>
                <w:p w14:paraId="64C88C3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LITIJUM STANDARDNI RASTVOR 1000 MIKROGRAM/ML</w:t>
                  </w:r>
                </w:p>
              </w:tc>
              <w:tc>
                <w:tcPr>
                  <w:tcW w:w="228" w:type="pct"/>
                  <w:tcBorders>
                    <w:top w:val="nil"/>
                    <w:left w:val="nil"/>
                    <w:bottom w:val="single" w:sz="4" w:space="0" w:color="auto"/>
                    <w:right w:val="single" w:sz="4" w:space="0" w:color="auto"/>
                  </w:tcBorders>
                  <w:shd w:val="clear" w:color="auto" w:fill="auto"/>
                  <w:noWrap/>
                  <w:vAlign w:val="bottom"/>
                  <w:hideMark/>
                </w:tcPr>
                <w:p w14:paraId="7CB8400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37CED7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2AADB1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4848CC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C19DB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6FF027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00EAC3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5DF1355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997F40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57A0E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6901F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2029ED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E5B03F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F68950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484" w:type="pct"/>
                  <w:tcBorders>
                    <w:top w:val="nil"/>
                    <w:left w:val="nil"/>
                    <w:bottom w:val="single" w:sz="4" w:space="0" w:color="auto"/>
                    <w:right w:val="single" w:sz="4" w:space="0" w:color="auto"/>
                  </w:tcBorders>
                  <w:shd w:val="clear" w:color="auto" w:fill="auto"/>
                  <w:noWrap/>
                  <w:vAlign w:val="bottom"/>
                  <w:hideMark/>
                </w:tcPr>
                <w:p w14:paraId="6A2B337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1484133 </w:t>
                  </w:r>
                </w:p>
              </w:tc>
              <w:tc>
                <w:tcPr>
                  <w:tcW w:w="737" w:type="pct"/>
                  <w:tcBorders>
                    <w:top w:val="nil"/>
                    <w:left w:val="nil"/>
                    <w:bottom w:val="single" w:sz="4" w:space="0" w:color="auto"/>
                    <w:right w:val="single" w:sz="4" w:space="0" w:color="auto"/>
                  </w:tcBorders>
                  <w:shd w:val="clear" w:color="auto" w:fill="auto"/>
                  <w:noWrap/>
                  <w:vAlign w:val="bottom"/>
                  <w:hideMark/>
                </w:tcPr>
                <w:p w14:paraId="1662665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MAGNEZIJUM- EDTA P.A.</w:t>
                  </w:r>
                </w:p>
              </w:tc>
              <w:tc>
                <w:tcPr>
                  <w:tcW w:w="228" w:type="pct"/>
                  <w:tcBorders>
                    <w:top w:val="nil"/>
                    <w:left w:val="nil"/>
                    <w:bottom w:val="single" w:sz="4" w:space="0" w:color="auto"/>
                    <w:right w:val="single" w:sz="4" w:space="0" w:color="auto"/>
                  </w:tcBorders>
                  <w:shd w:val="clear" w:color="auto" w:fill="auto"/>
                  <w:noWrap/>
                  <w:vAlign w:val="bottom"/>
                  <w:hideMark/>
                </w:tcPr>
                <w:p w14:paraId="57FC4EE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056CAC9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35261C8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2217B0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9798B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6E6537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D1D2D5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23620B8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361CDA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A1A762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4346A4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9DDD5A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E2036A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4B33A4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62 </w:t>
                  </w:r>
                </w:p>
              </w:tc>
              <w:tc>
                <w:tcPr>
                  <w:tcW w:w="484" w:type="pct"/>
                  <w:tcBorders>
                    <w:top w:val="nil"/>
                    <w:left w:val="nil"/>
                    <w:bottom w:val="single" w:sz="4" w:space="0" w:color="auto"/>
                    <w:right w:val="single" w:sz="4" w:space="0" w:color="auto"/>
                  </w:tcBorders>
                  <w:shd w:val="clear" w:color="auto" w:fill="auto"/>
                  <w:noWrap/>
                  <w:vAlign w:val="bottom"/>
                  <w:hideMark/>
                </w:tcPr>
                <w:p w14:paraId="2AD0583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1483641 </w:t>
                  </w:r>
                </w:p>
              </w:tc>
              <w:tc>
                <w:tcPr>
                  <w:tcW w:w="737" w:type="pct"/>
                  <w:tcBorders>
                    <w:top w:val="nil"/>
                    <w:left w:val="nil"/>
                    <w:bottom w:val="single" w:sz="4" w:space="0" w:color="auto"/>
                    <w:right w:val="single" w:sz="4" w:space="0" w:color="auto"/>
                  </w:tcBorders>
                  <w:shd w:val="clear" w:color="auto" w:fill="auto"/>
                  <w:noWrap/>
                  <w:vAlign w:val="bottom"/>
                  <w:hideMark/>
                </w:tcPr>
                <w:p w14:paraId="15D5115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MAGNEZIJUM-HLORID-HEKSAHIDRAT P.A. KRISTALNI</w:t>
                  </w:r>
                </w:p>
              </w:tc>
              <w:tc>
                <w:tcPr>
                  <w:tcW w:w="228" w:type="pct"/>
                  <w:tcBorders>
                    <w:top w:val="nil"/>
                    <w:left w:val="nil"/>
                    <w:bottom w:val="single" w:sz="4" w:space="0" w:color="auto"/>
                    <w:right w:val="single" w:sz="4" w:space="0" w:color="auto"/>
                  </w:tcBorders>
                  <w:shd w:val="clear" w:color="auto" w:fill="auto"/>
                  <w:noWrap/>
                  <w:vAlign w:val="bottom"/>
                  <w:hideMark/>
                </w:tcPr>
                <w:p w14:paraId="2A063A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4BFA489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329" w:type="pct"/>
                  <w:tcBorders>
                    <w:top w:val="nil"/>
                    <w:left w:val="nil"/>
                    <w:bottom w:val="single" w:sz="4" w:space="0" w:color="auto"/>
                    <w:right w:val="single" w:sz="4" w:space="0" w:color="auto"/>
                  </w:tcBorders>
                  <w:shd w:val="clear" w:color="auto" w:fill="auto"/>
                  <w:noWrap/>
                  <w:vAlign w:val="bottom"/>
                  <w:hideMark/>
                </w:tcPr>
                <w:p w14:paraId="5BBEDEC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4748A8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5F30C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83536D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C85CA1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80" w:type="pct"/>
                  <w:tcBorders>
                    <w:top w:val="nil"/>
                    <w:left w:val="nil"/>
                    <w:bottom w:val="single" w:sz="4" w:space="0" w:color="auto"/>
                    <w:right w:val="single" w:sz="4" w:space="0" w:color="auto"/>
                  </w:tcBorders>
                  <w:shd w:val="clear" w:color="auto" w:fill="auto"/>
                  <w:noWrap/>
                  <w:vAlign w:val="bottom"/>
                  <w:hideMark/>
                </w:tcPr>
                <w:p w14:paraId="43A6DB7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33DB7B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1BE121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3C8ED2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E3DA64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FAA5195"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DE589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63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FABA6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1796909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CEF2B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METIL CRVENI - INDIKATOR</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43224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8649D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201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CCA83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5DDBE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CB42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B7B1C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E2B5CC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60924CE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79E00D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392B1F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1DC208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C36FF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E923E43"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2408A396"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7A787EE4"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7BA8E304"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191A09C4"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6F55AAE"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5DA47AB5"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0A04661F"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65CE6A1B"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3AC98C83"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61205D5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200 </w:t>
                  </w:r>
                </w:p>
              </w:tc>
              <w:tc>
                <w:tcPr>
                  <w:tcW w:w="80" w:type="pct"/>
                  <w:tcBorders>
                    <w:top w:val="nil"/>
                    <w:left w:val="nil"/>
                    <w:bottom w:val="single" w:sz="4" w:space="0" w:color="auto"/>
                    <w:right w:val="single" w:sz="4" w:space="0" w:color="auto"/>
                  </w:tcBorders>
                  <w:shd w:val="clear" w:color="auto" w:fill="auto"/>
                  <w:noWrap/>
                  <w:vAlign w:val="bottom"/>
                  <w:hideMark/>
                </w:tcPr>
                <w:p w14:paraId="31A9FE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192159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C53A0C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F4B67A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3AD45373"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01AB0F6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EE8E19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64 </w:t>
                  </w:r>
                </w:p>
              </w:tc>
              <w:tc>
                <w:tcPr>
                  <w:tcW w:w="484" w:type="pct"/>
                  <w:tcBorders>
                    <w:top w:val="nil"/>
                    <w:left w:val="nil"/>
                    <w:bottom w:val="single" w:sz="4" w:space="0" w:color="auto"/>
                    <w:right w:val="single" w:sz="4" w:space="0" w:color="auto"/>
                  </w:tcBorders>
                  <w:shd w:val="clear" w:color="auto" w:fill="auto"/>
                  <w:noWrap/>
                  <w:vAlign w:val="bottom"/>
                  <w:hideMark/>
                </w:tcPr>
                <w:p w14:paraId="2722D67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668311 </w:t>
                  </w:r>
                </w:p>
              </w:tc>
              <w:tc>
                <w:tcPr>
                  <w:tcW w:w="737" w:type="pct"/>
                  <w:tcBorders>
                    <w:top w:val="nil"/>
                    <w:left w:val="nil"/>
                    <w:bottom w:val="single" w:sz="4" w:space="0" w:color="auto"/>
                    <w:right w:val="single" w:sz="4" w:space="0" w:color="auto"/>
                  </w:tcBorders>
                  <w:shd w:val="clear" w:color="auto" w:fill="auto"/>
                  <w:noWrap/>
                  <w:vAlign w:val="bottom"/>
                  <w:hideMark/>
                </w:tcPr>
                <w:p w14:paraId="7E89613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METIL-BLAU P.A.</w:t>
                  </w:r>
                </w:p>
              </w:tc>
              <w:tc>
                <w:tcPr>
                  <w:tcW w:w="228" w:type="pct"/>
                  <w:tcBorders>
                    <w:top w:val="nil"/>
                    <w:left w:val="nil"/>
                    <w:bottom w:val="single" w:sz="4" w:space="0" w:color="auto"/>
                    <w:right w:val="single" w:sz="4" w:space="0" w:color="auto"/>
                  </w:tcBorders>
                  <w:shd w:val="clear" w:color="auto" w:fill="auto"/>
                  <w:noWrap/>
                  <w:vAlign w:val="bottom"/>
                  <w:hideMark/>
                </w:tcPr>
                <w:p w14:paraId="7762CB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2427BAF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233C480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AA349F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55A8A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D760E6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512F00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7290789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B6E3C1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F047AC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29E7DDA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tcBorders>
                    <w:top w:val="nil"/>
                    <w:left w:val="nil"/>
                    <w:bottom w:val="single" w:sz="4" w:space="0" w:color="auto"/>
                    <w:right w:val="single" w:sz="4" w:space="0" w:color="auto"/>
                  </w:tcBorders>
                  <w:shd w:val="clear" w:color="auto" w:fill="auto"/>
                  <w:noWrap/>
                  <w:vAlign w:val="bottom"/>
                  <w:hideMark/>
                </w:tcPr>
                <w:p w14:paraId="3F2ECE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F176BB4"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A7B4F1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65 </w:t>
                  </w:r>
                </w:p>
              </w:tc>
              <w:tc>
                <w:tcPr>
                  <w:tcW w:w="484" w:type="pct"/>
                  <w:tcBorders>
                    <w:top w:val="nil"/>
                    <w:left w:val="nil"/>
                    <w:bottom w:val="single" w:sz="4" w:space="0" w:color="auto"/>
                    <w:right w:val="single" w:sz="4" w:space="0" w:color="auto"/>
                  </w:tcBorders>
                  <w:shd w:val="clear" w:color="auto" w:fill="auto"/>
                  <w:noWrap/>
                  <w:vAlign w:val="bottom"/>
                  <w:hideMark/>
                </w:tcPr>
                <w:p w14:paraId="079704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699403 </w:t>
                  </w:r>
                </w:p>
              </w:tc>
              <w:tc>
                <w:tcPr>
                  <w:tcW w:w="737" w:type="pct"/>
                  <w:tcBorders>
                    <w:top w:val="nil"/>
                    <w:left w:val="nil"/>
                    <w:bottom w:val="single" w:sz="4" w:space="0" w:color="auto"/>
                    <w:right w:val="single" w:sz="4" w:space="0" w:color="auto"/>
                  </w:tcBorders>
                  <w:shd w:val="clear" w:color="auto" w:fill="auto"/>
                  <w:noWrap/>
                  <w:vAlign w:val="bottom"/>
                  <w:hideMark/>
                </w:tcPr>
                <w:p w14:paraId="4787E76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METIL-ORANŽ</w:t>
                  </w:r>
                </w:p>
              </w:tc>
              <w:tc>
                <w:tcPr>
                  <w:tcW w:w="228" w:type="pct"/>
                  <w:tcBorders>
                    <w:top w:val="nil"/>
                    <w:left w:val="nil"/>
                    <w:bottom w:val="single" w:sz="4" w:space="0" w:color="auto"/>
                    <w:right w:val="single" w:sz="4" w:space="0" w:color="auto"/>
                  </w:tcBorders>
                  <w:shd w:val="clear" w:color="auto" w:fill="auto"/>
                  <w:noWrap/>
                  <w:vAlign w:val="bottom"/>
                  <w:hideMark/>
                </w:tcPr>
                <w:p w14:paraId="43C4FE9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7768763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7D8D24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AD07FC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BC30A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46FF6D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65E0E3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1153577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54EB51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786E74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D64B05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tcBorders>
                    <w:top w:val="nil"/>
                    <w:left w:val="nil"/>
                    <w:bottom w:val="single" w:sz="4" w:space="0" w:color="auto"/>
                    <w:right w:val="single" w:sz="4" w:space="0" w:color="auto"/>
                  </w:tcBorders>
                  <w:shd w:val="clear" w:color="auto" w:fill="auto"/>
                  <w:noWrap/>
                  <w:vAlign w:val="bottom"/>
                  <w:hideMark/>
                </w:tcPr>
                <w:p w14:paraId="6ACEEAE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0CFE833"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08B978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66 </w:t>
                  </w:r>
                </w:p>
              </w:tc>
              <w:tc>
                <w:tcPr>
                  <w:tcW w:w="484" w:type="pct"/>
                  <w:tcBorders>
                    <w:top w:val="nil"/>
                    <w:left w:val="nil"/>
                    <w:bottom w:val="single" w:sz="4" w:space="0" w:color="auto"/>
                    <w:right w:val="single" w:sz="4" w:space="0" w:color="auto"/>
                  </w:tcBorders>
                  <w:shd w:val="clear" w:color="auto" w:fill="auto"/>
                  <w:noWrap/>
                  <w:vAlign w:val="bottom"/>
                  <w:hideMark/>
                </w:tcPr>
                <w:p w14:paraId="6642012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1616153 </w:t>
                  </w:r>
                </w:p>
              </w:tc>
              <w:tc>
                <w:tcPr>
                  <w:tcW w:w="737" w:type="pct"/>
                  <w:tcBorders>
                    <w:top w:val="nil"/>
                    <w:left w:val="nil"/>
                    <w:bottom w:val="single" w:sz="4" w:space="0" w:color="auto"/>
                    <w:right w:val="single" w:sz="4" w:space="0" w:color="auto"/>
                  </w:tcBorders>
                  <w:shd w:val="clear" w:color="auto" w:fill="auto"/>
                  <w:noWrap/>
                  <w:vAlign w:val="bottom"/>
                  <w:hideMark/>
                </w:tcPr>
                <w:p w14:paraId="0D32CB2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MUREKSID</w:t>
                  </w:r>
                </w:p>
              </w:tc>
              <w:tc>
                <w:tcPr>
                  <w:tcW w:w="228" w:type="pct"/>
                  <w:tcBorders>
                    <w:top w:val="nil"/>
                    <w:left w:val="nil"/>
                    <w:bottom w:val="single" w:sz="4" w:space="0" w:color="auto"/>
                    <w:right w:val="single" w:sz="4" w:space="0" w:color="auto"/>
                  </w:tcBorders>
                  <w:shd w:val="clear" w:color="auto" w:fill="auto"/>
                  <w:noWrap/>
                  <w:vAlign w:val="bottom"/>
                  <w:hideMark/>
                </w:tcPr>
                <w:p w14:paraId="70A7469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C4B0E8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46783F0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E1608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E5FF28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1E763B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4E8E19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5523E2C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CBEF21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45A060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CA5A0F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91E0C6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15F14A2"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0BB94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67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CECC7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453668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864F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ACETAT BEZVODNI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B0CF0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03320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31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A34BB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9CEAD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EA5D3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073E1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4E668F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465515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92BBC4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DE37E4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B7085B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C6BD7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DE9D9E8"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77A770AD"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6D9A9747"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5EAA7780"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4CB75B51"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313708E5"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275D0432"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3676C52F"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05777FCF"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546ED29C"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3A927D2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26 </w:t>
                  </w:r>
                </w:p>
              </w:tc>
              <w:tc>
                <w:tcPr>
                  <w:tcW w:w="80" w:type="pct"/>
                  <w:tcBorders>
                    <w:top w:val="nil"/>
                    <w:left w:val="nil"/>
                    <w:bottom w:val="single" w:sz="4" w:space="0" w:color="auto"/>
                    <w:right w:val="single" w:sz="4" w:space="0" w:color="auto"/>
                  </w:tcBorders>
                  <w:shd w:val="clear" w:color="auto" w:fill="auto"/>
                  <w:noWrap/>
                  <w:vAlign w:val="bottom"/>
                  <w:hideMark/>
                </w:tcPr>
                <w:p w14:paraId="20D8B3F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47BC57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B52764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590C07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4D353973"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0AB80150"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F5946B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68 </w:t>
                  </w:r>
                </w:p>
              </w:tc>
              <w:tc>
                <w:tcPr>
                  <w:tcW w:w="484" w:type="pct"/>
                  <w:tcBorders>
                    <w:top w:val="nil"/>
                    <w:left w:val="nil"/>
                    <w:bottom w:val="single" w:sz="4" w:space="0" w:color="auto"/>
                    <w:right w:val="single" w:sz="4" w:space="0" w:color="auto"/>
                  </w:tcBorders>
                  <w:shd w:val="clear" w:color="auto" w:fill="auto"/>
                  <w:noWrap/>
                  <w:vAlign w:val="bottom"/>
                  <w:hideMark/>
                </w:tcPr>
                <w:p w14:paraId="7EF9AA9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453617 </w:t>
                  </w:r>
                </w:p>
              </w:tc>
              <w:tc>
                <w:tcPr>
                  <w:tcW w:w="737" w:type="pct"/>
                  <w:tcBorders>
                    <w:top w:val="nil"/>
                    <w:left w:val="nil"/>
                    <w:bottom w:val="single" w:sz="4" w:space="0" w:color="auto"/>
                    <w:right w:val="single" w:sz="4" w:space="0" w:color="auto"/>
                  </w:tcBorders>
                  <w:shd w:val="clear" w:color="auto" w:fill="auto"/>
                  <w:noWrap/>
                  <w:vAlign w:val="bottom"/>
                  <w:hideMark/>
                </w:tcPr>
                <w:p w14:paraId="4B138A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HIDROKSID - GRANULE P.A.</w:t>
                  </w:r>
                </w:p>
              </w:tc>
              <w:tc>
                <w:tcPr>
                  <w:tcW w:w="228" w:type="pct"/>
                  <w:tcBorders>
                    <w:top w:val="nil"/>
                    <w:left w:val="nil"/>
                    <w:bottom w:val="single" w:sz="4" w:space="0" w:color="auto"/>
                    <w:right w:val="single" w:sz="4" w:space="0" w:color="auto"/>
                  </w:tcBorders>
                  <w:shd w:val="clear" w:color="auto" w:fill="auto"/>
                  <w:noWrap/>
                  <w:vAlign w:val="bottom"/>
                  <w:hideMark/>
                </w:tcPr>
                <w:p w14:paraId="47A3EAF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7679E23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329" w:type="pct"/>
                  <w:tcBorders>
                    <w:top w:val="nil"/>
                    <w:left w:val="nil"/>
                    <w:bottom w:val="single" w:sz="4" w:space="0" w:color="auto"/>
                    <w:right w:val="single" w:sz="4" w:space="0" w:color="auto"/>
                  </w:tcBorders>
                  <w:shd w:val="clear" w:color="auto" w:fill="auto"/>
                  <w:noWrap/>
                  <w:vAlign w:val="bottom"/>
                  <w:hideMark/>
                </w:tcPr>
                <w:p w14:paraId="3CE7512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1225AC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E0080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44B6EB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CE29D2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80" w:type="pct"/>
                  <w:tcBorders>
                    <w:top w:val="nil"/>
                    <w:left w:val="nil"/>
                    <w:bottom w:val="single" w:sz="4" w:space="0" w:color="auto"/>
                    <w:right w:val="single" w:sz="4" w:space="0" w:color="auto"/>
                  </w:tcBorders>
                  <w:shd w:val="clear" w:color="auto" w:fill="auto"/>
                  <w:noWrap/>
                  <w:vAlign w:val="bottom"/>
                  <w:hideMark/>
                </w:tcPr>
                <w:p w14:paraId="1CB47A2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2BEE3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02FCA4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46F7BA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3E888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7376B1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017227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 </w:t>
                  </w:r>
                </w:p>
              </w:tc>
              <w:tc>
                <w:tcPr>
                  <w:tcW w:w="484" w:type="pct"/>
                  <w:tcBorders>
                    <w:top w:val="nil"/>
                    <w:left w:val="nil"/>
                    <w:bottom w:val="single" w:sz="4" w:space="0" w:color="auto"/>
                    <w:right w:val="single" w:sz="4" w:space="0" w:color="auto"/>
                  </w:tcBorders>
                  <w:shd w:val="clear" w:color="auto" w:fill="auto"/>
                  <w:noWrap/>
                  <w:vAlign w:val="bottom"/>
                  <w:hideMark/>
                </w:tcPr>
                <w:p w14:paraId="229134B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490075 </w:t>
                  </w:r>
                </w:p>
              </w:tc>
              <w:tc>
                <w:tcPr>
                  <w:tcW w:w="737" w:type="pct"/>
                  <w:tcBorders>
                    <w:top w:val="nil"/>
                    <w:left w:val="nil"/>
                    <w:bottom w:val="single" w:sz="4" w:space="0" w:color="auto"/>
                    <w:right w:val="single" w:sz="4" w:space="0" w:color="auto"/>
                  </w:tcBorders>
                  <w:shd w:val="clear" w:color="auto" w:fill="auto"/>
                  <w:noWrap/>
                  <w:vAlign w:val="bottom"/>
                  <w:hideMark/>
                </w:tcPr>
                <w:p w14:paraId="37A077B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HIDROKSID 0,1 N (TITRIVAL)</w:t>
                  </w:r>
                </w:p>
              </w:tc>
              <w:tc>
                <w:tcPr>
                  <w:tcW w:w="228" w:type="pct"/>
                  <w:tcBorders>
                    <w:top w:val="nil"/>
                    <w:left w:val="nil"/>
                    <w:bottom w:val="single" w:sz="4" w:space="0" w:color="auto"/>
                    <w:right w:val="single" w:sz="4" w:space="0" w:color="auto"/>
                  </w:tcBorders>
                  <w:shd w:val="clear" w:color="auto" w:fill="auto"/>
                  <w:noWrap/>
                  <w:vAlign w:val="bottom"/>
                  <w:hideMark/>
                </w:tcPr>
                <w:p w14:paraId="221DB7D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69239A4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329" w:type="pct"/>
                  <w:tcBorders>
                    <w:top w:val="nil"/>
                    <w:left w:val="nil"/>
                    <w:bottom w:val="single" w:sz="4" w:space="0" w:color="auto"/>
                    <w:right w:val="single" w:sz="4" w:space="0" w:color="auto"/>
                  </w:tcBorders>
                  <w:shd w:val="clear" w:color="auto" w:fill="auto"/>
                  <w:noWrap/>
                  <w:vAlign w:val="bottom"/>
                  <w:hideMark/>
                </w:tcPr>
                <w:p w14:paraId="15E3C0A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D62E5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617554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82F29C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463B9B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00D7D7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365C5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262A3D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102</w:t>
                  </w:r>
                  <w:r w:rsidRPr="003C33E2">
                    <w:rPr>
                      <w:rFonts w:cs="Arial"/>
                      <w:color w:val="000000"/>
                      <w:sz w:val="14"/>
                      <w:szCs w:val="14"/>
                      <w:lang w:val="sr-Latn-RS" w:eastAsia="sr-Latn-RS"/>
                    </w:rPr>
                    <w:lastRenderedPageBreak/>
                    <w:t xml:space="preserve"> </w:t>
                  </w:r>
                </w:p>
              </w:tc>
              <w:tc>
                <w:tcPr>
                  <w:tcW w:w="476" w:type="pct"/>
                  <w:tcBorders>
                    <w:top w:val="nil"/>
                    <w:left w:val="nil"/>
                    <w:bottom w:val="single" w:sz="4" w:space="0" w:color="auto"/>
                    <w:right w:val="single" w:sz="4" w:space="0" w:color="auto"/>
                  </w:tcBorders>
                  <w:shd w:val="clear" w:color="auto" w:fill="auto"/>
                  <w:noWrap/>
                  <w:vAlign w:val="bottom"/>
                  <w:hideMark/>
                </w:tcPr>
                <w:p w14:paraId="3D33537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lastRenderedPageBreak/>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51665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A78629F"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413602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70 </w:t>
                  </w:r>
                </w:p>
              </w:tc>
              <w:tc>
                <w:tcPr>
                  <w:tcW w:w="484" w:type="pct"/>
                  <w:tcBorders>
                    <w:top w:val="nil"/>
                    <w:left w:val="nil"/>
                    <w:bottom w:val="single" w:sz="4" w:space="0" w:color="auto"/>
                    <w:right w:val="single" w:sz="4" w:space="0" w:color="auto"/>
                  </w:tcBorders>
                  <w:shd w:val="clear" w:color="auto" w:fill="auto"/>
                  <w:noWrap/>
                  <w:vAlign w:val="bottom"/>
                  <w:hideMark/>
                </w:tcPr>
                <w:p w14:paraId="165C0D6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679674 </w:t>
                  </w:r>
                </w:p>
              </w:tc>
              <w:tc>
                <w:tcPr>
                  <w:tcW w:w="737" w:type="pct"/>
                  <w:tcBorders>
                    <w:top w:val="nil"/>
                    <w:left w:val="nil"/>
                    <w:bottom w:val="single" w:sz="4" w:space="0" w:color="auto"/>
                    <w:right w:val="single" w:sz="4" w:space="0" w:color="auto"/>
                  </w:tcBorders>
                  <w:shd w:val="clear" w:color="auto" w:fill="auto"/>
                  <w:noWrap/>
                  <w:vAlign w:val="bottom"/>
                  <w:hideMark/>
                </w:tcPr>
                <w:p w14:paraId="647A4D4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HIDROKSID STAN.RAST. 0,1 M  P.A.</w:t>
                  </w:r>
                </w:p>
              </w:tc>
              <w:tc>
                <w:tcPr>
                  <w:tcW w:w="228" w:type="pct"/>
                  <w:tcBorders>
                    <w:top w:val="nil"/>
                    <w:left w:val="nil"/>
                    <w:bottom w:val="single" w:sz="4" w:space="0" w:color="auto"/>
                    <w:right w:val="single" w:sz="4" w:space="0" w:color="auto"/>
                  </w:tcBorders>
                  <w:shd w:val="clear" w:color="auto" w:fill="auto"/>
                  <w:noWrap/>
                  <w:vAlign w:val="bottom"/>
                  <w:hideMark/>
                </w:tcPr>
                <w:p w14:paraId="42F487F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A111EB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3DD53D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89A007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710590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9352BA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7D9718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5BE50E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D5DAEC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E07381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45FF0FD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tcBorders>
                    <w:top w:val="nil"/>
                    <w:left w:val="nil"/>
                    <w:bottom w:val="single" w:sz="4" w:space="0" w:color="auto"/>
                    <w:right w:val="single" w:sz="4" w:space="0" w:color="auto"/>
                  </w:tcBorders>
                  <w:shd w:val="clear" w:color="auto" w:fill="auto"/>
                  <w:noWrap/>
                  <w:vAlign w:val="bottom"/>
                  <w:hideMark/>
                </w:tcPr>
                <w:p w14:paraId="650F63E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DCD090C"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6C2F1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71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57BAE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453633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AA348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HLORID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AE7F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569FC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12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3BE02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13B3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E4B12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6E34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BDC8B6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46DD261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D0A3BB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CA261C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7C8EF2C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03A49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DB4448D"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0DE0D7F2"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05C91671"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0E6E9105"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42BE277C"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3FDA281"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044FFC45"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0B8D8889"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4FBB9C5A"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6B6A0574"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5D602E6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80" w:type="pct"/>
                  <w:tcBorders>
                    <w:top w:val="nil"/>
                    <w:left w:val="nil"/>
                    <w:bottom w:val="single" w:sz="4" w:space="0" w:color="auto"/>
                    <w:right w:val="single" w:sz="4" w:space="0" w:color="auto"/>
                  </w:tcBorders>
                  <w:shd w:val="clear" w:color="auto" w:fill="auto"/>
                  <w:noWrap/>
                  <w:vAlign w:val="bottom"/>
                  <w:hideMark/>
                </w:tcPr>
                <w:p w14:paraId="4DE0D14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4C8680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74CB8D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55B6B6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F33B505"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4924900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7B6B6D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72 </w:t>
                  </w:r>
                </w:p>
              </w:tc>
              <w:tc>
                <w:tcPr>
                  <w:tcW w:w="484" w:type="pct"/>
                  <w:tcBorders>
                    <w:top w:val="nil"/>
                    <w:left w:val="nil"/>
                    <w:bottom w:val="single" w:sz="4" w:space="0" w:color="auto"/>
                    <w:right w:val="single" w:sz="4" w:space="0" w:color="auto"/>
                  </w:tcBorders>
                  <w:shd w:val="clear" w:color="auto" w:fill="auto"/>
                  <w:noWrap/>
                  <w:vAlign w:val="bottom"/>
                  <w:hideMark/>
                </w:tcPr>
                <w:p w14:paraId="5791BD0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1832336 </w:t>
                  </w:r>
                </w:p>
              </w:tc>
              <w:tc>
                <w:tcPr>
                  <w:tcW w:w="737" w:type="pct"/>
                  <w:tcBorders>
                    <w:top w:val="nil"/>
                    <w:left w:val="nil"/>
                    <w:bottom w:val="single" w:sz="4" w:space="0" w:color="auto"/>
                    <w:right w:val="single" w:sz="4" w:space="0" w:color="auto"/>
                  </w:tcBorders>
                  <w:shd w:val="clear" w:color="auto" w:fill="auto"/>
                  <w:noWrap/>
                  <w:vAlign w:val="bottom"/>
                  <w:hideMark/>
                </w:tcPr>
                <w:p w14:paraId="0D0DD5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STANDARDNI RASTVOR 1000 MIKROGRAM/ML</w:t>
                  </w:r>
                </w:p>
              </w:tc>
              <w:tc>
                <w:tcPr>
                  <w:tcW w:w="228" w:type="pct"/>
                  <w:tcBorders>
                    <w:top w:val="nil"/>
                    <w:left w:val="nil"/>
                    <w:bottom w:val="single" w:sz="4" w:space="0" w:color="auto"/>
                    <w:right w:val="single" w:sz="4" w:space="0" w:color="auto"/>
                  </w:tcBorders>
                  <w:shd w:val="clear" w:color="auto" w:fill="auto"/>
                  <w:noWrap/>
                  <w:vAlign w:val="bottom"/>
                  <w:hideMark/>
                </w:tcPr>
                <w:p w14:paraId="66B3BC0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1840292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7076F51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EA530E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250B9C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DF4985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B84CAD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5065C13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AB3310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76CBAA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1415BB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368DE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CED4944"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B7346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73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61A8D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453676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97D32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NATRIJUM-BIKARBONAT</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8CEA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1C231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12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7B7E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BA719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A40EE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DCD9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E9CB9E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2D93EB3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EB38E3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962FF9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15F4EFA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9A5CF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6444A2F"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6620B84D"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104B52E5"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34B7C467"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08F67984"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72A0651D"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0E53F12A"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455793D3"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4BCEEF00"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5CB3BBAC"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7633AC2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80" w:type="pct"/>
                  <w:tcBorders>
                    <w:top w:val="nil"/>
                    <w:left w:val="nil"/>
                    <w:bottom w:val="single" w:sz="4" w:space="0" w:color="auto"/>
                    <w:right w:val="single" w:sz="4" w:space="0" w:color="auto"/>
                  </w:tcBorders>
                  <w:shd w:val="clear" w:color="auto" w:fill="auto"/>
                  <w:noWrap/>
                  <w:vAlign w:val="bottom"/>
                  <w:hideMark/>
                </w:tcPr>
                <w:p w14:paraId="3760E30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AF29C0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8585E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121056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AD98808"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57EE7B4F"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4DEDE8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74 </w:t>
                  </w:r>
                </w:p>
              </w:tc>
              <w:tc>
                <w:tcPr>
                  <w:tcW w:w="484" w:type="pct"/>
                  <w:tcBorders>
                    <w:top w:val="nil"/>
                    <w:left w:val="nil"/>
                    <w:bottom w:val="single" w:sz="4" w:space="0" w:color="auto"/>
                    <w:right w:val="single" w:sz="4" w:space="0" w:color="auto"/>
                  </w:tcBorders>
                  <w:shd w:val="clear" w:color="auto" w:fill="auto"/>
                  <w:noWrap/>
                  <w:vAlign w:val="bottom"/>
                  <w:hideMark/>
                </w:tcPr>
                <w:p w14:paraId="450B47F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699292 </w:t>
                  </w:r>
                </w:p>
              </w:tc>
              <w:tc>
                <w:tcPr>
                  <w:tcW w:w="737" w:type="pct"/>
                  <w:tcBorders>
                    <w:top w:val="nil"/>
                    <w:left w:val="nil"/>
                    <w:bottom w:val="single" w:sz="4" w:space="0" w:color="auto"/>
                    <w:right w:val="single" w:sz="4" w:space="0" w:color="auto"/>
                  </w:tcBorders>
                  <w:shd w:val="clear" w:color="auto" w:fill="auto"/>
                  <w:noWrap/>
                  <w:vAlign w:val="bottom"/>
                  <w:hideMark/>
                </w:tcPr>
                <w:p w14:paraId="5CD3C82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NATRIJUM-DIETIL DITIOKARBAMINAT P.A.</w:t>
                  </w:r>
                </w:p>
              </w:tc>
              <w:tc>
                <w:tcPr>
                  <w:tcW w:w="228" w:type="pct"/>
                  <w:tcBorders>
                    <w:top w:val="nil"/>
                    <w:left w:val="nil"/>
                    <w:bottom w:val="single" w:sz="4" w:space="0" w:color="auto"/>
                    <w:right w:val="single" w:sz="4" w:space="0" w:color="auto"/>
                  </w:tcBorders>
                  <w:shd w:val="clear" w:color="auto" w:fill="auto"/>
                  <w:noWrap/>
                  <w:vAlign w:val="bottom"/>
                  <w:hideMark/>
                </w:tcPr>
                <w:p w14:paraId="43B29E0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3665DAF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7C8E472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94D05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AE27B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DA40F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A05DE9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6E37EDC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2AA30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60262A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48E705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7796A4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715E46A"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2FD5FE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75 </w:t>
                  </w:r>
                </w:p>
              </w:tc>
              <w:tc>
                <w:tcPr>
                  <w:tcW w:w="484" w:type="pct"/>
                  <w:tcBorders>
                    <w:top w:val="nil"/>
                    <w:left w:val="nil"/>
                    <w:bottom w:val="single" w:sz="4" w:space="0" w:color="auto"/>
                    <w:right w:val="single" w:sz="4" w:space="0" w:color="auto"/>
                  </w:tcBorders>
                  <w:shd w:val="clear" w:color="auto" w:fill="auto"/>
                  <w:noWrap/>
                  <w:vAlign w:val="bottom"/>
                  <w:hideMark/>
                </w:tcPr>
                <w:p w14:paraId="7D5562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699438 </w:t>
                  </w:r>
                </w:p>
              </w:tc>
              <w:tc>
                <w:tcPr>
                  <w:tcW w:w="737" w:type="pct"/>
                  <w:tcBorders>
                    <w:top w:val="nil"/>
                    <w:left w:val="nil"/>
                    <w:bottom w:val="single" w:sz="4" w:space="0" w:color="auto"/>
                    <w:right w:val="single" w:sz="4" w:space="0" w:color="auto"/>
                  </w:tcBorders>
                  <w:shd w:val="clear" w:color="auto" w:fill="auto"/>
                  <w:noWrap/>
                  <w:vAlign w:val="bottom"/>
                  <w:hideMark/>
                </w:tcPr>
                <w:p w14:paraId="4FA383C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NATRIJUM-KARBONAT NA2CO3 P.A.</w:t>
                  </w:r>
                </w:p>
              </w:tc>
              <w:tc>
                <w:tcPr>
                  <w:tcW w:w="228" w:type="pct"/>
                  <w:tcBorders>
                    <w:top w:val="nil"/>
                    <w:left w:val="nil"/>
                    <w:bottom w:val="single" w:sz="4" w:space="0" w:color="auto"/>
                    <w:right w:val="single" w:sz="4" w:space="0" w:color="auto"/>
                  </w:tcBorders>
                  <w:shd w:val="clear" w:color="auto" w:fill="auto"/>
                  <w:noWrap/>
                  <w:vAlign w:val="bottom"/>
                  <w:hideMark/>
                </w:tcPr>
                <w:p w14:paraId="4F025A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284D52F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3974C86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038651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E8A149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245CA4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A6D568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0F9CC83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CB8C9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809D6B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C7E82B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C68AF3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6A3CD97"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E862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76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14674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453420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CB08C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NESLEROV REAGENS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1C890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DC2412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35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4ABDE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6412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161D7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766C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93207A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0F5C36C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FAD87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F219CC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6788C04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456E4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6FFB626"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0512FE1D"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44AB5382"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7BAF8C2C"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18A16E0C"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040771CB"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2CA52B66"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577EB9CD"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33AACDD5"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3AA72E7C"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3AAF17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6A18E1C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79B681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FF5F6E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A0ECC8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44C7FB47"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6C001BEB"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AFBA41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77 </w:t>
                  </w:r>
                </w:p>
              </w:tc>
              <w:tc>
                <w:tcPr>
                  <w:tcW w:w="484" w:type="pct"/>
                  <w:tcBorders>
                    <w:top w:val="nil"/>
                    <w:left w:val="nil"/>
                    <w:bottom w:val="single" w:sz="4" w:space="0" w:color="auto"/>
                    <w:right w:val="single" w:sz="4" w:space="0" w:color="auto"/>
                  </w:tcBorders>
                  <w:shd w:val="clear" w:color="auto" w:fill="auto"/>
                  <w:noWrap/>
                  <w:vAlign w:val="bottom"/>
                  <w:hideMark/>
                </w:tcPr>
                <w:p w14:paraId="02D33A3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1591959 </w:t>
                  </w:r>
                </w:p>
              </w:tc>
              <w:tc>
                <w:tcPr>
                  <w:tcW w:w="737" w:type="pct"/>
                  <w:tcBorders>
                    <w:top w:val="nil"/>
                    <w:left w:val="nil"/>
                    <w:bottom w:val="single" w:sz="4" w:space="0" w:color="auto"/>
                    <w:right w:val="single" w:sz="4" w:space="0" w:color="auto"/>
                  </w:tcBorders>
                  <w:shd w:val="clear" w:color="auto" w:fill="auto"/>
                  <w:noWrap/>
                  <w:vAlign w:val="bottom"/>
                  <w:hideMark/>
                </w:tcPr>
                <w:p w14:paraId="7C6BF48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NITRIFIKATOR-INHIBITOR ZA BPK5 N- ALLYLTHIOUREA</w:t>
                  </w:r>
                </w:p>
              </w:tc>
              <w:tc>
                <w:tcPr>
                  <w:tcW w:w="228" w:type="pct"/>
                  <w:tcBorders>
                    <w:top w:val="nil"/>
                    <w:left w:val="nil"/>
                    <w:bottom w:val="single" w:sz="4" w:space="0" w:color="auto"/>
                    <w:right w:val="single" w:sz="4" w:space="0" w:color="auto"/>
                  </w:tcBorders>
                  <w:shd w:val="clear" w:color="auto" w:fill="auto"/>
                  <w:noWrap/>
                  <w:vAlign w:val="bottom"/>
                  <w:hideMark/>
                </w:tcPr>
                <w:p w14:paraId="549044D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DAD07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0,5 </w:t>
                  </w:r>
                </w:p>
              </w:tc>
              <w:tc>
                <w:tcPr>
                  <w:tcW w:w="329" w:type="pct"/>
                  <w:tcBorders>
                    <w:top w:val="nil"/>
                    <w:left w:val="nil"/>
                    <w:bottom w:val="single" w:sz="4" w:space="0" w:color="auto"/>
                    <w:right w:val="single" w:sz="4" w:space="0" w:color="auto"/>
                  </w:tcBorders>
                  <w:shd w:val="clear" w:color="auto" w:fill="auto"/>
                  <w:noWrap/>
                  <w:vAlign w:val="bottom"/>
                  <w:hideMark/>
                </w:tcPr>
                <w:p w14:paraId="31F92FD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FAD84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EB785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1795DC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810865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0,5 </w:t>
                  </w:r>
                </w:p>
              </w:tc>
              <w:tc>
                <w:tcPr>
                  <w:tcW w:w="80" w:type="pct"/>
                  <w:tcBorders>
                    <w:top w:val="nil"/>
                    <w:left w:val="nil"/>
                    <w:bottom w:val="single" w:sz="4" w:space="0" w:color="auto"/>
                    <w:right w:val="single" w:sz="4" w:space="0" w:color="auto"/>
                  </w:tcBorders>
                  <w:shd w:val="clear" w:color="auto" w:fill="auto"/>
                  <w:noWrap/>
                  <w:vAlign w:val="bottom"/>
                  <w:hideMark/>
                </w:tcPr>
                <w:p w14:paraId="7CFDD37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0A7BBE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DE158A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911D0A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B7FAC4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831E77B"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B3BEC3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78 </w:t>
                  </w:r>
                </w:p>
              </w:tc>
              <w:tc>
                <w:tcPr>
                  <w:tcW w:w="484" w:type="pct"/>
                  <w:tcBorders>
                    <w:top w:val="nil"/>
                    <w:left w:val="nil"/>
                    <w:bottom w:val="single" w:sz="4" w:space="0" w:color="auto"/>
                    <w:right w:val="single" w:sz="4" w:space="0" w:color="auto"/>
                  </w:tcBorders>
                  <w:shd w:val="clear" w:color="auto" w:fill="auto"/>
                  <w:noWrap/>
                  <w:vAlign w:val="bottom"/>
                  <w:hideMark/>
                </w:tcPr>
                <w:p w14:paraId="24E134A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1654160 </w:t>
                  </w:r>
                </w:p>
              </w:tc>
              <w:tc>
                <w:tcPr>
                  <w:tcW w:w="737" w:type="pct"/>
                  <w:tcBorders>
                    <w:top w:val="nil"/>
                    <w:left w:val="nil"/>
                    <w:bottom w:val="single" w:sz="4" w:space="0" w:color="auto"/>
                    <w:right w:val="single" w:sz="4" w:space="0" w:color="auto"/>
                  </w:tcBorders>
                  <w:shd w:val="clear" w:color="auto" w:fill="auto"/>
                  <w:noWrap/>
                  <w:vAlign w:val="bottom"/>
                  <w:hideMark/>
                </w:tcPr>
                <w:p w14:paraId="6EAE83A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OPILJCI BAKARNI</w:t>
                  </w:r>
                </w:p>
              </w:tc>
              <w:tc>
                <w:tcPr>
                  <w:tcW w:w="228" w:type="pct"/>
                  <w:tcBorders>
                    <w:top w:val="nil"/>
                    <w:left w:val="nil"/>
                    <w:bottom w:val="single" w:sz="4" w:space="0" w:color="auto"/>
                    <w:right w:val="single" w:sz="4" w:space="0" w:color="auto"/>
                  </w:tcBorders>
                  <w:shd w:val="clear" w:color="auto" w:fill="auto"/>
                  <w:noWrap/>
                  <w:vAlign w:val="bottom"/>
                  <w:hideMark/>
                </w:tcPr>
                <w:p w14:paraId="37FD56F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0CFF001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2DB3B74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28A930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9375FE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5C667A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26FD3E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7720907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7531FB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AF56EE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4AC543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22749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A94C937"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8A1B3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79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44174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453269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3CEA8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ORTOFENANTROLIN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FD6B8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12B58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CB62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89BE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55E6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71653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844431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1DCDF8C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1CEECE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A63FDC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690B0E7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37AA7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CACF86B"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78F81F37"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61D271D2"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61657468"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0C2FA1EF"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A6413BC"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0C55D8D5"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546C2C6F"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54F17BFC"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4F2E4E55"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3E80004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0,6 </w:t>
                  </w:r>
                </w:p>
              </w:tc>
              <w:tc>
                <w:tcPr>
                  <w:tcW w:w="80" w:type="pct"/>
                  <w:tcBorders>
                    <w:top w:val="nil"/>
                    <w:left w:val="nil"/>
                    <w:bottom w:val="single" w:sz="4" w:space="0" w:color="auto"/>
                    <w:right w:val="single" w:sz="4" w:space="0" w:color="auto"/>
                  </w:tcBorders>
                  <w:shd w:val="clear" w:color="auto" w:fill="auto"/>
                  <w:noWrap/>
                  <w:vAlign w:val="bottom"/>
                  <w:hideMark/>
                </w:tcPr>
                <w:p w14:paraId="4F975EC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D1B36C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812601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3FE2C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18F651CE"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3061BD0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2C2FD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80 </w:t>
                  </w:r>
                </w:p>
              </w:tc>
              <w:tc>
                <w:tcPr>
                  <w:tcW w:w="484" w:type="pct"/>
                  <w:tcBorders>
                    <w:top w:val="nil"/>
                    <w:left w:val="nil"/>
                    <w:bottom w:val="single" w:sz="4" w:space="0" w:color="auto"/>
                    <w:right w:val="single" w:sz="4" w:space="0" w:color="auto"/>
                  </w:tcBorders>
                  <w:shd w:val="clear" w:color="auto" w:fill="auto"/>
                  <w:noWrap/>
                  <w:vAlign w:val="bottom"/>
                  <w:hideMark/>
                </w:tcPr>
                <w:p w14:paraId="1D8904B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670243 </w:t>
                  </w:r>
                </w:p>
              </w:tc>
              <w:tc>
                <w:tcPr>
                  <w:tcW w:w="737" w:type="pct"/>
                  <w:tcBorders>
                    <w:top w:val="nil"/>
                    <w:left w:val="nil"/>
                    <w:bottom w:val="single" w:sz="4" w:space="0" w:color="auto"/>
                    <w:right w:val="single" w:sz="4" w:space="0" w:color="auto"/>
                  </w:tcBorders>
                  <w:shd w:val="clear" w:color="auto" w:fill="auto"/>
                  <w:noWrap/>
                  <w:vAlign w:val="bottom"/>
                  <w:hideMark/>
                </w:tcPr>
                <w:p w14:paraId="2C87E58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PAPIR FILTER 58X58CM 1602N</w:t>
                  </w:r>
                </w:p>
              </w:tc>
              <w:tc>
                <w:tcPr>
                  <w:tcW w:w="228" w:type="pct"/>
                  <w:tcBorders>
                    <w:top w:val="nil"/>
                    <w:left w:val="nil"/>
                    <w:bottom w:val="single" w:sz="4" w:space="0" w:color="auto"/>
                    <w:right w:val="single" w:sz="4" w:space="0" w:color="auto"/>
                  </w:tcBorders>
                  <w:shd w:val="clear" w:color="auto" w:fill="auto"/>
                  <w:noWrap/>
                  <w:vAlign w:val="bottom"/>
                  <w:hideMark/>
                </w:tcPr>
                <w:p w14:paraId="747C89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TAB</w:t>
                  </w:r>
                </w:p>
              </w:tc>
              <w:tc>
                <w:tcPr>
                  <w:tcW w:w="178" w:type="pct"/>
                  <w:tcBorders>
                    <w:top w:val="nil"/>
                    <w:left w:val="nil"/>
                    <w:bottom w:val="single" w:sz="4" w:space="0" w:color="auto"/>
                    <w:right w:val="single" w:sz="4" w:space="0" w:color="auto"/>
                  </w:tcBorders>
                  <w:shd w:val="clear" w:color="auto" w:fill="auto"/>
                  <w:noWrap/>
                  <w:vAlign w:val="bottom"/>
                  <w:hideMark/>
                </w:tcPr>
                <w:p w14:paraId="68A306A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5143E8F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54E69C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C3D14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E39A36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43EA4D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6245F69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112B53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5BE99B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6C1C6ED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tcBorders>
                    <w:top w:val="nil"/>
                    <w:left w:val="nil"/>
                    <w:bottom w:val="single" w:sz="4" w:space="0" w:color="auto"/>
                    <w:right w:val="single" w:sz="4" w:space="0" w:color="auto"/>
                  </w:tcBorders>
                  <w:shd w:val="clear" w:color="auto" w:fill="auto"/>
                  <w:noWrap/>
                  <w:vAlign w:val="bottom"/>
                  <w:hideMark/>
                </w:tcPr>
                <w:p w14:paraId="19D58BD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31A0A8A"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09E535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81 </w:t>
                  </w:r>
                </w:p>
              </w:tc>
              <w:tc>
                <w:tcPr>
                  <w:tcW w:w="484" w:type="pct"/>
                  <w:tcBorders>
                    <w:top w:val="nil"/>
                    <w:left w:val="nil"/>
                    <w:bottom w:val="single" w:sz="4" w:space="0" w:color="auto"/>
                    <w:right w:val="single" w:sz="4" w:space="0" w:color="auto"/>
                  </w:tcBorders>
                  <w:shd w:val="clear" w:color="auto" w:fill="auto"/>
                  <w:noWrap/>
                  <w:vAlign w:val="bottom"/>
                  <w:hideMark/>
                </w:tcPr>
                <w:p w14:paraId="44EF421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1589288 </w:t>
                  </w:r>
                </w:p>
              </w:tc>
              <w:tc>
                <w:tcPr>
                  <w:tcW w:w="737" w:type="pct"/>
                  <w:tcBorders>
                    <w:top w:val="nil"/>
                    <w:left w:val="nil"/>
                    <w:bottom w:val="single" w:sz="4" w:space="0" w:color="auto"/>
                    <w:right w:val="single" w:sz="4" w:space="0" w:color="auto"/>
                  </w:tcBorders>
                  <w:shd w:val="clear" w:color="auto" w:fill="auto"/>
                  <w:noWrap/>
                  <w:vAlign w:val="bottom"/>
                  <w:hideMark/>
                </w:tcPr>
                <w:p w14:paraId="29C722E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PAPIR FILTER ZA ODREĐI. PM 2,5 PM 10 ČESTICA</w:t>
                  </w:r>
                </w:p>
              </w:tc>
              <w:tc>
                <w:tcPr>
                  <w:tcW w:w="228" w:type="pct"/>
                  <w:tcBorders>
                    <w:top w:val="nil"/>
                    <w:left w:val="nil"/>
                    <w:bottom w:val="single" w:sz="4" w:space="0" w:color="auto"/>
                    <w:right w:val="single" w:sz="4" w:space="0" w:color="auto"/>
                  </w:tcBorders>
                  <w:shd w:val="clear" w:color="auto" w:fill="auto"/>
                  <w:noWrap/>
                  <w:vAlign w:val="bottom"/>
                  <w:hideMark/>
                </w:tcPr>
                <w:p w14:paraId="5792DA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37DEC1A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77B71B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6967CB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63B905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61DFA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71B36B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7A0F4F1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85A17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337C98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E3B12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B2EF28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40BABA1"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133BA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82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E4689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452998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8DF49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PIROGALOL</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EC855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C34D1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705A8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4D75E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B049B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092A5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8A9B67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31CA379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5C4854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F3B0A8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270FCD4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43471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C6A67D2"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0EC40AA5"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11D9168A"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50426142"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1D99F280"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35F8E3F4"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284DDE1C"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4E4EA32D"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39D6C85E"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7FD1A1E0"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283C058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21AC453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8E8F60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C340FB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44C96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92E3315"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74C08D4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DC9C63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83 </w:t>
                  </w:r>
                </w:p>
              </w:tc>
              <w:tc>
                <w:tcPr>
                  <w:tcW w:w="484" w:type="pct"/>
                  <w:tcBorders>
                    <w:top w:val="nil"/>
                    <w:left w:val="nil"/>
                    <w:bottom w:val="single" w:sz="4" w:space="0" w:color="auto"/>
                    <w:right w:val="single" w:sz="4" w:space="0" w:color="auto"/>
                  </w:tcBorders>
                  <w:shd w:val="clear" w:color="auto" w:fill="auto"/>
                  <w:noWrap/>
                  <w:vAlign w:val="bottom"/>
                  <w:hideMark/>
                </w:tcPr>
                <w:p w14:paraId="60C51CA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490148 </w:t>
                  </w:r>
                </w:p>
              </w:tc>
              <w:tc>
                <w:tcPr>
                  <w:tcW w:w="737" w:type="pct"/>
                  <w:tcBorders>
                    <w:top w:val="nil"/>
                    <w:left w:val="nil"/>
                    <w:bottom w:val="single" w:sz="4" w:space="0" w:color="auto"/>
                    <w:right w:val="single" w:sz="4" w:space="0" w:color="auto"/>
                  </w:tcBorders>
                  <w:shd w:val="clear" w:color="auto" w:fill="auto"/>
                  <w:noWrap/>
                  <w:vAlign w:val="bottom"/>
                  <w:hideMark/>
                </w:tcPr>
                <w:p w14:paraId="04E8AD6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PUFER PH 10</w:t>
                  </w:r>
                </w:p>
              </w:tc>
              <w:tc>
                <w:tcPr>
                  <w:tcW w:w="228" w:type="pct"/>
                  <w:tcBorders>
                    <w:top w:val="nil"/>
                    <w:left w:val="nil"/>
                    <w:bottom w:val="single" w:sz="4" w:space="0" w:color="auto"/>
                    <w:right w:val="single" w:sz="4" w:space="0" w:color="auto"/>
                  </w:tcBorders>
                  <w:shd w:val="clear" w:color="auto" w:fill="auto"/>
                  <w:noWrap/>
                  <w:vAlign w:val="bottom"/>
                  <w:hideMark/>
                </w:tcPr>
                <w:p w14:paraId="6D51ED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7AFE71B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0E5C78D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C943BA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DC138F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8B2C6D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D8272D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007D0C1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8464BC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BD55D8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37188E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59E4B6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75010C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9F9DB1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84 </w:t>
                  </w:r>
                </w:p>
              </w:tc>
              <w:tc>
                <w:tcPr>
                  <w:tcW w:w="484" w:type="pct"/>
                  <w:tcBorders>
                    <w:top w:val="nil"/>
                    <w:left w:val="nil"/>
                    <w:bottom w:val="single" w:sz="4" w:space="0" w:color="auto"/>
                    <w:right w:val="single" w:sz="4" w:space="0" w:color="auto"/>
                  </w:tcBorders>
                  <w:shd w:val="clear" w:color="auto" w:fill="auto"/>
                  <w:noWrap/>
                  <w:vAlign w:val="bottom"/>
                  <w:hideMark/>
                </w:tcPr>
                <w:p w14:paraId="21565DE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453374 </w:t>
                  </w:r>
                </w:p>
              </w:tc>
              <w:tc>
                <w:tcPr>
                  <w:tcW w:w="737" w:type="pct"/>
                  <w:tcBorders>
                    <w:top w:val="nil"/>
                    <w:left w:val="nil"/>
                    <w:bottom w:val="single" w:sz="4" w:space="0" w:color="auto"/>
                    <w:right w:val="single" w:sz="4" w:space="0" w:color="auto"/>
                  </w:tcBorders>
                  <w:shd w:val="clear" w:color="auto" w:fill="auto"/>
                  <w:noWrap/>
                  <w:vAlign w:val="bottom"/>
                  <w:hideMark/>
                </w:tcPr>
                <w:p w14:paraId="095DB71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PUFER PH 4</w:t>
                  </w:r>
                </w:p>
              </w:tc>
              <w:tc>
                <w:tcPr>
                  <w:tcW w:w="228" w:type="pct"/>
                  <w:tcBorders>
                    <w:top w:val="nil"/>
                    <w:left w:val="nil"/>
                    <w:bottom w:val="single" w:sz="4" w:space="0" w:color="auto"/>
                    <w:right w:val="single" w:sz="4" w:space="0" w:color="auto"/>
                  </w:tcBorders>
                  <w:shd w:val="clear" w:color="auto" w:fill="auto"/>
                  <w:noWrap/>
                  <w:vAlign w:val="bottom"/>
                  <w:hideMark/>
                </w:tcPr>
                <w:p w14:paraId="6B44F7F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FE8C08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2F2FBF8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5D49EB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8DA0DE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0532F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241F0E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46C3913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7A6561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340FD1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F3AC55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CB218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D0223FF"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5A01BB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85 </w:t>
                  </w:r>
                </w:p>
              </w:tc>
              <w:tc>
                <w:tcPr>
                  <w:tcW w:w="484" w:type="pct"/>
                  <w:tcBorders>
                    <w:top w:val="nil"/>
                    <w:left w:val="nil"/>
                    <w:bottom w:val="single" w:sz="4" w:space="0" w:color="auto"/>
                    <w:right w:val="single" w:sz="4" w:space="0" w:color="auto"/>
                  </w:tcBorders>
                  <w:shd w:val="clear" w:color="auto" w:fill="auto"/>
                  <w:noWrap/>
                  <w:vAlign w:val="bottom"/>
                  <w:hideMark/>
                </w:tcPr>
                <w:p w14:paraId="3A537C7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453382 </w:t>
                  </w:r>
                </w:p>
              </w:tc>
              <w:tc>
                <w:tcPr>
                  <w:tcW w:w="737" w:type="pct"/>
                  <w:tcBorders>
                    <w:top w:val="nil"/>
                    <w:left w:val="nil"/>
                    <w:bottom w:val="single" w:sz="4" w:space="0" w:color="auto"/>
                    <w:right w:val="single" w:sz="4" w:space="0" w:color="auto"/>
                  </w:tcBorders>
                  <w:shd w:val="clear" w:color="auto" w:fill="auto"/>
                  <w:noWrap/>
                  <w:vAlign w:val="bottom"/>
                  <w:hideMark/>
                </w:tcPr>
                <w:p w14:paraId="2FDAC4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PUFER RASTVOR PH- 7</w:t>
                  </w:r>
                </w:p>
              </w:tc>
              <w:tc>
                <w:tcPr>
                  <w:tcW w:w="228" w:type="pct"/>
                  <w:tcBorders>
                    <w:top w:val="nil"/>
                    <w:left w:val="nil"/>
                    <w:bottom w:val="single" w:sz="4" w:space="0" w:color="auto"/>
                    <w:right w:val="single" w:sz="4" w:space="0" w:color="auto"/>
                  </w:tcBorders>
                  <w:shd w:val="clear" w:color="auto" w:fill="auto"/>
                  <w:noWrap/>
                  <w:vAlign w:val="bottom"/>
                  <w:hideMark/>
                </w:tcPr>
                <w:p w14:paraId="76A903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CF0988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45197BE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DB2C0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D9A82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B8040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227094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6E9C6DC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22BEB2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9E8B67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FADE7A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D9BCC8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3C6EF36" w14:textId="77777777" w:rsidTr="003C33E2">
              <w:trPr>
                <w:trHeight w:val="6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62BB61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86 </w:t>
                  </w:r>
                </w:p>
              </w:tc>
              <w:tc>
                <w:tcPr>
                  <w:tcW w:w="484" w:type="pct"/>
                  <w:tcBorders>
                    <w:top w:val="nil"/>
                    <w:left w:val="nil"/>
                    <w:bottom w:val="single" w:sz="4" w:space="0" w:color="auto"/>
                    <w:right w:val="single" w:sz="4" w:space="0" w:color="auto"/>
                  </w:tcBorders>
                  <w:shd w:val="clear" w:color="auto" w:fill="auto"/>
                  <w:noWrap/>
                  <w:vAlign w:val="bottom"/>
                  <w:hideMark/>
                </w:tcPr>
                <w:p w14:paraId="75F582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1154451 </w:t>
                  </w:r>
                </w:p>
              </w:tc>
              <w:tc>
                <w:tcPr>
                  <w:tcW w:w="737" w:type="pct"/>
                  <w:tcBorders>
                    <w:top w:val="nil"/>
                    <w:left w:val="nil"/>
                    <w:bottom w:val="single" w:sz="4" w:space="0" w:color="auto"/>
                    <w:right w:val="single" w:sz="4" w:space="0" w:color="auto"/>
                  </w:tcBorders>
                  <w:shd w:val="clear" w:color="auto" w:fill="auto"/>
                  <w:vAlign w:val="bottom"/>
                  <w:hideMark/>
                </w:tcPr>
                <w:p w14:paraId="66AF470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REZERVNI RASTVORI ZA KOMPARATOR ZA SILICIJUM 0,01-0,3MG/L</w:t>
                  </w:r>
                </w:p>
              </w:tc>
              <w:tc>
                <w:tcPr>
                  <w:tcW w:w="228" w:type="pct"/>
                  <w:tcBorders>
                    <w:top w:val="nil"/>
                    <w:left w:val="nil"/>
                    <w:bottom w:val="single" w:sz="4" w:space="0" w:color="auto"/>
                    <w:right w:val="single" w:sz="4" w:space="0" w:color="auto"/>
                  </w:tcBorders>
                  <w:shd w:val="clear" w:color="auto" w:fill="auto"/>
                  <w:noWrap/>
                  <w:vAlign w:val="bottom"/>
                  <w:hideMark/>
                </w:tcPr>
                <w:p w14:paraId="6D44C2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KMP</w:t>
                  </w:r>
                </w:p>
              </w:tc>
              <w:tc>
                <w:tcPr>
                  <w:tcW w:w="178" w:type="pct"/>
                  <w:tcBorders>
                    <w:top w:val="nil"/>
                    <w:left w:val="nil"/>
                    <w:bottom w:val="single" w:sz="4" w:space="0" w:color="auto"/>
                    <w:right w:val="single" w:sz="4" w:space="0" w:color="auto"/>
                  </w:tcBorders>
                  <w:shd w:val="clear" w:color="auto" w:fill="auto"/>
                  <w:noWrap/>
                  <w:vAlign w:val="bottom"/>
                  <w:hideMark/>
                </w:tcPr>
                <w:p w14:paraId="01D3F19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3AE700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B0CCF8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58268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6F4A24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201998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726C1B9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86C907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7EEAF5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AC9B0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691005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228F8E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1D3A9C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87 </w:t>
                  </w:r>
                </w:p>
              </w:tc>
              <w:tc>
                <w:tcPr>
                  <w:tcW w:w="484" w:type="pct"/>
                  <w:tcBorders>
                    <w:top w:val="nil"/>
                    <w:left w:val="nil"/>
                    <w:bottom w:val="single" w:sz="4" w:space="0" w:color="auto"/>
                    <w:right w:val="single" w:sz="4" w:space="0" w:color="auto"/>
                  </w:tcBorders>
                  <w:shd w:val="clear" w:color="auto" w:fill="auto"/>
                  <w:noWrap/>
                  <w:vAlign w:val="bottom"/>
                  <w:hideMark/>
                </w:tcPr>
                <w:p w14:paraId="30253C3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880183 </w:t>
                  </w:r>
                </w:p>
              </w:tc>
              <w:tc>
                <w:tcPr>
                  <w:tcW w:w="737" w:type="pct"/>
                  <w:tcBorders>
                    <w:top w:val="nil"/>
                    <w:left w:val="nil"/>
                    <w:bottom w:val="single" w:sz="4" w:space="0" w:color="auto"/>
                    <w:right w:val="single" w:sz="4" w:space="0" w:color="auto"/>
                  </w:tcBorders>
                  <w:shd w:val="clear" w:color="auto" w:fill="auto"/>
                  <w:noWrap/>
                  <w:vAlign w:val="bottom"/>
                  <w:hideMark/>
                </w:tcPr>
                <w:p w14:paraId="1F83ECA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SREBRO NITRAT TITRIVAL 0,1 N</w:t>
                  </w:r>
                </w:p>
              </w:tc>
              <w:tc>
                <w:tcPr>
                  <w:tcW w:w="228" w:type="pct"/>
                  <w:tcBorders>
                    <w:top w:val="nil"/>
                    <w:left w:val="nil"/>
                    <w:bottom w:val="single" w:sz="4" w:space="0" w:color="auto"/>
                    <w:right w:val="single" w:sz="4" w:space="0" w:color="auto"/>
                  </w:tcBorders>
                  <w:shd w:val="clear" w:color="auto" w:fill="auto"/>
                  <w:noWrap/>
                  <w:vAlign w:val="bottom"/>
                  <w:hideMark/>
                </w:tcPr>
                <w:p w14:paraId="231B08B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F29BE2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5F70B3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1923EF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28533A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B1BB64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12BDB7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6A8E533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11C5F8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8893DA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40FA68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77582D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82AF6CB" w14:textId="77777777" w:rsidTr="003C33E2">
              <w:trPr>
                <w:trHeight w:val="6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8E263E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88 </w:t>
                  </w:r>
                </w:p>
              </w:tc>
              <w:tc>
                <w:tcPr>
                  <w:tcW w:w="484" w:type="pct"/>
                  <w:tcBorders>
                    <w:top w:val="nil"/>
                    <w:left w:val="nil"/>
                    <w:bottom w:val="single" w:sz="4" w:space="0" w:color="auto"/>
                    <w:right w:val="single" w:sz="4" w:space="0" w:color="auto"/>
                  </w:tcBorders>
                  <w:shd w:val="clear" w:color="auto" w:fill="auto"/>
                  <w:noWrap/>
                  <w:vAlign w:val="bottom"/>
                  <w:hideMark/>
                </w:tcPr>
                <w:p w14:paraId="301E890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1591347 </w:t>
                  </w:r>
                </w:p>
              </w:tc>
              <w:tc>
                <w:tcPr>
                  <w:tcW w:w="737" w:type="pct"/>
                  <w:tcBorders>
                    <w:top w:val="nil"/>
                    <w:left w:val="nil"/>
                    <w:bottom w:val="single" w:sz="4" w:space="0" w:color="auto"/>
                    <w:right w:val="single" w:sz="4" w:space="0" w:color="auto"/>
                  </w:tcBorders>
                  <w:shd w:val="clear" w:color="auto" w:fill="auto"/>
                  <w:vAlign w:val="bottom"/>
                  <w:hideMark/>
                </w:tcPr>
                <w:p w14:paraId="1E7BA6A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STALAK ZA SEDIMENTACIONI LEVAK IMHOFFOV DIN 12672 SA DVA MESTA(METALNI)</w:t>
                  </w:r>
                </w:p>
              </w:tc>
              <w:tc>
                <w:tcPr>
                  <w:tcW w:w="228" w:type="pct"/>
                  <w:tcBorders>
                    <w:top w:val="nil"/>
                    <w:left w:val="nil"/>
                    <w:bottom w:val="single" w:sz="4" w:space="0" w:color="auto"/>
                    <w:right w:val="single" w:sz="4" w:space="0" w:color="auto"/>
                  </w:tcBorders>
                  <w:shd w:val="clear" w:color="auto" w:fill="auto"/>
                  <w:noWrap/>
                  <w:vAlign w:val="bottom"/>
                  <w:hideMark/>
                </w:tcPr>
                <w:p w14:paraId="08B5886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373F67B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167A67B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0EAA77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5271F9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8F51B2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E1FCC3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54EAF9A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5777B9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3CE25F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693CF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F9B697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4A091A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34A926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89 </w:t>
                  </w:r>
                </w:p>
              </w:tc>
              <w:tc>
                <w:tcPr>
                  <w:tcW w:w="484" w:type="pct"/>
                  <w:tcBorders>
                    <w:top w:val="nil"/>
                    <w:left w:val="nil"/>
                    <w:bottom w:val="single" w:sz="4" w:space="0" w:color="auto"/>
                    <w:right w:val="single" w:sz="4" w:space="0" w:color="auto"/>
                  </w:tcBorders>
                  <w:shd w:val="clear" w:color="auto" w:fill="auto"/>
                  <w:noWrap/>
                  <w:vAlign w:val="bottom"/>
                  <w:hideMark/>
                </w:tcPr>
                <w:p w14:paraId="2EE040C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1796925 </w:t>
                  </w:r>
                </w:p>
              </w:tc>
              <w:tc>
                <w:tcPr>
                  <w:tcW w:w="737" w:type="pct"/>
                  <w:tcBorders>
                    <w:top w:val="nil"/>
                    <w:left w:val="nil"/>
                    <w:bottom w:val="single" w:sz="4" w:space="0" w:color="auto"/>
                    <w:right w:val="single" w:sz="4" w:space="0" w:color="auto"/>
                  </w:tcBorders>
                  <w:shd w:val="clear" w:color="auto" w:fill="auto"/>
                  <w:noWrap/>
                  <w:vAlign w:val="bottom"/>
                  <w:hideMark/>
                </w:tcPr>
                <w:p w14:paraId="6C2202A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SUMPORNA KISELINA CON 0,1N TITRIVAL</w:t>
                  </w:r>
                </w:p>
              </w:tc>
              <w:tc>
                <w:tcPr>
                  <w:tcW w:w="228" w:type="pct"/>
                  <w:tcBorders>
                    <w:top w:val="nil"/>
                    <w:left w:val="nil"/>
                    <w:bottom w:val="single" w:sz="4" w:space="0" w:color="auto"/>
                    <w:right w:val="single" w:sz="4" w:space="0" w:color="auto"/>
                  </w:tcBorders>
                  <w:shd w:val="clear" w:color="auto" w:fill="auto"/>
                  <w:noWrap/>
                  <w:vAlign w:val="bottom"/>
                  <w:hideMark/>
                </w:tcPr>
                <w:p w14:paraId="6FCDDF1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47F48EB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329" w:type="pct"/>
                  <w:tcBorders>
                    <w:top w:val="nil"/>
                    <w:left w:val="nil"/>
                    <w:bottom w:val="single" w:sz="4" w:space="0" w:color="auto"/>
                    <w:right w:val="single" w:sz="4" w:space="0" w:color="auto"/>
                  </w:tcBorders>
                  <w:shd w:val="clear" w:color="auto" w:fill="auto"/>
                  <w:noWrap/>
                  <w:vAlign w:val="bottom"/>
                  <w:hideMark/>
                </w:tcPr>
                <w:p w14:paraId="0C1495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CAE484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517ED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51FBCDA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40C765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2D242A0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F6CA97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6ADA45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E86E90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8A6DE0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5F72A8F"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EFF943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90 </w:t>
                  </w:r>
                </w:p>
              </w:tc>
              <w:tc>
                <w:tcPr>
                  <w:tcW w:w="484" w:type="pct"/>
                  <w:tcBorders>
                    <w:top w:val="nil"/>
                    <w:left w:val="nil"/>
                    <w:bottom w:val="single" w:sz="4" w:space="0" w:color="auto"/>
                    <w:right w:val="single" w:sz="4" w:space="0" w:color="auto"/>
                  </w:tcBorders>
                  <w:shd w:val="clear" w:color="auto" w:fill="auto"/>
                  <w:noWrap/>
                  <w:vAlign w:val="bottom"/>
                  <w:hideMark/>
                </w:tcPr>
                <w:p w14:paraId="4DE6142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1618628 </w:t>
                  </w:r>
                </w:p>
              </w:tc>
              <w:tc>
                <w:tcPr>
                  <w:tcW w:w="737" w:type="pct"/>
                  <w:tcBorders>
                    <w:top w:val="nil"/>
                    <w:left w:val="nil"/>
                    <w:bottom w:val="single" w:sz="4" w:space="0" w:color="auto"/>
                    <w:right w:val="single" w:sz="4" w:space="0" w:color="auto"/>
                  </w:tcBorders>
                  <w:shd w:val="clear" w:color="auto" w:fill="auto"/>
                  <w:noWrap/>
                  <w:vAlign w:val="bottom"/>
                  <w:hideMark/>
                </w:tcPr>
                <w:p w14:paraId="0EA077B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TABLETE REFERENTNE KALIBRACIONE ZA WTW OXI-TOP</w:t>
                  </w:r>
                </w:p>
              </w:tc>
              <w:tc>
                <w:tcPr>
                  <w:tcW w:w="228" w:type="pct"/>
                  <w:tcBorders>
                    <w:top w:val="nil"/>
                    <w:left w:val="nil"/>
                    <w:bottom w:val="single" w:sz="4" w:space="0" w:color="auto"/>
                    <w:right w:val="single" w:sz="4" w:space="0" w:color="auto"/>
                  </w:tcBorders>
                  <w:shd w:val="clear" w:color="auto" w:fill="auto"/>
                  <w:noWrap/>
                  <w:vAlign w:val="bottom"/>
                  <w:hideMark/>
                </w:tcPr>
                <w:p w14:paraId="3D1D3C8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25A82F2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50 </w:t>
                  </w:r>
                </w:p>
              </w:tc>
              <w:tc>
                <w:tcPr>
                  <w:tcW w:w="329" w:type="pct"/>
                  <w:tcBorders>
                    <w:top w:val="nil"/>
                    <w:left w:val="nil"/>
                    <w:bottom w:val="single" w:sz="4" w:space="0" w:color="auto"/>
                    <w:right w:val="single" w:sz="4" w:space="0" w:color="auto"/>
                  </w:tcBorders>
                  <w:shd w:val="clear" w:color="auto" w:fill="auto"/>
                  <w:noWrap/>
                  <w:vAlign w:val="bottom"/>
                  <w:hideMark/>
                </w:tcPr>
                <w:p w14:paraId="4026E8A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FB7381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2EE93E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5ACF9C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7F83B7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50 </w:t>
                  </w:r>
                </w:p>
              </w:tc>
              <w:tc>
                <w:tcPr>
                  <w:tcW w:w="80" w:type="pct"/>
                  <w:tcBorders>
                    <w:top w:val="nil"/>
                    <w:left w:val="nil"/>
                    <w:bottom w:val="single" w:sz="4" w:space="0" w:color="auto"/>
                    <w:right w:val="single" w:sz="4" w:space="0" w:color="auto"/>
                  </w:tcBorders>
                  <w:shd w:val="clear" w:color="auto" w:fill="auto"/>
                  <w:noWrap/>
                  <w:vAlign w:val="bottom"/>
                  <w:hideMark/>
                </w:tcPr>
                <w:p w14:paraId="190DFFB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9183E9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225ED4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40CFFD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1BF60F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EA5CC3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628997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91 </w:t>
                  </w:r>
                </w:p>
              </w:tc>
              <w:tc>
                <w:tcPr>
                  <w:tcW w:w="484" w:type="pct"/>
                  <w:tcBorders>
                    <w:top w:val="nil"/>
                    <w:left w:val="nil"/>
                    <w:bottom w:val="single" w:sz="4" w:space="0" w:color="auto"/>
                    <w:right w:val="single" w:sz="4" w:space="0" w:color="auto"/>
                  </w:tcBorders>
                  <w:shd w:val="clear" w:color="auto" w:fill="auto"/>
                  <w:noWrap/>
                  <w:vAlign w:val="bottom"/>
                  <w:hideMark/>
                </w:tcPr>
                <w:p w14:paraId="6E93A10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1589695 </w:t>
                  </w:r>
                </w:p>
              </w:tc>
              <w:tc>
                <w:tcPr>
                  <w:tcW w:w="737" w:type="pct"/>
                  <w:tcBorders>
                    <w:top w:val="nil"/>
                    <w:left w:val="nil"/>
                    <w:bottom w:val="single" w:sz="4" w:space="0" w:color="auto"/>
                    <w:right w:val="single" w:sz="4" w:space="0" w:color="auto"/>
                  </w:tcBorders>
                  <w:shd w:val="clear" w:color="auto" w:fill="auto"/>
                  <w:noWrap/>
                  <w:vAlign w:val="bottom"/>
                  <w:hideMark/>
                </w:tcPr>
                <w:p w14:paraId="309551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TETRA HLOR ETILEN C2CL4 ZA IR SPEKTROSKOPIJU</w:t>
                  </w:r>
                </w:p>
              </w:tc>
              <w:tc>
                <w:tcPr>
                  <w:tcW w:w="228" w:type="pct"/>
                  <w:tcBorders>
                    <w:top w:val="nil"/>
                    <w:left w:val="nil"/>
                    <w:bottom w:val="single" w:sz="4" w:space="0" w:color="auto"/>
                    <w:right w:val="single" w:sz="4" w:space="0" w:color="auto"/>
                  </w:tcBorders>
                  <w:shd w:val="clear" w:color="auto" w:fill="auto"/>
                  <w:noWrap/>
                  <w:vAlign w:val="bottom"/>
                  <w:hideMark/>
                </w:tcPr>
                <w:p w14:paraId="6B6937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E72A67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4F69506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63DDD6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E63806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A429E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8C4AAB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0BD616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F2F0AC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ABCA06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1614BE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CAAC7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A8D8CDF"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997957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92 </w:t>
                  </w:r>
                </w:p>
              </w:tc>
              <w:tc>
                <w:tcPr>
                  <w:tcW w:w="484" w:type="pct"/>
                  <w:tcBorders>
                    <w:top w:val="nil"/>
                    <w:left w:val="nil"/>
                    <w:bottom w:val="single" w:sz="4" w:space="0" w:color="auto"/>
                    <w:right w:val="single" w:sz="4" w:space="0" w:color="auto"/>
                  </w:tcBorders>
                  <w:shd w:val="clear" w:color="auto" w:fill="auto"/>
                  <w:noWrap/>
                  <w:vAlign w:val="bottom"/>
                  <w:hideMark/>
                </w:tcPr>
                <w:p w14:paraId="074F026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1827952 </w:t>
                  </w:r>
                </w:p>
              </w:tc>
              <w:tc>
                <w:tcPr>
                  <w:tcW w:w="737" w:type="pct"/>
                  <w:tcBorders>
                    <w:top w:val="nil"/>
                    <w:left w:val="nil"/>
                    <w:bottom w:val="single" w:sz="4" w:space="0" w:color="auto"/>
                    <w:right w:val="single" w:sz="4" w:space="0" w:color="auto"/>
                  </w:tcBorders>
                  <w:shd w:val="clear" w:color="auto" w:fill="auto"/>
                  <w:noWrap/>
                  <w:vAlign w:val="bottom"/>
                  <w:hideMark/>
                </w:tcPr>
                <w:p w14:paraId="7D1B038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ULJE PARAFINSKO</w:t>
                  </w:r>
                </w:p>
              </w:tc>
              <w:tc>
                <w:tcPr>
                  <w:tcW w:w="228" w:type="pct"/>
                  <w:tcBorders>
                    <w:top w:val="nil"/>
                    <w:left w:val="nil"/>
                    <w:bottom w:val="single" w:sz="4" w:space="0" w:color="auto"/>
                    <w:right w:val="single" w:sz="4" w:space="0" w:color="auto"/>
                  </w:tcBorders>
                  <w:shd w:val="clear" w:color="auto" w:fill="auto"/>
                  <w:noWrap/>
                  <w:vAlign w:val="bottom"/>
                  <w:hideMark/>
                </w:tcPr>
                <w:p w14:paraId="1063260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6B718F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794477B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2B1A1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37DC1B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A7CE1C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3EE121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0F37E54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E648D9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299CDA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1733ED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tcBorders>
                    <w:top w:val="nil"/>
                    <w:left w:val="nil"/>
                    <w:bottom w:val="single" w:sz="4" w:space="0" w:color="auto"/>
                    <w:right w:val="single" w:sz="4" w:space="0" w:color="auto"/>
                  </w:tcBorders>
                  <w:shd w:val="clear" w:color="auto" w:fill="auto"/>
                  <w:noWrap/>
                  <w:vAlign w:val="bottom"/>
                  <w:hideMark/>
                </w:tcPr>
                <w:p w14:paraId="3D3E4FF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4EFCFB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3620E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93 </w:t>
                  </w:r>
                </w:p>
              </w:tc>
              <w:tc>
                <w:tcPr>
                  <w:tcW w:w="484" w:type="pct"/>
                  <w:tcBorders>
                    <w:top w:val="nil"/>
                    <w:left w:val="nil"/>
                    <w:bottom w:val="single" w:sz="4" w:space="0" w:color="auto"/>
                    <w:right w:val="single" w:sz="4" w:space="0" w:color="auto"/>
                  </w:tcBorders>
                  <w:shd w:val="clear" w:color="auto" w:fill="auto"/>
                  <w:noWrap/>
                  <w:vAlign w:val="bottom"/>
                  <w:hideMark/>
                </w:tcPr>
                <w:p w14:paraId="23CFFCA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1730525 </w:t>
                  </w:r>
                </w:p>
              </w:tc>
              <w:tc>
                <w:tcPr>
                  <w:tcW w:w="737" w:type="pct"/>
                  <w:tcBorders>
                    <w:top w:val="nil"/>
                    <w:left w:val="nil"/>
                    <w:bottom w:val="single" w:sz="4" w:space="0" w:color="auto"/>
                    <w:right w:val="single" w:sz="4" w:space="0" w:color="auto"/>
                  </w:tcBorders>
                  <w:shd w:val="clear" w:color="auto" w:fill="auto"/>
                  <w:noWrap/>
                  <w:vAlign w:val="bottom"/>
                  <w:hideMark/>
                </w:tcPr>
                <w:p w14:paraId="7D1D88E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VODA HPLC TOC FREE</w:t>
                  </w:r>
                </w:p>
              </w:tc>
              <w:tc>
                <w:tcPr>
                  <w:tcW w:w="228" w:type="pct"/>
                  <w:tcBorders>
                    <w:top w:val="nil"/>
                    <w:left w:val="nil"/>
                    <w:bottom w:val="single" w:sz="4" w:space="0" w:color="auto"/>
                    <w:right w:val="single" w:sz="4" w:space="0" w:color="auto"/>
                  </w:tcBorders>
                  <w:shd w:val="clear" w:color="auto" w:fill="auto"/>
                  <w:noWrap/>
                  <w:vAlign w:val="bottom"/>
                  <w:hideMark/>
                </w:tcPr>
                <w:p w14:paraId="711B1D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859E20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6B41EBA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AFA6B3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3EF04A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39249F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E2B832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16528E5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82C45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574FBC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102</w:t>
                  </w:r>
                  <w:r w:rsidRPr="003C33E2">
                    <w:rPr>
                      <w:rFonts w:cs="Arial"/>
                      <w:color w:val="000000"/>
                      <w:sz w:val="14"/>
                      <w:szCs w:val="14"/>
                      <w:lang w:val="sr-Latn-RS" w:eastAsia="sr-Latn-RS"/>
                    </w:rPr>
                    <w:lastRenderedPageBreak/>
                    <w:t xml:space="preserve"> </w:t>
                  </w:r>
                </w:p>
              </w:tc>
              <w:tc>
                <w:tcPr>
                  <w:tcW w:w="476" w:type="pct"/>
                  <w:tcBorders>
                    <w:top w:val="nil"/>
                    <w:left w:val="nil"/>
                    <w:bottom w:val="single" w:sz="4" w:space="0" w:color="auto"/>
                    <w:right w:val="single" w:sz="4" w:space="0" w:color="auto"/>
                  </w:tcBorders>
                  <w:shd w:val="clear" w:color="auto" w:fill="auto"/>
                  <w:noWrap/>
                  <w:vAlign w:val="bottom"/>
                  <w:hideMark/>
                </w:tcPr>
                <w:p w14:paraId="03ECCFB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lastRenderedPageBreak/>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EE8D2E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B81AE5A"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EFFA91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94 </w:t>
                  </w:r>
                </w:p>
              </w:tc>
              <w:tc>
                <w:tcPr>
                  <w:tcW w:w="484" w:type="pct"/>
                  <w:tcBorders>
                    <w:top w:val="nil"/>
                    <w:left w:val="nil"/>
                    <w:bottom w:val="single" w:sz="4" w:space="0" w:color="auto"/>
                    <w:right w:val="single" w:sz="4" w:space="0" w:color="auto"/>
                  </w:tcBorders>
                  <w:shd w:val="clear" w:color="auto" w:fill="auto"/>
                  <w:noWrap/>
                  <w:vAlign w:val="bottom"/>
                  <w:hideMark/>
                </w:tcPr>
                <w:p w14:paraId="6106D7D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453307 </w:t>
                  </w:r>
                </w:p>
              </w:tc>
              <w:tc>
                <w:tcPr>
                  <w:tcW w:w="737" w:type="pct"/>
                  <w:tcBorders>
                    <w:top w:val="nil"/>
                    <w:left w:val="nil"/>
                    <w:bottom w:val="single" w:sz="4" w:space="0" w:color="auto"/>
                    <w:right w:val="single" w:sz="4" w:space="0" w:color="auto"/>
                  </w:tcBorders>
                  <w:shd w:val="clear" w:color="auto" w:fill="auto"/>
                  <w:noWrap/>
                  <w:vAlign w:val="bottom"/>
                  <w:hideMark/>
                </w:tcPr>
                <w:p w14:paraId="5E93DA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VODONIK PEROKSID P.A.</w:t>
                  </w:r>
                </w:p>
              </w:tc>
              <w:tc>
                <w:tcPr>
                  <w:tcW w:w="228" w:type="pct"/>
                  <w:tcBorders>
                    <w:top w:val="nil"/>
                    <w:left w:val="nil"/>
                    <w:bottom w:val="single" w:sz="4" w:space="0" w:color="auto"/>
                    <w:right w:val="single" w:sz="4" w:space="0" w:color="auto"/>
                  </w:tcBorders>
                  <w:shd w:val="clear" w:color="auto" w:fill="auto"/>
                  <w:noWrap/>
                  <w:vAlign w:val="bottom"/>
                  <w:hideMark/>
                </w:tcPr>
                <w:p w14:paraId="6925E69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6E0BD41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329" w:type="pct"/>
                  <w:tcBorders>
                    <w:top w:val="nil"/>
                    <w:left w:val="nil"/>
                    <w:bottom w:val="single" w:sz="4" w:space="0" w:color="auto"/>
                    <w:right w:val="single" w:sz="4" w:space="0" w:color="auto"/>
                  </w:tcBorders>
                  <w:shd w:val="clear" w:color="auto" w:fill="auto"/>
                  <w:noWrap/>
                  <w:vAlign w:val="bottom"/>
                  <w:hideMark/>
                </w:tcPr>
                <w:p w14:paraId="56D481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16A6B6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AA688B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1D870F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773417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0BA3953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D9FA1F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016464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1938DD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4B5BF8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bl>
          <w:p w14:paraId="0E8C4E10" w14:textId="77777777" w:rsidR="00C3657E" w:rsidRDefault="00C3657E" w:rsidP="005C2FEA">
            <w:pPr>
              <w:spacing w:before="0"/>
              <w:jc w:val="left"/>
              <w:rPr>
                <w:rFonts w:cs="Arial"/>
                <w:lang w:val="sr-Latn-RS" w:eastAsia="sr-Latn-RS"/>
              </w:rPr>
            </w:pPr>
          </w:p>
          <w:p w14:paraId="379B823F" w14:textId="77777777" w:rsidR="00C3657E" w:rsidRDefault="00C3657E" w:rsidP="005C2FEA">
            <w:pPr>
              <w:spacing w:before="0"/>
              <w:jc w:val="left"/>
              <w:rPr>
                <w:rFonts w:cs="Arial"/>
                <w:lang w:val="sr-Latn-RS" w:eastAsia="sr-Latn-RS"/>
              </w:rPr>
            </w:pPr>
          </w:p>
          <w:p w14:paraId="3FA6B881" w14:textId="77777777" w:rsidR="00C3657E" w:rsidRPr="00C6367A" w:rsidRDefault="00C3657E" w:rsidP="005C2FEA">
            <w:pPr>
              <w:spacing w:before="0"/>
              <w:jc w:val="left"/>
              <w:rPr>
                <w:rFonts w:cs="Arial"/>
                <w:lang w:val="sr-Latn-RS" w:eastAsia="sr-Latn-RS"/>
              </w:rPr>
            </w:pPr>
          </w:p>
          <w:p w14:paraId="40794CA2" w14:textId="77777777" w:rsidR="009C12D1" w:rsidRDefault="009C12D1" w:rsidP="005C2FEA">
            <w:pPr>
              <w:spacing w:before="0"/>
              <w:jc w:val="left"/>
              <w:rPr>
                <w:rFonts w:cs="Arial"/>
                <w:lang w:val="sr-Cyrl-CS" w:eastAsia="sr-Latn-RS"/>
              </w:rPr>
            </w:pPr>
          </w:p>
          <w:tbl>
            <w:tblPr>
              <w:tblpPr w:leftFromText="141" w:rightFromText="141" w:vertAnchor="text" w:horzAnchor="margin" w:tblpY="-158"/>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499"/>
              <w:gridCol w:w="4536"/>
            </w:tblGrid>
            <w:tr w:rsidR="00616711" w:rsidRPr="00CD0CAD" w14:paraId="29E82A5F" w14:textId="77777777" w:rsidTr="003C33E2">
              <w:trPr>
                <w:trHeight w:val="418"/>
              </w:trPr>
              <w:tc>
                <w:tcPr>
                  <w:tcW w:w="568" w:type="dxa"/>
                  <w:vAlign w:val="center"/>
                </w:tcPr>
                <w:p w14:paraId="30EF6C1E" w14:textId="77777777" w:rsidR="00616711" w:rsidRPr="000E455D" w:rsidRDefault="00616711" w:rsidP="00616711">
                  <w:pPr>
                    <w:spacing w:before="0"/>
                    <w:jc w:val="center"/>
                    <w:rPr>
                      <w:rFonts w:cs="Arial"/>
                      <w:b/>
                      <w:lang w:val="sr-Latn-CS"/>
                    </w:rPr>
                  </w:pPr>
                  <w:r w:rsidRPr="000E455D">
                    <w:rPr>
                      <w:rFonts w:cs="Arial"/>
                      <w:b/>
                    </w:rPr>
                    <w:t>I</w:t>
                  </w:r>
                </w:p>
              </w:tc>
              <w:tc>
                <w:tcPr>
                  <w:tcW w:w="8499" w:type="dxa"/>
                </w:tcPr>
                <w:p w14:paraId="6C139A5B" w14:textId="77777777" w:rsidR="00616711" w:rsidRPr="000E455D" w:rsidRDefault="00616711" w:rsidP="00616711">
                  <w:pPr>
                    <w:spacing w:before="0"/>
                    <w:jc w:val="center"/>
                    <w:rPr>
                      <w:rFonts w:cs="Arial"/>
                      <w:b/>
                      <w:lang w:val="sr-Cyrl-RS"/>
                    </w:rPr>
                  </w:pPr>
                  <w:r w:rsidRPr="00611597">
                    <w:rPr>
                      <w:rFonts w:cs="Arial"/>
                      <w:b/>
                      <w:lang w:val="ru-RU"/>
                    </w:rPr>
                    <w:t>УКУПН</w:t>
                  </w:r>
                  <w:r w:rsidRPr="000E455D">
                    <w:rPr>
                      <w:rFonts w:cs="Arial"/>
                      <w:b/>
                    </w:rPr>
                    <w:t>A</w:t>
                  </w:r>
                  <w:r w:rsidRPr="00611597">
                    <w:rPr>
                      <w:rFonts w:cs="Arial"/>
                      <w:b/>
                      <w:lang w:val="ru-RU"/>
                    </w:rPr>
                    <w:t xml:space="preserve"> ЦЕНА  динара без ПДВ</w:t>
                  </w:r>
                </w:p>
                <w:p w14:paraId="47157EA2" w14:textId="77777777" w:rsidR="00616711" w:rsidRPr="00611597" w:rsidRDefault="00616711" w:rsidP="00616711">
                  <w:pPr>
                    <w:spacing w:before="0"/>
                    <w:jc w:val="center"/>
                    <w:rPr>
                      <w:rFonts w:cs="Arial"/>
                      <w:b/>
                      <w:lang w:val="ru-RU"/>
                    </w:rPr>
                  </w:pPr>
                  <w:r w:rsidRPr="00611597">
                    <w:rPr>
                      <w:rFonts w:cs="Arial"/>
                      <w:b/>
                      <w:lang w:val="ru-RU"/>
                    </w:rPr>
                    <w:t xml:space="preserve">(збир колоне бр. </w:t>
                  </w:r>
                  <w:r w:rsidRPr="000E455D">
                    <w:rPr>
                      <w:rFonts w:cs="Arial"/>
                      <w:b/>
                      <w:lang w:val="sr-Cyrl-CS"/>
                    </w:rPr>
                    <w:t>8</w:t>
                  </w:r>
                  <w:r w:rsidRPr="00611597">
                    <w:rPr>
                      <w:rFonts w:cs="Arial"/>
                      <w:b/>
                      <w:lang w:val="ru-RU"/>
                    </w:rPr>
                    <w:t>)</w:t>
                  </w:r>
                </w:p>
              </w:tc>
              <w:tc>
                <w:tcPr>
                  <w:tcW w:w="4536" w:type="dxa"/>
                </w:tcPr>
                <w:p w14:paraId="1EA7E425" w14:textId="77777777" w:rsidR="00616711" w:rsidRPr="00611597" w:rsidRDefault="00616711" w:rsidP="00616711">
                  <w:pPr>
                    <w:spacing w:before="0"/>
                    <w:rPr>
                      <w:rFonts w:cs="Arial"/>
                      <w:lang w:val="ru-RU"/>
                    </w:rPr>
                  </w:pPr>
                </w:p>
              </w:tc>
            </w:tr>
            <w:tr w:rsidR="00616711" w:rsidRPr="000E455D" w14:paraId="2BEFA00D" w14:textId="77777777" w:rsidTr="003C33E2">
              <w:trPr>
                <w:trHeight w:val="332"/>
              </w:trPr>
              <w:tc>
                <w:tcPr>
                  <w:tcW w:w="568" w:type="dxa"/>
                  <w:tcBorders>
                    <w:bottom w:val="single" w:sz="4" w:space="0" w:color="auto"/>
                  </w:tcBorders>
                  <w:vAlign w:val="center"/>
                </w:tcPr>
                <w:p w14:paraId="4AAE4A90" w14:textId="77777777" w:rsidR="00616711" w:rsidRPr="000E455D" w:rsidRDefault="00616711" w:rsidP="00616711">
                  <w:pPr>
                    <w:spacing w:before="0"/>
                    <w:jc w:val="center"/>
                    <w:rPr>
                      <w:rFonts w:cs="Arial"/>
                      <w:b/>
                      <w:lang w:val="sr-Latn-CS"/>
                    </w:rPr>
                  </w:pPr>
                  <w:r w:rsidRPr="000E455D">
                    <w:rPr>
                      <w:rFonts w:cs="Arial"/>
                      <w:b/>
                      <w:lang w:val="sr-Latn-CS"/>
                    </w:rPr>
                    <w:t>II</w:t>
                  </w:r>
                </w:p>
              </w:tc>
              <w:tc>
                <w:tcPr>
                  <w:tcW w:w="8499" w:type="dxa"/>
                  <w:tcBorders>
                    <w:bottom w:val="single" w:sz="4" w:space="0" w:color="auto"/>
                    <w:right w:val="single" w:sz="4" w:space="0" w:color="auto"/>
                  </w:tcBorders>
                </w:tcPr>
                <w:p w14:paraId="1B6F5E2A" w14:textId="77777777" w:rsidR="00616711" w:rsidRPr="000E455D" w:rsidRDefault="00616711" w:rsidP="00616711">
                  <w:pPr>
                    <w:spacing w:before="0"/>
                    <w:jc w:val="center"/>
                    <w:rPr>
                      <w:rFonts w:cs="Arial"/>
                      <w:b/>
                      <w:lang w:val="sr-Cyrl-RS"/>
                    </w:rPr>
                  </w:pPr>
                  <w:r w:rsidRPr="000E455D">
                    <w:rPr>
                      <w:rFonts w:cs="Arial"/>
                      <w:b/>
                    </w:rPr>
                    <w:t>УКУПАН ИЗНОС  ПДВ динара</w:t>
                  </w:r>
                </w:p>
              </w:tc>
              <w:tc>
                <w:tcPr>
                  <w:tcW w:w="4536" w:type="dxa"/>
                  <w:tcBorders>
                    <w:bottom w:val="single" w:sz="4" w:space="0" w:color="auto"/>
                    <w:right w:val="single" w:sz="4" w:space="0" w:color="auto"/>
                  </w:tcBorders>
                </w:tcPr>
                <w:p w14:paraId="1A7C41A9" w14:textId="77777777" w:rsidR="00616711" w:rsidRPr="000E455D" w:rsidRDefault="00616711" w:rsidP="00616711">
                  <w:pPr>
                    <w:spacing w:before="0"/>
                    <w:rPr>
                      <w:rFonts w:cs="Arial"/>
                    </w:rPr>
                  </w:pPr>
                </w:p>
              </w:tc>
            </w:tr>
            <w:tr w:rsidR="00616711" w:rsidRPr="00CD0CAD" w14:paraId="1AC11A3A" w14:textId="77777777" w:rsidTr="003C33E2">
              <w:trPr>
                <w:trHeight w:val="562"/>
              </w:trPr>
              <w:tc>
                <w:tcPr>
                  <w:tcW w:w="568" w:type="dxa"/>
                  <w:tcBorders>
                    <w:bottom w:val="single" w:sz="4" w:space="0" w:color="auto"/>
                  </w:tcBorders>
                  <w:vAlign w:val="center"/>
                </w:tcPr>
                <w:p w14:paraId="22DBDA48" w14:textId="77777777" w:rsidR="00616711" w:rsidRPr="000E455D" w:rsidRDefault="00616711" w:rsidP="00616711">
                  <w:pPr>
                    <w:spacing w:before="0"/>
                    <w:jc w:val="center"/>
                    <w:rPr>
                      <w:rFonts w:cs="Arial"/>
                      <w:b/>
                      <w:lang w:val="sr-Latn-CS"/>
                    </w:rPr>
                  </w:pPr>
                  <w:r w:rsidRPr="000E455D">
                    <w:rPr>
                      <w:rFonts w:cs="Arial"/>
                      <w:b/>
                      <w:lang w:val="sr-Latn-CS"/>
                    </w:rPr>
                    <w:t>III</w:t>
                  </w:r>
                </w:p>
              </w:tc>
              <w:tc>
                <w:tcPr>
                  <w:tcW w:w="8499" w:type="dxa"/>
                  <w:tcBorders>
                    <w:bottom w:val="single" w:sz="4" w:space="0" w:color="auto"/>
                    <w:right w:val="single" w:sz="4" w:space="0" w:color="auto"/>
                  </w:tcBorders>
                </w:tcPr>
                <w:p w14:paraId="6751C18A" w14:textId="77777777" w:rsidR="00616711" w:rsidRPr="00611597" w:rsidRDefault="00616711" w:rsidP="00616711">
                  <w:pPr>
                    <w:spacing w:before="0"/>
                    <w:jc w:val="center"/>
                    <w:rPr>
                      <w:rFonts w:cs="Arial"/>
                      <w:b/>
                      <w:lang w:val="ru-RU"/>
                    </w:rPr>
                  </w:pPr>
                  <w:r w:rsidRPr="00611597">
                    <w:rPr>
                      <w:rFonts w:cs="Arial"/>
                      <w:b/>
                      <w:lang w:val="ru-RU"/>
                    </w:rPr>
                    <w:t>УКУПН</w:t>
                  </w:r>
                  <w:r w:rsidRPr="000E455D">
                    <w:rPr>
                      <w:rFonts w:cs="Arial"/>
                      <w:b/>
                    </w:rPr>
                    <w:t>A</w:t>
                  </w:r>
                  <w:r w:rsidRPr="00611597">
                    <w:rPr>
                      <w:rFonts w:cs="Arial"/>
                      <w:b/>
                      <w:lang w:val="ru-RU"/>
                    </w:rPr>
                    <w:t xml:space="preserve"> ЦЕНА   динара са ПДВ</w:t>
                  </w:r>
                </w:p>
                <w:p w14:paraId="467AAC9D" w14:textId="77777777" w:rsidR="00616711" w:rsidRPr="000E455D" w:rsidRDefault="00616711" w:rsidP="00616711">
                  <w:pPr>
                    <w:spacing w:before="0"/>
                    <w:jc w:val="center"/>
                    <w:rPr>
                      <w:rFonts w:cs="Arial"/>
                      <w:b/>
                      <w:lang w:val="sr-Cyrl-RS"/>
                    </w:rPr>
                  </w:pP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4536" w:type="dxa"/>
                  <w:tcBorders>
                    <w:bottom w:val="single" w:sz="4" w:space="0" w:color="auto"/>
                    <w:right w:val="single" w:sz="4" w:space="0" w:color="auto"/>
                  </w:tcBorders>
                </w:tcPr>
                <w:p w14:paraId="6B3CE8EF" w14:textId="77777777" w:rsidR="00616711" w:rsidRPr="00611597" w:rsidRDefault="00616711" w:rsidP="00616711">
                  <w:pPr>
                    <w:spacing w:before="0"/>
                    <w:rPr>
                      <w:rFonts w:cs="Arial"/>
                      <w:lang w:val="ru-RU"/>
                    </w:rPr>
                  </w:pPr>
                </w:p>
              </w:tc>
            </w:tr>
          </w:tbl>
          <w:p w14:paraId="087DC995" w14:textId="77777777" w:rsidR="009C12D1" w:rsidRPr="0021353F" w:rsidRDefault="009C12D1" w:rsidP="005C2FEA">
            <w:pPr>
              <w:spacing w:before="0"/>
              <w:jc w:val="left"/>
              <w:rPr>
                <w:rFonts w:cs="Arial"/>
                <w:lang w:val="sr-Latn-RS" w:eastAsia="sr-Latn-RS"/>
              </w:rPr>
            </w:pPr>
          </w:p>
          <w:p w14:paraId="5CAB0DBA" w14:textId="77777777" w:rsidR="009C12D1" w:rsidRDefault="009C12D1" w:rsidP="005C2FEA">
            <w:pPr>
              <w:spacing w:before="0"/>
              <w:jc w:val="left"/>
              <w:rPr>
                <w:rFonts w:cs="Arial"/>
                <w:lang w:val="sr-Cyrl-CS" w:eastAsia="sr-Latn-RS"/>
              </w:rPr>
            </w:pPr>
          </w:p>
          <w:p w14:paraId="293A860B" w14:textId="77777777" w:rsidR="009C12D1" w:rsidRDefault="009C12D1" w:rsidP="005C2FEA">
            <w:pPr>
              <w:spacing w:before="0"/>
              <w:jc w:val="left"/>
              <w:rPr>
                <w:rFonts w:cs="Arial"/>
                <w:lang w:val="sr-Cyrl-CS" w:eastAsia="sr-Latn-RS"/>
              </w:rPr>
            </w:pPr>
          </w:p>
          <w:p w14:paraId="453515EF" w14:textId="77777777" w:rsidR="009C12D1" w:rsidRDefault="009C12D1" w:rsidP="005C2FEA">
            <w:pPr>
              <w:spacing w:before="0"/>
              <w:jc w:val="left"/>
              <w:rPr>
                <w:rFonts w:cs="Arial"/>
                <w:lang w:val="sr-Cyrl-CS" w:eastAsia="sr-Latn-RS"/>
              </w:rPr>
            </w:pPr>
          </w:p>
          <w:p w14:paraId="065D022D" w14:textId="77777777" w:rsidR="00616711" w:rsidRDefault="00616711" w:rsidP="005C2FEA">
            <w:pPr>
              <w:spacing w:before="0"/>
              <w:jc w:val="left"/>
              <w:rPr>
                <w:rFonts w:cs="Arial"/>
                <w:lang w:val="sr-Latn-RS" w:eastAsia="sr-Latn-RS"/>
              </w:rPr>
            </w:pPr>
          </w:p>
          <w:p w14:paraId="35370D9B" w14:textId="77777777" w:rsidR="003C33E2" w:rsidRDefault="003C33E2" w:rsidP="005C2FEA">
            <w:pPr>
              <w:spacing w:before="0"/>
              <w:jc w:val="left"/>
              <w:rPr>
                <w:rFonts w:eastAsia="Arial Unicode MS" w:cs="Arial"/>
                <w:b/>
                <w:lang w:val="sr-Latn-RS"/>
              </w:rPr>
            </w:pPr>
          </w:p>
          <w:p w14:paraId="52DAE5CC" w14:textId="77777777" w:rsidR="007F07D4" w:rsidRDefault="007F07D4" w:rsidP="005C2FEA">
            <w:pPr>
              <w:spacing w:before="0"/>
              <w:jc w:val="left"/>
              <w:rPr>
                <w:rFonts w:eastAsia="Arial Unicode MS" w:cs="Arial"/>
                <w:b/>
                <w:lang w:val="sr-Latn-RS"/>
              </w:rPr>
            </w:pPr>
          </w:p>
          <w:p w14:paraId="25AAC4DB" w14:textId="77777777" w:rsidR="007F07D4" w:rsidRDefault="007F07D4" w:rsidP="005C2FEA">
            <w:pPr>
              <w:spacing w:before="0"/>
              <w:jc w:val="left"/>
              <w:rPr>
                <w:rFonts w:eastAsia="Arial Unicode MS" w:cs="Arial"/>
                <w:b/>
                <w:lang w:val="sr-Latn-RS"/>
              </w:rPr>
            </w:pPr>
          </w:p>
          <w:p w14:paraId="0E2CD9BC" w14:textId="77CFF0FD" w:rsidR="009C12D1" w:rsidRPr="0021353F" w:rsidRDefault="00616711" w:rsidP="005C2FEA">
            <w:pPr>
              <w:spacing w:before="0"/>
              <w:jc w:val="left"/>
              <w:rPr>
                <w:rFonts w:cs="Arial"/>
                <w:lang w:val="sr-Latn-RS" w:eastAsia="sr-Latn-RS"/>
              </w:rPr>
            </w:pPr>
            <w:r w:rsidRPr="0092057D">
              <w:rPr>
                <w:rFonts w:eastAsia="Arial Unicode MS" w:cs="Arial"/>
                <w:b/>
                <w:lang w:val="ru-RU"/>
              </w:rPr>
              <w:t>Табела 2</w:t>
            </w:r>
          </w:p>
        </w:tc>
        <w:tc>
          <w:tcPr>
            <w:tcW w:w="75" w:type="pct"/>
          </w:tcPr>
          <w:p w14:paraId="6B9847FA" w14:textId="77777777" w:rsidR="00FF22F9" w:rsidRPr="000E455D" w:rsidRDefault="00FF22F9" w:rsidP="00FF22F9">
            <w:pPr>
              <w:spacing w:before="0"/>
              <w:ind w:hanging="137"/>
              <w:jc w:val="left"/>
              <w:rPr>
                <w:rFonts w:cs="Arial"/>
                <w:b/>
                <w:bCs/>
                <w:lang w:val="sr-Latn-RS" w:eastAsia="sr-Latn-RS"/>
              </w:rPr>
            </w:pPr>
          </w:p>
        </w:tc>
        <w:tc>
          <w:tcPr>
            <w:tcW w:w="75" w:type="pct"/>
            <w:shd w:val="clear" w:color="auto" w:fill="auto"/>
            <w:noWrap/>
            <w:vAlign w:val="bottom"/>
          </w:tcPr>
          <w:p w14:paraId="69A9C062" w14:textId="70C2DE29" w:rsidR="00FF22F9" w:rsidRPr="000E455D" w:rsidRDefault="00FF22F9" w:rsidP="005C2FEA">
            <w:pPr>
              <w:spacing w:before="0"/>
              <w:jc w:val="left"/>
              <w:rPr>
                <w:rFonts w:cs="Arial"/>
                <w:b/>
                <w:bCs/>
                <w:lang w:val="sr-Latn-RS" w:eastAsia="sr-Latn-RS"/>
              </w:rPr>
            </w:pPr>
          </w:p>
        </w:tc>
        <w:tc>
          <w:tcPr>
            <w:tcW w:w="71" w:type="pct"/>
            <w:shd w:val="clear" w:color="auto" w:fill="auto"/>
            <w:noWrap/>
            <w:vAlign w:val="bottom"/>
          </w:tcPr>
          <w:p w14:paraId="30466D8F" w14:textId="77777777" w:rsidR="00FF22F9" w:rsidRPr="000E455D"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616711" w:rsidRPr="00CD0CAD" w14:paraId="00153EEC" w14:textId="77777777" w:rsidTr="00616711">
        <w:trPr>
          <w:trHeight w:val="1151"/>
        </w:trPr>
        <w:tc>
          <w:tcPr>
            <w:tcW w:w="3448" w:type="dxa"/>
            <w:vMerge w:val="restart"/>
            <w:shd w:val="clear" w:color="auto" w:fill="auto"/>
            <w:vAlign w:val="center"/>
          </w:tcPr>
          <w:p w14:paraId="1FC1B03E" w14:textId="77777777" w:rsidR="00616711" w:rsidRPr="00611597" w:rsidRDefault="00616711" w:rsidP="00616711">
            <w:pPr>
              <w:spacing w:before="0"/>
              <w:rPr>
                <w:rFonts w:cs="Arial"/>
                <w:lang w:val="ru-RU"/>
              </w:rPr>
            </w:pPr>
            <w:r w:rsidRPr="00611597">
              <w:rPr>
                <w:rFonts w:cs="Arial"/>
                <w:lang w:val="ru-RU"/>
              </w:rPr>
              <w:lastRenderedPageBreak/>
              <w:t>Посебно исказани трошкови који су укључени у укупно понуђену цену без ПДВ-а</w:t>
            </w:r>
          </w:p>
          <w:p w14:paraId="649301A1" w14:textId="77777777" w:rsidR="00616711" w:rsidRPr="000E455D" w:rsidRDefault="00616711" w:rsidP="00616711">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5052" w:type="dxa"/>
            <w:shd w:val="clear" w:color="auto" w:fill="auto"/>
            <w:vAlign w:val="center"/>
          </w:tcPr>
          <w:p w14:paraId="76B265C9" w14:textId="77777777" w:rsidR="00616711" w:rsidRDefault="00616711" w:rsidP="00616711">
            <w:pPr>
              <w:spacing w:before="0"/>
              <w:rPr>
                <w:rFonts w:cs="Arial"/>
                <w:lang w:val="ru-RU"/>
              </w:rPr>
            </w:pPr>
          </w:p>
          <w:p w14:paraId="34F7CA3B" w14:textId="77777777" w:rsidR="00616711" w:rsidRPr="00611597" w:rsidRDefault="00616711" w:rsidP="00616711">
            <w:pPr>
              <w:spacing w:before="0"/>
              <w:rPr>
                <w:rFonts w:cs="Arial"/>
                <w:lang w:val="ru-RU"/>
              </w:rPr>
            </w:pPr>
            <w:r w:rsidRPr="00611597">
              <w:rPr>
                <w:rFonts w:cs="Arial"/>
                <w:lang w:val="ru-RU"/>
              </w:rPr>
              <w:t>Трошкови превоза</w:t>
            </w:r>
          </w:p>
        </w:tc>
        <w:tc>
          <w:tcPr>
            <w:tcW w:w="5216" w:type="dxa"/>
          </w:tcPr>
          <w:p w14:paraId="2115F6CD" w14:textId="77777777" w:rsidR="00616711" w:rsidRDefault="00616711" w:rsidP="00616711">
            <w:pPr>
              <w:spacing w:before="0"/>
              <w:jc w:val="right"/>
              <w:rPr>
                <w:rFonts w:cs="Arial"/>
                <w:lang w:val="ru-RU"/>
              </w:rPr>
            </w:pPr>
          </w:p>
          <w:p w14:paraId="62A9E73E" w14:textId="77777777" w:rsidR="00616711" w:rsidRDefault="00616711" w:rsidP="00616711">
            <w:pPr>
              <w:spacing w:before="0"/>
              <w:jc w:val="right"/>
              <w:rPr>
                <w:rFonts w:cs="Arial"/>
                <w:lang w:val="ru-RU"/>
              </w:rPr>
            </w:pPr>
          </w:p>
          <w:p w14:paraId="2B192E62" w14:textId="77777777" w:rsidR="00616711" w:rsidRPr="000E455D" w:rsidRDefault="00616711" w:rsidP="00616711">
            <w:pPr>
              <w:spacing w:before="0"/>
              <w:jc w:val="right"/>
              <w:rPr>
                <w:rFonts w:cs="Arial"/>
                <w:lang w:val="sr-Cyrl-RS"/>
              </w:rPr>
            </w:pPr>
            <w:r w:rsidRPr="00611597">
              <w:rPr>
                <w:rFonts w:cs="Arial"/>
                <w:lang w:val="ru-RU"/>
              </w:rPr>
              <w:t>динара</w:t>
            </w:r>
          </w:p>
        </w:tc>
      </w:tr>
      <w:tr w:rsidR="00616711" w:rsidRPr="00CD0CAD" w14:paraId="5078D5D5" w14:textId="77777777" w:rsidTr="00616711">
        <w:trPr>
          <w:trHeight w:val="558"/>
        </w:trPr>
        <w:tc>
          <w:tcPr>
            <w:tcW w:w="3448" w:type="dxa"/>
            <w:vMerge/>
            <w:shd w:val="clear" w:color="auto" w:fill="auto"/>
          </w:tcPr>
          <w:p w14:paraId="4A1B84A1" w14:textId="77777777" w:rsidR="00616711" w:rsidRPr="00611597" w:rsidRDefault="00616711" w:rsidP="00616711">
            <w:pPr>
              <w:spacing w:before="0"/>
              <w:rPr>
                <w:rFonts w:cs="Arial"/>
                <w:lang w:val="ru-RU"/>
              </w:rPr>
            </w:pPr>
          </w:p>
        </w:tc>
        <w:tc>
          <w:tcPr>
            <w:tcW w:w="5052" w:type="dxa"/>
            <w:shd w:val="clear" w:color="auto" w:fill="auto"/>
            <w:vAlign w:val="center"/>
          </w:tcPr>
          <w:p w14:paraId="1CBBE45E" w14:textId="77777777" w:rsidR="00616711" w:rsidRPr="000E455D" w:rsidRDefault="00616711" w:rsidP="00616711">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5216" w:type="dxa"/>
          </w:tcPr>
          <w:p w14:paraId="6F349D06" w14:textId="77777777" w:rsidR="00616711" w:rsidRPr="00611597" w:rsidRDefault="00616711" w:rsidP="00616711">
            <w:pPr>
              <w:spacing w:before="0"/>
              <w:jc w:val="right"/>
              <w:rPr>
                <w:rFonts w:cs="Arial"/>
                <w:lang w:val="ru-RU"/>
              </w:rPr>
            </w:pPr>
            <w:r w:rsidRPr="00611597">
              <w:rPr>
                <w:rFonts w:cs="Arial"/>
                <w:lang w:val="ru-RU"/>
              </w:rPr>
              <w:t>динара</w:t>
            </w:r>
          </w:p>
        </w:tc>
      </w:tr>
    </w:tbl>
    <w:p w14:paraId="44411FD0" w14:textId="77777777" w:rsidR="00616711" w:rsidRPr="00616711"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616711" w:rsidRPr="00616711" w14:paraId="4815FC8C" w14:textId="77777777" w:rsidTr="000D5B4D">
        <w:tc>
          <w:tcPr>
            <w:tcW w:w="2311" w:type="pct"/>
          </w:tcPr>
          <w:p w14:paraId="77C01154" w14:textId="77777777" w:rsidR="00616711" w:rsidRPr="00616711" w:rsidRDefault="00616711" w:rsidP="00616711">
            <w:pPr>
              <w:spacing w:before="0"/>
              <w:jc w:val="center"/>
              <w:rPr>
                <w:rFonts w:cs="Arial"/>
              </w:rPr>
            </w:pPr>
            <w:r w:rsidRPr="00616711">
              <w:rPr>
                <w:rFonts w:cs="Arial"/>
              </w:rPr>
              <w:t>Датум:</w:t>
            </w:r>
          </w:p>
        </w:tc>
        <w:tc>
          <w:tcPr>
            <w:tcW w:w="1266" w:type="pct"/>
          </w:tcPr>
          <w:p w14:paraId="1E65C7B1" w14:textId="77777777" w:rsidR="00616711" w:rsidRPr="00616711" w:rsidRDefault="00616711" w:rsidP="00616711">
            <w:pPr>
              <w:spacing w:before="0"/>
              <w:jc w:val="center"/>
              <w:rPr>
                <w:rFonts w:cs="Arial"/>
                <w:lang w:val="ru-RU"/>
              </w:rPr>
            </w:pPr>
          </w:p>
        </w:tc>
        <w:tc>
          <w:tcPr>
            <w:tcW w:w="1423" w:type="pct"/>
          </w:tcPr>
          <w:p w14:paraId="41AA94A9" w14:textId="77777777" w:rsidR="00616711" w:rsidRPr="00616711" w:rsidRDefault="00616711" w:rsidP="00616711">
            <w:pPr>
              <w:spacing w:before="0"/>
              <w:jc w:val="center"/>
              <w:rPr>
                <w:rFonts w:cs="Arial"/>
                <w:lang w:val="sr-Cyrl-CS"/>
              </w:rPr>
            </w:pPr>
            <w:r w:rsidRPr="00616711">
              <w:rPr>
                <w:rFonts w:cs="Arial"/>
                <w:lang w:val="sr-Cyrl-CS"/>
              </w:rPr>
              <w:t>П</w:t>
            </w:r>
            <w:r w:rsidRPr="00616711">
              <w:rPr>
                <w:rFonts w:cs="Arial"/>
              </w:rPr>
              <w:t>онуђач</w:t>
            </w:r>
          </w:p>
        </w:tc>
      </w:tr>
      <w:tr w:rsidR="00616711" w:rsidRPr="00616711" w14:paraId="1CAC6D67" w14:textId="77777777" w:rsidTr="000D5B4D">
        <w:tc>
          <w:tcPr>
            <w:tcW w:w="2311" w:type="pct"/>
          </w:tcPr>
          <w:p w14:paraId="0E8668F2" w14:textId="77777777" w:rsidR="00616711" w:rsidRPr="00616711" w:rsidRDefault="00616711" w:rsidP="00616711">
            <w:pPr>
              <w:spacing w:before="0"/>
              <w:jc w:val="center"/>
              <w:rPr>
                <w:rFonts w:cs="Arial"/>
              </w:rPr>
            </w:pPr>
          </w:p>
        </w:tc>
        <w:tc>
          <w:tcPr>
            <w:tcW w:w="1266" w:type="pct"/>
          </w:tcPr>
          <w:p w14:paraId="5574B679" w14:textId="77777777" w:rsidR="00616711" w:rsidRPr="00616711" w:rsidRDefault="00616711" w:rsidP="00616711">
            <w:pPr>
              <w:spacing w:before="0"/>
              <w:jc w:val="center"/>
              <w:rPr>
                <w:rFonts w:cs="Arial"/>
              </w:rPr>
            </w:pPr>
            <w:r w:rsidRPr="00616711">
              <w:rPr>
                <w:rFonts w:cs="Arial"/>
              </w:rPr>
              <w:t>М.П.</w:t>
            </w:r>
          </w:p>
        </w:tc>
        <w:tc>
          <w:tcPr>
            <w:tcW w:w="1423" w:type="pct"/>
          </w:tcPr>
          <w:p w14:paraId="79892063" w14:textId="77777777" w:rsidR="00616711" w:rsidRPr="00616711" w:rsidRDefault="00616711" w:rsidP="00616711">
            <w:pPr>
              <w:spacing w:before="0"/>
              <w:jc w:val="center"/>
              <w:rPr>
                <w:rFonts w:cs="Arial"/>
                <w:lang w:val="ru-RU"/>
              </w:rPr>
            </w:pPr>
          </w:p>
        </w:tc>
      </w:tr>
      <w:tr w:rsidR="00616711" w:rsidRPr="00616711" w14:paraId="4809A6A1" w14:textId="77777777" w:rsidTr="000D5B4D">
        <w:tc>
          <w:tcPr>
            <w:tcW w:w="2311" w:type="pct"/>
            <w:tcBorders>
              <w:bottom w:val="single" w:sz="4" w:space="0" w:color="auto"/>
            </w:tcBorders>
          </w:tcPr>
          <w:p w14:paraId="1DEDD06D" w14:textId="77777777" w:rsidR="00616711" w:rsidRPr="00616711" w:rsidRDefault="00616711" w:rsidP="00616711">
            <w:pPr>
              <w:spacing w:before="0"/>
              <w:jc w:val="center"/>
              <w:rPr>
                <w:rFonts w:cs="Arial"/>
              </w:rPr>
            </w:pPr>
          </w:p>
        </w:tc>
        <w:tc>
          <w:tcPr>
            <w:tcW w:w="1266" w:type="pct"/>
          </w:tcPr>
          <w:p w14:paraId="4761AE6E" w14:textId="77777777" w:rsidR="00616711" w:rsidRPr="00616711" w:rsidRDefault="00616711" w:rsidP="00616711">
            <w:pPr>
              <w:spacing w:before="0"/>
              <w:jc w:val="center"/>
              <w:rPr>
                <w:rFonts w:cs="Arial"/>
                <w:lang w:val="ru-RU"/>
              </w:rPr>
            </w:pPr>
          </w:p>
        </w:tc>
        <w:tc>
          <w:tcPr>
            <w:tcW w:w="1423" w:type="pct"/>
            <w:tcBorders>
              <w:bottom w:val="single" w:sz="4" w:space="0" w:color="auto"/>
            </w:tcBorders>
          </w:tcPr>
          <w:p w14:paraId="096D7AB8" w14:textId="77777777" w:rsidR="00616711" w:rsidRPr="00616711" w:rsidRDefault="00616711" w:rsidP="00616711">
            <w:pPr>
              <w:spacing w:before="0"/>
              <w:jc w:val="center"/>
              <w:rPr>
                <w:rFonts w:cs="Arial"/>
                <w:lang w:val="ru-RU"/>
              </w:rPr>
            </w:pPr>
          </w:p>
        </w:tc>
      </w:tr>
    </w:tbl>
    <w:p w14:paraId="515421E7" w14:textId="74614AF3" w:rsidR="00616711" w:rsidRPr="00616711" w:rsidRDefault="00616711" w:rsidP="00616711">
      <w:pPr>
        <w:spacing w:before="0"/>
        <w:rPr>
          <w:rFonts w:cs="Arial"/>
          <w:b/>
          <w:i/>
          <w:lang w:val="sr-Cyrl-CS"/>
        </w:rPr>
      </w:pPr>
      <w:r w:rsidRPr="00616711">
        <w:rPr>
          <w:rFonts w:cs="Arial"/>
          <w:b/>
          <w:i/>
          <w:lang w:val="sr-Cyrl-CS"/>
        </w:rPr>
        <w:t>Напомена:</w:t>
      </w:r>
      <w:r w:rsidRPr="00616711">
        <w:rPr>
          <w:rFonts w:eastAsia="TimesNewRomanPS-BoldMT" w:cs="Arial"/>
          <w:i/>
          <w:lang w:val="ru-RU"/>
        </w:rPr>
        <w:t xml:space="preserve">-Уколико </w:t>
      </w:r>
      <w:r w:rsidRPr="00616711">
        <w:rPr>
          <w:rFonts w:eastAsia="TimesNewRomanPS-BoldMT" w:cs="Arial"/>
          <w:i/>
          <w:lang w:val="sr-Cyrl-CS"/>
        </w:rPr>
        <w:t>група понуђача подноси заједничку понуду овај образац потписује и оверава Носилац посла</w:t>
      </w:r>
      <w:r w:rsidRPr="00616711">
        <w:rPr>
          <w:rFonts w:eastAsia="TimesNewRomanPS-BoldMT" w:cs="Arial"/>
          <w:i/>
          <w:lang w:val="ru-RU"/>
        </w:rPr>
        <w:t>.</w:t>
      </w:r>
    </w:p>
    <w:p w14:paraId="12B083E4" w14:textId="77777777" w:rsidR="00616711" w:rsidRDefault="00616711" w:rsidP="00616711">
      <w:pPr>
        <w:tabs>
          <w:tab w:val="left" w:pos="1134"/>
        </w:tabs>
        <w:spacing w:before="0"/>
        <w:rPr>
          <w:rFonts w:eastAsia="TimesNewRomanPS-BoldMT" w:cs="Arial"/>
          <w:i/>
          <w:lang w:val="ru-RU"/>
        </w:rPr>
        <w:sectPr w:rsidR="00616711" w:rsidSect="0092057D">
          <w:footnotePr>
            <w:pos w:val="beneathText"/>
          </w:footnotePr>
          <w:pgSz w:w="16834" w:h="11909" w:orient="landscape" w:code="9"/>
          <w:pgMar w:top="720" w:right="720" w:bottom="720" w:left="720" w:header="142" w:footer="437" w:gutter="0"/>
          <w:cols w:space="708"/>
          <w:titlePg/>
          <w:docGrid w:linePitch="360"/>
        </w:sectPr>
      </w:pPr>
      <w:r w:rsidRPr="00616711">
        <w:rPr>
          <w:rFonts w:eastAsia="TimesNewRomanPS-BoldMT" w:cs="Arial"/>
          <w:i/>
          <w:lang w:val="sr-Cyrl-CS"/>
        </w:rPr>
        <w:t xml:space="preserve">- </w:t>
      </w:r>
      <w:r w:rsidRPr="0061671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14:paraId="09D64B9C" w14:textId="77777777" w:rsidR="00616711" w:rsidRPr="00616711" w:rsidRDefault="00616711" w:rsidP="00616711">
      <w:pPr>
        <w:spacing w:before="0"/>
        <w:rPr>
          <w:rFonts w:cs="Arial"/>
          <w:b/>
          <w:lang w:val="ru-RU"/>
        </w:rPr>
      </w:pPr>
    </w:p>
    <w:p w14:paraId="7D1F48E1" w14:textId="77777777"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14:paraId="343BDC32" w14:textId="77777777" w:rsidR="00616711" w:rsidRPr="00616711" w:rsidRDefault="00616711" w:rsidP="00616711">
      <w:pPr>
        <w:tabs>
          <w:tab w:val="left" w:pos="90"/>
        </w:tabs>
        <w:spacing w:before="0"/>
        <w:contextualSpacing/>
        <w:rPr>
          <w:rFonts w:eastAsia="Calibri" w:cs="Arial"/>
          <w:bCs/>
          <w:iCs/>
          <w:lang w:val="ru-RU"/>
        </w:rPr>
      </w:pPr>
    </w:p>
    <w:p w14:paraId="777B38C3"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4D3D7F6F"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4B4EA30F"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22D25935"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AB50929"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0E2D71F8" w14:textId="77777777" w:rsidR="00616711" w:rsidRPr="00616711" w:rsidRDefault="00616711" w:rsidP="00616711">
      <w:pPr>
        <w:tabs>
          <w:tab w:val="left" w:pos="90"/>
        </w:tabs>
        <w:suppressAutoHyphens/>
        <w:spacing w:before="0"/>
        <w:rPr>
          <w:rFonts w:eastAsia="Calibri" w:cs="Arial"/>
          <w:lang w:val="ru-RU"/>
        </w:rPr>
      </w:pPr>
    </w:p>
    <w:p w14:paraId="0079E52E" w14:textId="77777777"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5F59BE05" w14:textId="77777777"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10DBBB62" w14:textId="77777777" w:rsidR="00616711" w:rsidRPr="00616711" w:rsidRDefault="00616711" w:rsidP="00616711">
      <w:pPr>
        <w:tabs>
          <w:tab w:val="left" w:pos="992"/>
        </w:tabs>
        <w:spacing w:before="0"/>
        <w:rPr>
          <w:rFonts w:cs="Arial"/>
          <w:b/>
          <w:lang w:val="sr-Cyrl-BA"/>
        </w:rPr>
      </w:pPr>
    </w:p>
    <w:p w14:paraId="58B05D51" w14:textId="77777777"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0F8C78B" w14:textId="77777777"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630BCE2D" w14:textId="77777777"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56F17468" w14:textId="77777777" w:rsidR="00616711" w:rsidRPr="00616711" w:rsidRDefault="00616711" w:rsidP="00616711">
      <w:pPr>
        <w:numPr>
          <w:ilvl w:val="0"/>
          <w:numId w:val="20"/>
        </w:numPr>
        <w:tabs>
          <w:tab w:val="left" w:pos="992"/>
        </w:tabs>
        <w:spacing w:before="0"/>
        <w:rPr>
          <w:rFonts w:cs="Arial"/>
        </w:rPr>
      </w:pPr>
      <w:r w:rsidRPr="00616711">
        <w:rPr>
          <w:rFonts w:cs="Arial"/>
        </w:rPr>
        <w:t>бр. II)</w:t>
      </w:r>
    </w:p>
    <w:p w14:paraId="080B99D8" w14:textId="77777777" w:rsidR="00616711" w:rsidRPr="00616711" w:rsidRDefault="00616711" w:rsidP="00616711">
      <w:pPr>
        <w:tabs>
          <w:tab w:val="left" w:pos="992"/>
        </w:tabs>
        <w:spacing w:before="0"/>
        <w:rPr>
          <w:rFonts w:cs="Arial"/>
        </w:rPr>
      </w:pPr>
    </w:p>
    <w:p w14:paraId="4019A1B3" w14:textId="77777777"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325D2CA4" w14:textId="77777777"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печат и потпис понуђач печатом оверава и потписује образац структуре цене.</w:t>
      </w:r>
    </w:p>
    <w:p w14:paraId="3B865689" w14:textId="77777777" w:rsidR="00616711" w:rsidRPr="00616711" w:rsidRDefault="00616711" w:rsidP="00616711">
      <w:pPr>
        <w:rPr>
          <w:rFonts w:eastAsia="TimesNewRomanPS-BoldMT" w:cs="Arial"/>
          <w:lang w:val="ru-RU"/>
        </w:rPr>
      </w:pPr>
    </w:p>
    <w:p w14:paraId="2BB2A022" w14:textId="77777777" w:rsidR="00616711" w:rsidRPr="00616711" w:rsidRDefault="00616711" w:rsidP="00616711">
      <w:pPr>
        <w:rPr>
          <w:rFonts w:eastAsia="TimesNewRomanPS-BoldMT" w:cs="Arial"/>
          <w:lang w:val="ru-RU"/>
        </w:rPr>
      </w:pPr>
    </w:p>
    <w:p w14:paraId="7EB6146F" w14:textId="77777777" w:rsidR="00616711" w:rsidRPr="00616711" w:rsidRDefault="00616711" w:rsidP="00616711">
      <w:pPr>
        <w:rPr>
          <w:rFonts w:eastAsia="TimesNewRomanPS-BoldMT" w:cs="Arial"/>
          <w:lang w:val="ru-RU"/>
        </w:rPr>
      </w:pPr>
    </w:p>
    <w:p w14:paraId="2A3AEF98" w14:textId="77777777" w:rsidR="00616711" w:rsidRPr="00616711" w:rsidRDefault="00616711" w:rsidP="00616711">
      <w:pPr>
        <w:rPr>
          <w:rFonts w:eastAsia="TimesNewRomanPS-BoldMT" w:cs="Arial"/>
          <w:lang w:val="ru-RU"/>
        </w:rPr>
      </w:pPr>
    </w:p>
    <w:p w14:paraId="049F391B" w14:textId="77777777" w:rsidR="007E7BB8" w:rsidRPr="00611597" w:rsidRDefault="007E7BB8" w:rsidP="00537552">
      <w:pPr>
        <w:rPr>
          <w:rFonts w:eastAsia="TimesNewRomanPS-BoldMT" w:cs="Arial"/>
          <w:lang w:val="ru-RU"/>
        </w:rPr>
      </w:pPr>
    </w:p>
    <w:p w14:paraId="6B5E73FB" w14:textId="77777777" w:rsidR="007E7BB8" w:rsidRPr="00611597" w:rsidRDefault="007E7BB8" w:rsidP="00537552">
      <w:pPr>
        <w:rPr>
          <w:rFonts w:eastAsia="TimesNewRomanPS-BoldMT" w:cs="Arial"/>
          <w:lang w:val="ru-RU"/>
        </w:rPr>
      </w:pPr>
    </w:p>
    <w:p w14:paraId="219466B6" w14:textId="77777777" w:rsidR="007E7BB8" w:rsidRPr="00611597" w:rsidRDefault="007E7BB8" w:rsidP="00537552">
      <w:pPr>
        <w:rPr>
          <w:rFonts w:eastAsia="TimesNewRomanPS-BoldMT" w:cs="Arial"/>
          <w:lang w:val="ru-RU"/>
        </w:rPr>
      </w:pPr>
    </w:p>
    <w:p w14:paraId="553517C7" w14:textId="77777777" w:rsidR="007E7BB8" w:rsidRPr="00611597" w:rsidRDefault="007E7BB8" w:rsidP="00537552">
      <w:pPr>
        <w:rPr>
          <w:rFonts w:eastAsia="TimesNewRomanPS-BoldMT" w:cs="Arial"/>
          <w:lang w:val="ru-RU"/>
        </w:rPr>
      </w:pPr>
    </w:p>
    <w:p w14:paraId="70DE07F4" w14:textId="77777777" w:rsidR="007E7BB8" w:rsidRPr="00611597" w:rsidRDefault="007E7BB8" w:rsidP="00537552">
      <w:pPr>
        <w:rPr>
          <w:rFonts w:eastAsia="TimesNewRomanPS-BoldMT" w:cs="Arial"/>
          <w:lang w:val="ru-RU"/>
        </w:rPr>
      </w:pPr>
    </w:p>
    <w:p w14:paraId="10E4139B" w14:textId="77777777" w:rsidR="007E7BB8" w:rsidRPr="00611597" w:rsidRDefault="007E7BB8" w:rsidP="00537552">
      <w:pPr>
        <w:rPr>
          <w:rFonts w:eastAsia="TimesNewRomanPS-BoldMT" w:cs="Arial"/>
          <w:lang w:val="ru-RU"/>
        </w:rPr>
      </w:pPr>
    </w:p>
    <w:p w14:paraId="18D0CD72" w14:textId="77777777" w:rsidR="007E7BB8" w:rsidRPr="00611597" w:rsidRDefault="007E7BB8" w:rsidP="00537552">
      <w:pPr>
        <w:rPr>
          <w:rFonts w:eastAsia="TimesNewRomanPS-BoldMT" w:cs="Arial"/>
          <w:lang w:val="ru-RU"/>
        </w:rPr>
      </w:pPr>
    </w:p>
    <w:p w14:paraId="1D66415E" w14:textId="77777777" w:rsidR="007E7BB8" w:rsidRPr="00611597" w:rsidRDefault="007E7BB8" w:rsidP="00537552">
      <w:pPr>
        <w:rPr>
          <w:rFonts w:eastAsia="TimesNewRomanPS-BoldMT" w:cs="Arial"/>
          <w:lang w:val="ru-RU"/>
        </w:rPr>
      </w:pPr>
    </w:p>
    <w:p w14:paraId="76E67A67" w14:textId="77777777" w:rsidR="007E7BB8" w:rsidRPr="00611597" w:rsidRDefault="007E7BB8" w:rsidP="00537552">
      <w:pPr>
        <w:rPr>
          <w:rFonts w:eastAsia="TimesNewRomanPS-BoldMT" w:cs="Arial"/>
          <w:lang w:val="ru-RU"/>
        </w:rPr>
      </w:pPr>
    </w:p>
    <w:p w14:paraId="6B1CB05A" w14:textId="77777777" w:rsidR="00AB001A" w:rsidRPr="00611597" w:rsidRDefault="00AB001A" w:rsidP="00537552">
      <w:pPr>
        <w:rPr>
          <w:rFonts w:eastAsia="TimesNewRomanPS-BoldMT" w:cs="Arial"/>
          <w:lang w:val="ru-RU"/>
        </w:rPr>
      </w:pPr>
    </w:p>
    <w:p w14:paraId="46A665DB" w14:textId="77777777" w:rsidR="00AB001A" w:rsidRPr="00611597" w:rsidRDefault="00AB001A" w:rsidP="00537552">
      <w:pPr>
        <w:rPr>
          <w:rFonts w:eastAsia="TimesNewRomanPS-BoldMT" w:cs="Arial"/>
          <w:lang w:val="ru-RU"/>
        </w:rPr>
      </w:pPr>
    </w:p>
    <w:p w14:paraId="789E5174" w14:textId="77777777" w:rsidR="00AB001A" w:rsidRPr="00611597" w:rsidRDefault="00AB001A" w:rsidP="00537552">
      <w:pPr>
        <w:rPr>
          <w:rFonts w:eastAsia="TimesNewRomanPS-BoldMT" w:cs="Arial"/>
          <w:lang w:val="ru-RU"/>
        </w:rPr>
      </w:pPr>
    </w:p>
    <w:p w14:paraId="6CA7D99B" w14:textId="77777777" w:rsidR="00AB001A" w:rsidRDefault="00AB001A" w:rsidP="00537552">
      <w:pPr>
        <w:rPr>
          <w:rFonts w:eastAsia="TimesNewRomanPS-BoldMT" w:cs="Arial"/>
          <w:lang w:val="sr-Latn-RS"/>
        </w:rPr>
      </w:pPr>
    </w:p>
    <w:p w14:paraId="70A24C51" w14:textId="77777777" w:rsidR="00253E08" w:rsidRDefault="00253E08" w:rsidP="00537552">
      <w:pPr>
        <w:rPr>
          <w:rFonts w:eastAsia="TimesNewRomanPS-BoldMT" w:cs="Arial"/>
          <w:lang w:val="sr-Latn-RS"/>
        </w:rPr>
      </w:pPr>
    </w:p>
    <w:p w14:paraId="51D9679A" w14:textId="77777777" w:rsidR="0008263C" w:rsidRPr="00611597" w:rsidRDefault="0008263C" w:rsidP="00537552">
      <w:pPr>
        <w:rPr>
          <w:rFonts w:eastAsia="TimesNewRomanPS-BoldMT" w:cs="Arial"/>
          <w:lang w:val="ru-RU"/>
        </w:rPr>
      </w:pPr>
    </w:p>
    <w:p w14:paraId="054BAC18" w14:textId="19569CD3" w:rsidR="00537552" w:rsidRPr="00611597" w:rsidRDefault="00537552" w:rsidP="00874F5B">
      <w:pPr>
        <w:rPr>
          <w:rFonts w:eastAsia="TimesNewRomanPS-BoldMT" w:cs="Arial"/>
          <w:lang w:val="ru-RU"/>
        </w:rPr>
      </w:pPr>
    </w:p>
    <w:p w14:paraId="333D2296" w14:textId="2ACFCE58" w:rsidR="00343A18" w:rsidRPr="00611597" w:rsidRDefault="00343A18" w:rsidP="00343A18">
      <w:pPr>
        <w:pStyle w:val="KDObrazac"/>
        <w:spacing w:before="0"/>
        <w:rPr>
          <w:lang w:val="ru-RU"/>
        </w:rPr>
      </w:pPr>
      <w:bookmarkStart w:id="256" w:name="_Toc442559926"/>
      <w:r w:rsidRPr="00611597">
        <w:rPr>
          <w:lang w:val="ru-RU"/>
        </w:rPr>
        <w:t xml:space="preserve">ОБРАЗАЦ </w:t>
      </w:r>
      <w:r w:rsidR="00BC1678" w:rsidRPr="000E455D">
        <w:rPr>
          <w:lang w:val="sr-Cyrl-RS"/>
        </w:rPr>
        <w:t>3</w:t>
      </w:r>
      <w:r w:rsidRPr="00611597">
        <w:rPr>
          <w:lang w:val="ru-RU"/>
        </w:rPr>
        <w:t>.</w:t>
      </w:r>
      <w:bookmarkEnd w:id="256"/>
    </w:p>
    <w:p w14:paraId="573596D6" w14:textId="0F5D52B5" w:rsidR="00343A18" w:rsidRPr="000E455D" w:rsidRDefault="00343A18" w:rsidP="00C94E93">
      <w:pPr>
        <w:tabs>
          <w:tab w:val="left" w:pos="6870"/>
        </w:tabs>
        <w:spacing w:before="0"/>
        <w:rPr>
          <w:rFonts w:cs="Arial"/>
          <w:lang w:val="ru-RU"/>
        </w:rPr>
      </w:pPr>
    </w:p>
    <w:p w14:paraId="3DE87B0B" w14:textId="77777777"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0E455D" w:rsidRDefault="00343A18" w:rsidP="00343A18">
      <w:pPr>
        <w:rPr>
          <w:rFonts w:cs="Arial"/>
          <w:lang w:val="ru-RU"/>
        </w:rPr>
      </w:pPr>
    </w:p>
    <w:p w14:paraId="088CFC08" w14:textId="77777777" w:rsidR="00343A18" w:rsidRPr="000E455D" w:rsidRDefault="00343A18" w:rsidP="00343A18">
      <w:pPr>
        <w:jc w:val="center"/>
        <w:rPr>
          <w:rFonts w:cs="Arial"/>
          <w:b/>
          <w:lang w:val="ru-RU"/>
        </w:rPr>
      </w:pPr>
      <w:r w:rsidRPr="000E455D">
        <w:rPr>
          <w:rFonts w:cs="Arial"/>
          <w:b/>
          <w:lang w:val="ru-RU"/>
        </w:rPr>
        <w:t>ИЗЈАВУ О НЕЗАВИСНОЈ ПОНУДИ</w:t>
      </w:r>
    </w:p>
    <w:p w14:paraId="23AD6858" w14:textId="77777777" w:rsidR="00343A18" w:rsidRPr="000E455D" w:rsidRDefault="00343A18" w:rsidP="00343A18">
      <w:pPr>
        <w:jc w:val="center"/>
        <w:rPr>
          <w:rFonts w:cs="Arial"/>
          <w:b/>
          <w:lang w:val="ru-RU"/>
        </w:rPr>
      </w:pPr>
    </w:p>
    <w:p w14:paraId="4E88BC9A" w14:textId="77777777" w:rsidR="00343A18" w:rsidRPr="000E455D" w:rsidRDefault="00343A18" w:rsidP="00343A18">
      <w:pPr>
        <w:jc w:val="center"/>
        <w:rPr>
          <w:rFonts w:cs="Arial"/>
          <w:b/>
          <w:lang w:val="ru-RU"/>
        </w:rPr>
      </w:pPr>
    </w:p>
    <w:p w14:paraId="6EB84878" w14:textId="735313D6"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BC1678" w:rsidRPr="000E455D">
        <w:rPr>
          <w:rFonts w:cs="Arial"/>
          <w:lang w:val="ru-RU"/>
        </w:rPr>
        <w:t xml:space="preserve"> -</w:t>
      </w:r>
      <w:r w:rsidRPr="000E455D">
        <w:rPr>
          <w:rFonts w:cs="Arial"/>
          <w:lang w:val="ru-RU"/>
        </w:rPr>
        <w:t xml:space="preserve"> </w:t>
      </w:r>
      <w:r w:rsidR="00236E23">
        <w:rPr>
          <w:rFonts w:eastAsia="TimesNewRomanPS-BoldMT" w:cs="Arial"/>
          <w:b/>
          <w:bCs/>
          <w:lang w:val="ru-RU"/>
        </w:rPr>
        <w:t>ХЕМИКАЛИЈЕ ПА ЗА АНАЛИЗУ</w:t>
      </w:r>
      <w:r w:rsidR="00BC1678" w:rsidRPr="000E455D">
        <w:rPr>
          <w:rFonts w:eastAsia="TimesNewRomanPS-BoldMT" w:cs="Arial"/>
          <w:bCs/>
          <w:lang w:val="sr-Cyrl-RS"/>
        </w:rPr>
        <w:t>,</w:t>
      </w:r>
      <w:r w:rsidR="00BC1678" w:rsidRPr="000E455D">
        <w:rPr>
          <w:rFonts w:cs="Arial"/>
          <w:lang w:val="ru-RU"/>
        </w:rPr>
        <w:t xml:space="preserve"> </w:t>
      </w:r>
      <w:r w:rsidRPr="00C3657E">
        <w:rPr>
          <w:rFonts w:cs="Arial"/>
          <w:b/>
          <w:lang w:val="ru-RU"/>
        </w:rPr>
        <w:t>ЈН бр.</w:t>
      </w:r>
      <w:r w:rsidR="00236E23">
        <w:rPr>
          <w:rFonts w:cs="Arial"/>
          <w:b/>
          <w:lang w:val="ru-RU"/>
        </w:rPr>
        <w:t>3100/0605/2020</w:t>
      </w:r>
      <w:r w:rsidR="00BC1678" w:rsidRPr="00C3657E">
        <w:rPr>
          <w:rFonts w:cs="Arial"/>
          <w:b/>
          <w:lang w:val="ru-RU"/>
        </w:rPr>
        <w:t>,</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0E455D" w:rsidRDefault="00343A18" w:rsidP="00343A18">
      <w:pPr>
        <w:rPr>
          <w:rFonts w:cs="Arial"/>
          <w:b/>
          <w:lang w:val="ru-RU"/>
        </w:rPr>
      </w:pPr>
    </w:p>
    <w:p w14:paraId="00098C04" w14:textId="77777777"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693ABD32" w14:textId="77777777" w:rsidTr="00BC01DC">
        <w:trPr>
          <w:jc w:val="center"/>
        </w:trPr>
        <w:tc>
          <w:tcPr>
            <w:tcW w:w="3882" w:type="dxa"/>
          </w:tcPr>
          <w:p w14:paraId="094D12E7" w14:textId="77777777" w:rsidR="00343A18" w:rsidRPr="000E455D" w:rsidRDefault="00343A18" w:rsidP="00BC01DC">
            <w:pPr>
              <w:spacing w:before="0"/>
              <w:jc w:val="center"/>
              <w:rPr>
                <w:rFonts w:cs="Arial"/>
              </w:rPr>
            </w:pPr>
            <w:r w:rsidRPr="000E455D">
              <w:rPr>
                <w:rFonts w:cs="Arial"/>
              </w:rPr>
              <w:t>Датум:</w:t>
            </w:r>
          </w:p>
        </w:tc>
        <w:tc>
          <w:tcPr>
            <w:tcW w:w="2127" w:type="dxa"/>
          </w:tcPr>
          <w:p w14:paraId="6CDAEA27" w14:textId="77777777" w:rsidR="00343A18" w:rsidRPr="000E455D" w:rsidRDefault="00343A18" w:rsidP="00BC01DC">
            <w:pPr>
              <w:spacing w:before="0"/>
              <w:jc w:val="center"/>
              <w:rPr>
                <w:rFonts w:cs="Arial"/>
                <w:lang w:val="ru-RU"/>
              </w:rPr>
            </w:pPr>
          </w:p>
        </w:tc>
        <w:tc>
          <w:tcPr>
            <w:tcW w:w="4022" w:type="dxa"/>
          </w:tcPr>
          <w:p w14:paraId="2555D78B" w14:textId="6D201212"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14:paraId="644BFE48" w14:textId="77777777" w:rsidTr="00BC01DC">
        <w:trPr>
          <w:jc w:val="center"/>
        </w:trPr>
        <w:tc>
          <w:tcPr>
            <w:tcW w:w="3882" w:type="dxa"/>
          </w:tcPr>
          <w:p w14:paraId="0D790EDE" w14:textId="77777777" w:rsidR="00343A18" w:rsidRPr="000E455D" w:rsidRDefault="00343A18" w:rsidP="00BC01DC">
            <w:pPr>
              <w:spacing w:before="0"/>
              <w:jc w:val="center"/>
              <w:rPr>
                <w:rFonts w:cs="Arial"/>
              </w:rPr>
            </w:pPr>
          </w:p>
        </w:tc>
        <w:tc>
          <w:tcPr>
            <w:tcW w:w="2127" w:type="dxa"/>
          </w:tcPr>
          <w:p w14:paraId="783C1D1B" w14:textId="77777777" w:rsidR="00343A18" w:rsidRPr="000E455D" w:rsidRDefault="00343A18" w:rsidP="00BC01DC">
            <w:pPr>
              <w:spacing w:before="0"/>
              <w:jc w:val="center"/>
              <w:rPr>
                <w:rFonts w:cs="Arial"/>
              </w:rPr>
            </w:pPr>
            <w:r w:rsidRPr="000E455D">
              <w:rPr>
                <w:rFonts w:cs="Arial"/>
              </w:rPr>
              <w:t>М.П.</w:t>
            </w:r>
          </w:p>
        </w:tc>
        <w:tc>
          <w:tcPr>
            <w:tcW w:w="4022" w:type="dxa"/>
          </w:tcPr>
          <w:p w14:paraId="3535996F" w14:textId="77777777" w:rsidR="00343A18" w:rsidRPr="000E455D" w:rsidRDefault="00343A18" w:rsidP="00BC01DC">
            <w:pPr>
              <w:spacing w:before="0"/>
              <w:jc w:val="center"/>
              <w:rPr>
                <w:rFonts w:cs="Arial"/>
                <w:lang w:val="ru-RU"/>
              </w:rPr>
            </w:pPr>
          </w:p>
        </w:tc>
      </w:tr>
      <w:tr w:rsidR="000E455D" w:rsidRPr="000E455D" w14:paraId="41423700" w14:textId="77777777" w:rsidTr="00BC01DC">
        <w:trPr>
          <w:jc w:val="center"/>
        </w:trPr>
        <w:tc>
          <w:tcPr>
            <w:tcW w:w="3882" w:type="dxa"/>
            <w:tcBorders>
              <w:bottom w:val="single" w:sz="4" w:space="0" w:color="auto"/>
            </w:tcBorders>
          </w:tcPr>
          <w:p w14:paraId="5266EA85" w14:textId="77777777" w:rsidR="00343A18" w:rsidRPr="000E455D" w:rsidRDefault="00343A18" w:rsidP="00BC01DC">
            <w:pPr>
              <w:spacing w:before="0"/>
              <w:jc w:val="center"/>
              <w:rPr>
                <w:rFonts w:cs="Arial"/>
              </w:rPr>
            </w:pPr>
          </w:p>
        </w:tc>
        <w:tc>
          <w:tcPr>
            <w:tcW w:w="2127" w:type="dxa"/>
          </w:tcPr>
          <w:p w14:paraId="513FCC6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0E455D" w:rsidRDefault="00343A18" w:rsidP="00BC01DC">
            <w:pPr>
              <w:spacing w:before="0"/>
              <w:jc w:val="center"/>
              <w:rPr>
                <w:rFonts w:cs="Arial"/>
                <w:lang w:val="ru-RU"/>
              </w:rPr>
            </w:pPr>
          </w:p>
        </w:tc>
      </w:tr>
      <w:tr w:rsidR="00343A18" w:rsidRPr="000E455D" w14:paraId="7B645E74" w14:textId="77777777" w:rsidTr="00BC01DC">
        <w:trPr>
          <w:trHeight w:val="389"/>
          <w:jc w:val="center"/>
        </w:trPr>
        <w:tc>
          <w:tcPr>
            <w:tcW w:w="3882" w:type="dxa"/>
            <w:tcBorders>
              <w:top w:val="single" w:sz="4" w:space="0" w:color="auto"/>
            </w:tcBorders>
          </w:tcPr>
          <w:p w14:paraId="2444D477" w14:textId="77777777" w:rsidR="00343A18" w:rsidRPr="000E455D" w:rsidRDefault="00343A18" w:rsidP="00BC01DC">
            <w:pPr>
              <w:spacing w:before="0"/>
              <w:jc w:val="center"/>
              <w:rPr>
                <w:rFonts w:cs="Arial"/>
              </w:rPr>
            </w:pPr>
          </w:p>
          <w:p w14:paraId="7F97AE6C" w14:textId="77777777" w:rsidR="00343A18" w:rsidRPr="000E455D" w:rsidRDefault="00343A18" w:rsidP="00BC01DC">
            <w:pPr>
              <w:spacing w:before="0"/>
              <w:jc w:val="center"/>
              <w:rPr>
                <w:rFonts w:cs="Arial"/>
              </w:rPr>
            </w:pPr>
          </w:p>
        </w:tc>
        <w:tc>
          <w:tcPr>
            <w:tcW w:w="2127" w:type="dxa"/>
          </w:tcPr>
          <w:p w14:paraId="790B533A"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0E455D" w:rsidRDefault="00343A18" w:rsidP="00BC01DC">
            <w:pPr>
              <w:spacing w:before="0"/>
              <w:jc w:val="center"/>
              <w:rPr>
                <w:rFonts w:cs="Arial"/>
                <w:lang w:val="ru-RU"/>
              </w:rPr>
            </w:pPr>
          </w:p>
        </w:tc>
      </w:tr>
    </w:tbl>
    <w:p w14:paraId="54887563" w14:textId="77777777" w:rsidR="00343A18" w:rsidRPr="000E455D" w:rsidRDefault="00343A18" w:rsidP="00343A18">
      <w:pPr>
        <w:tabs>
          <w:tab w:val="left" w:pos="6028"/>
        </w:tabs>
        <w:autoSpaceDE w:val="0"/>
        <w:autoSpaceDN w:val="0"/>
        <w:adjustRightInd w:val="0"/>
        <w:ind w:left="360"/>
        <w:rPr>
          <w:rFonts w:eastAsia="Calibri" w:cs="Arial"/>
          <w:bCs/>
          <w:iCs/>
        </w:rPr>
      </w:pPr>
    </w:p>
    <w:p w14:paraId="120C2A83" w14:textId="77777777" w:rsidR="00343A18" w:rsidRPr="000E455D" w:rsidRDefault="00343A18" w:rsidP="00343A18">
      <w:pPr>
        <w:jc w:val="center"/>
        <w:rPr>
          <w:rFonts w:cs="Arial"/>
          <w:b/>
          <w:lang w:val="ru-RU"/>
        </w:rPr>
      </w:pPr>
    </w:p>
    <w:p w14:paraId="77C7AB5E" w14:textId="77777777" w:rsidR="00343A18" w:rsidRPr="000E455D" w:rsidRDefault="00343A18" w:rsidP="00343A18">
      <w:pPr>
        <w:jc w:val="center"/>
        <w:rPr>
          <w:rFonts w:cs="Arial"/>
          <w:b/>
          <w:lang w:val="ru-RU"/>
        </w:rPr>
      </w:pPr>
    </w:p>
    <w:p w14:paraId="420635CD" w14:textId="77777777"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67E73DC0" w14:textId="77777777"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14:paraId="2D38E178" w14:textId="77777777" w:rsidR="00343A18" w:rsidRPr="00611597" w:rsidRDefault="00343A18" w:rsidP="00343A18">
      <w:pPr>
        <w:rPr>
          <w:rFonts w:cs="Arial"/>
          <w:i/>
          <w:lang w:val="ru-RU"/>
        </w:rPr>
      </w:pPr>
    </w:p>
    <w:p w14:paraId="7A2E8697" w14:textId="77777777" w:rsidR="00343A18" w:rsidRPr="00611597" w:rsidRDefault="00343A18" w:rsidP="00343A18">
      <w:pPr>
        <w:rPr>
          <w:rFonts w:cs="Arial"/>
          <w:i/>
          <w:lang w:val="ru-RU"/>
        </w:rPr>
      </w:pPr>
    </w:p>
    <w:p w14:paraId="65EE526D" w14:textId="77777777" w:rsidR="00343A18" w:rsidRPr="00611597" w:rsidRDefault="00343A18" w:rsidP="00343A18">
      <w:pPr>
        <w:rPr>
          <w:rFonts w:cs="Arial"/>
          <w:i/>
          <w:lang w:val="ru-RU"/>
        </w:rPr>
      </w:pPr>
    </w:p>
    <w:p w14:paraId="02DD1E4E" w14:textId="77777777" w:rsidR="00343A18" w:rsidRDefault="00343A18" w:rsidP="00343A18">
      <w:pPr>
        <w:rPr>
          <w:rFonts w:cs="Arial"/>
          <w:i/>
          <w:lang w:val="sr-Latn-RS"/>
        </w:rPr>
      </w:pPr>
    </w:p>
    <w:p w14:paraId="53D5C2A5" w14:textId="77777777" w:rsidR="00E95F8C" w:rsidRDefault="00E95F8C" w:rsidP="00343A18">
      <w:pPr>
        <w:rPr>
          <w:rFonts w:cs="Arial"/>
          <w:i/>
          <w:lang w:val="sr-Latn-RS"/>
        </w:rPr>
      </w:pPr>
    </w:p>
    <w:p w14:paraId="4A990982" w14:textId="77777777" w:rsidR="00E95F8C" w:rsidRDefault="00E95F8C" w:rsidP="00343A18">
      <w:pPr>
        <w:rPr>
          <w:rFonts w:cs="Arial"/>
          <w:i/>
          <w:lang w:val="sr-Latn-RS"/>
        </w:rPr>
      </w:pPr>
    </w:p>
    <w:p w14:paraId="6C0EAAB3" w14:textId="77777777" w:rsidR="00E95F8C" w:rsidRPr="00E95F8C" w:rsidRDefault="00E95F8C" w:rsidP="00343A18">
      <w:pPr>
        <w:rPr>
          <w:rFonts w:cs="Arial"/>
          <w:i/>
          <w:lang w:val="sr-Latn-RS"/>
        </w:rPr>
      </w:pPr>
    </w:p>
    <w:p w14:paraId="7800FC0F" w14:textId="77777777" w:rsidR="00AB001A" w:rsidRPr="00611597" w:rsidRDefault="00AB001A" w:rsidP="00343A18">
      <w:pPr>
        <w:rPr>
          <w:rFonts w:cs="Arial"/>
          <w:i/>
          <w:lang w:val="ru-RU"/>
        </w:rPr>
      </w:pPr>
    </w:p>
    <w:p w14:paraId="58D2D40B" w14:textId="77777777" w:rsidR="00AB001A" w:rsidRDefault="00AB001A" w:rsidP="00343A18">
      <w:pPr>
        <w:rPr>
          <w:rFonts w:cs="Arial"/>
          <w:i/>
          <w:lang w:val="sr-Latn-RS"/>
        </w:rPr>
      </w:pPr>
    </w:p>
    <w:p w14:paraId="3557D58D" w14:textId="77777777" w:rsidR="00343A18" w:rsidRPr="000E455D" w:rsidRDefault="00343A18" w:rsidP="00343A18">
      <w:pPr>
        <w:rPr>
          <w:rFonts w:cs="Arial"/>
          <w:i/>
          <w:lang w:val="ru-RU"/>
        </w:rPr>
      </w:pPr>
    </w:p>
    <w:p w14:paraId="05A8650F" w14:textId="10C2D685" w:rsidR="00343A18" w:rsidRPr="00611597" w:rsidRDefault="00343A18" w:rsidP="00343A18">
      <w:pPr>
        <w:pStyle w:val="KDObrazac"/>
        <w:spacing w:before="0"/>
        <w:rPr>
          <w:lang w:val="ru-RU"/>
        </w:rPr>
      </w:pPr>
      <w:bookmarkStart w:id="257" w:name="_Toc442559928"/>
      <w:r w:rsidRPr="00611597">
        <w:rPr>
          <w:lang w:val="ru-RU"/>
        </w:rPr>
        <w:t xml:space="preserve">ОБРАЗАЦ </w:t>
      </w:r>
      <w:r w:rsidR="00BC1678" w:rsidRPr="000E455D">
        <w:rPr>
          <w:lang w:val="sr-Cyrl-RS"/>
        </w:rPr>
        <w:t>4</w:t>
      </w:r>
      <w:r w:rsidRPr="00611597">
        <w:rPr>
          <w:lang w:val="ru-RU"/>
        </w:rPr>
        <w:t>.</w:t>
      </w:r>
      <w:bookmarkEnd w:id="257"/>
    </w:p>
    <w:p w14:paraId="2759203F" w14:textId="77777777" w:rsidR="00343A18" w:rsidRPr="00611597" w:rsidRDefault="00343A18" w:rsidP="00343A18">
      <w:pPr>
        <w:pStyle w:val="KDParagraf"/>
        <w:spacing w:before="0"/>
        <w:rPr>
          <w:rFonts w:cs="Arial"/>
          <w:lang w:val="ru-RU"/>
        </w:rPr>
      </w:pPr>
    </w:p>
    <w:p w14:paraId="2136DC0B" w14:textId="77777777" w:rsidR="00343A18" w:rsidRPr="000E455D" w:rsidRDefault="00343A18" w:rsidP="00343A18">
      <w:pPr>
        <w:pStyle w:val="Title"/>
        <w:spacing w:before="0"/>
        <w:jc w:val="right"/>
        <w:rPr>
          <w:rFonts w:cs="Arial"/>
          <w:b w:val="0"/>
          <w:caps/>
          <w:sz w:val="22"/>
          <w:szCs w:val="22"/>
        </w:rPr>
      </w:pPr>
    </w:p>
    <w:p w14:paraId="50A44C97" w14:textId="77777777"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14:paraId="0C81B97F" w14:textId="77777777" w:rsidR="00343A18" w:rsidRPr="000E455D" w:rsidRDefault="00343A18" w:rsidP="00343A18">
      <w:pPr>
        <w:rPr>
          <w:rFonts w:cs="Arial"/>
          <w:lang w:val="ru-RU"/>
        </w:rPr>
      </w:pPr>
    </w:p>
    <w:p w14:paraId="77A5F622" w14:textId="0721816D" w:rsidR="00343A18" w:rsidRPr="00C94E93" w:rsidRDefault="00343A18" w:rsidP="00C94E93">
      <w:pPr>
        <w:jc w:val="center"/>
        <w:rPr>
          <w:rFonts w:cs="Arial"/>
          <w:b/>
          <w:lang w:val="ru-RU"/>
        </w:rPr>
      </w:pPr>
      <w:bookmarkStart w:id="258" w:name="_Toc442559929"/>
      <w:r w:rsidRPr="000E455D">
        <w:rPr>
          <w:rFonts w:cs="Arial"/>
          <w:b/>
          <w:lang w:val="ru-RU"/>
        </w:rPr>
        <w:t>И З Ј А В У</w:t>
      </w:r>
      <w:bookmarkEnd w:id="258"/>
    </w:p>
    <w:p w14:paraId="34E06FBD" w14:textId="38969640"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Pr="000E455D">
        <w:rPr>
          <w:rFonts w:cs="Arial"/>
          <w:lang w:val="ru-RU"/>
        </w:rPr>
        <w:t xml:space="preserve">за јавну набавку добара </w:t>
      </w:r>
      <w:r w:rsidR="00BC1678" w:rsidRPr="000E455D">
        <w:rPr>
          <w:rFonts w:cs="Arial"/>
          <w:lang w:val="ru-RU"/>
        </w:rPr>
        <w:t xml:space="preserve">– </w:t>
      </w:r>
      <w:r w:rsidR="00236E23">
        <w:rPr>
          <w:rFonts w:cs="Arial"/>
          <w:b/>
          <w:lang w:val="ru-RU"/>
        </w:rPr>
        <w:t>ХЕМИКАЛИЈЕ ПА ЗА АНАЛИЗУ</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 xml:space="preserve">јавне набавке </w:t>
      </w:r>
      <w:r w:rsidRPr="00C3657E">
        <w:rPr>
          <w:rFonts w:cs="Arial"/>
          <w:b/>
          <w:lang w:val="ru-RU"/>
        </w:rPr>
        <w:t>ЈН бр.</w:t>
      </w:r>
      <w:r w:rsidR="00236E23">
        <w:rPr>
          <w:rFonts w:cs="Arial"/>
          <w:b/>
          <w:lang w:val="ru-RU"/>
        </w:rPr>
        <w:t>3100/0605/2020</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14:paraId="212B6307" w14:textId="77777777" w:rsidR="00343A18" w:rsidRPr="00611597" w:rsidRDefault="00343A18" w:rsidP="00343A18">
      <w:pPr>
        <w:rPr>
          <w:rFonts w:cs="Arial"/>
          <w:lang w:val="ru-RU"/>
        </w:rPr>
      </w:pPr>
    </w:p>
    <w:p w14:paraId="1882D452"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53957420" w14:textId="77777777" w:rsidTr="00BC01DC">
        <w:trPr>
          <w:jc w:val="center"/>
        </w:trPr>
        <w:tc>
          <w:tcPr>
            <w:tcW w:w="3882" w:type="dxa"/>
          </w:tcPr>
          <w:p w14:paraId="0E6435FC" w14:textId="77777777" w:rsidR="00343A18" w:rsidRPr="000E455D" w:rsidRDefault="00343A18" w:rsidP="00BC01DC">
            <w:pPr>
              <w:spacing w:before="0"/>
              <w:jc w:val="center"/>
              <w:rPr>
                <w:rFonts w:cs="Arial"/>
              </w:rPr>
            </w:pPr>
            <w:r w:rsidRPr="000E455D">
              <w:rPr>
                <w:rFonts w:cs="Arial"/>
              </w:rPr>
              <w:t>Датум:</w:t>
            </w:r>
          </w:p>
        </w:tc>
        <w:tc>
          <w:tcPr>
            <w:tcW w:w="2127" w:type="dxa"/>
          </w:tcPr>
          <w:p w14:paraId="3577AE0F" w14:textId="77777777" w:rsidR="00343A18" w:rsidRPr="000E455D" w:rsidRDefault="00343A18" w:rsidP="00BC01DC">
            <w:pPr>
              <w:spacing w:before="0"/>
              <w:jc w:val="center"/>
              <w:rPr>
                <w:rFonts w:cs="Arial"/>
                <w:lang w:val="ru-RU"/>
              </w:rPr>
            </w:pPr>
          </w:p>
        </w:tc>
        <w:tc>
          <w:tcPr>
            <w:tcW w:w="4022" w:type="dxa"/>
          </w:tcPr>
          <w:p w14:paraId="4B5D410D" w14:textId="45F91A67"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14:paraId="1B5F0C4B" w14:textId="77777777" w:rsidTr="00BC01DC">
        <w:trPr>
          <w:jc w:val="center"/>
        </w:trPr>
        <w:tc>
          <w:tcPr>
            <w:tcW w:w="3882" w:type="dxa"/>
          </w:tcPr>
          <w:p w14:paraId="2794D8C0" w14:textId="77777777" w:rsidR="00343A18" w:rsidRPr="000E455D" w:rsidRDefault="00343A18" w:rsidP="00BC01DC">
            <w:pPr>
              <w:spacing w:before="0"/>
              <w:jc w:val="center"/>
              <w:rPr>
                <w:rFonts w:cs="Arial"/>
              </w:rPr>
            </w:pPr>
          </w:p>
        </w:tc>
        <w:tc>
          <w:tcPr>
            <w:tcW w:w="2127" w:type="dxa"/>
          </w:tcPr>
          <w:p w14:paraId="144C1186" w14:textId="77777777" w:rsidR="00343A18" w:rsidRPr="000E455D" w:rsidRDefault="00343A18" w:rsidP="00BC01DC">
            <w:pPr>
              <w:spacing w:before="0"/>
              <w:jc w:val="center"/>
              <w:rPr>
                <w:rFonts w:cs="Arial"/>
              </w:rPr>
            </w:pPr>
            <w:r w:rsidRPr="000E455D">
              <w:rPr>
                <w:rFonts w:cs="Arial"/>
              </w:rPr>
              <w:t>М.П.</w:t>
            </w:r>
          </w:p>
        </w:tc>
        <w:tc>
          <w:tcPr>
            <w:tcW w:w="4022" w:type="dxa"/>
          </w:tcPr>
          <w:p w14:paraId="4548F801" w14:textId="77777777" w:rsidR="00343A18" w:rsidRPr="000E455D" w:rsidRDefault="00343A18" w:rsidP="00BC01DC">
            <w:pPr>
              <w:spacing w:before="0"/>
              <w:jc w:val="center"/>
              <w:rPr>
                <w:rFonts w:cs="Arial"/>
                <w:lang w:val="ru-RU"/>
              </w:rPr>
            </w:pPr>
          </w:p>
        </w:tc>
      </w:tr>
      <w:tr w:rsidR="000E455D" w:rsidRPr="000E455D" w14:paraId="1E4E397C" w14:textId="77777777" w:rsidTr="00BC01DC">
        <w:trPr>
          <w:jc w:val="center"/>
        </w:trPr>
        <w:tc>
          <w:tcPr>
            <w:tcW w:w="3882" w:type="dxa"/>
            <w:tcBorders>
              <w:bottom w:val="single" w:sz="4" w:space="0" w:color="auto"/>
            </w:tcBorders>
          </w:tcPr>
          <w:p w14:paraId="28674921" w14:textId="77777777" w:rsidR="00343A18" w:rsidRPr="000E455D" w:rsidRDefault="00343A18" w:rsidP="00BC01DC">
            <w:pPr>
              <w:spacing w:before="0"/>
              <w:jc w:val="center"/>
              <w:rPr>
                <w:rFonts w:cs="Arial"/>
              </w:rPr>
            </w:pPr>
          </w:p>
        </w:tc>
        <w:tc>
          <w:tcPr>
            <w:tcW w:w="2127" w:type="dxa"/>
          </w:tcPr>
          <w:p w14:paraId="1D6D2D1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0E455D" w:rsidRDefault="00343A18" w:rsidP="00BC01DC">
            <w:pPr>
              <w:spacing w:before="0"/>
              <w:jc w:val="center"/>
              <w:rPr>
                <w:rFonts w:cs="Arial"/>
                <w:lang w:val="ru-RU"/>
              </w:rPr>
            </w:pPr>
          </w:p>
        </w:tc>
      </w:tr>
      <w:tr w:rsidR="000E455D" w:rsidRPr="000E455D" w14:paraId="7AE02D67" w14:textId="77777777" w:rsidTr="00BC01DC">
        <w:trPr>
          <w:trHeight w:val="389"/>
          <w:jc w:val="center"/>
        </w:trPr>
        <w:tc>
          <w:tcPr>
            <w:tcW w:w="3882" w:type="dxa"/>
            <w:tcBorders>
              <w:top w:val="single" w:sz="4" w:space="0" w:color="auto"/>
            </w:tcBorders>
          </w:tcPr>
          <w:p w14:paraId="39FFFF06" w14:textId="77777777" w:rsidR="00343A18" w:rsidRPr="000E455D" w:rsidRDefault="00343A18" w:rsidP="00BC01DC">
            <w:pPr>
              <w:spacing w:before="0"/>
              <w:jc w:val="center"/>
              <w:rPr>
                <w:rFonts w:cs="Arial"/>
              </w:rPr>
            </w:pPr>
          </w:p>
          <w:p w14:paraId="2CE75B27" w14:textId="77777777" w:rsidR="00343A18" w:rsidRPr="000E455D" w:rsidRDefault="00343A18" w:rsidP="00BC01DC">
            <w:pPr>
              <w:spacing w:before="0"/>
              <w:jc w:val="center"/>
              <w:rPr>
                <w:rFonts w:cs="Arial"/>
              </w:rPr>
            </w:pPr>
          </w:p>
        </w:tc>
        <w:tc>
          <w:tcPr>
            <w:tcW w:w="2127" w:type="dxa"/>
          </w:tcPr>
          <w:p w14:paraId="42A0B611"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0E455D" w:rsidRDefault="00343A18" w:rsidP="00BC01DC">
            <w:pPr>
              <w:spacing w:before="0"/>
              <w:jc w:val="center"/>
              <w:rPr>
                <w:rFonts w:cs="Arial"/>
                <w:lang w:val="ru-RU"/>
              </w:rPr>
            </w:pPr>
          </w:p>
        </w:tc>
      </w:tr>
    </w:tbl>
    <w:p w14:paraId="5318BEAC" w14:textId="77777777"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7757A233" w14:textId="77777777"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14:paraId="77F68266" w14:textId="77777777"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14:paraId="46F57745" w14:textId="77777777" w:rsidR="00343A18" w:rsidRPr="00611597" w:rsidRDefault="00343A18" w:rsidP="00874F5B">
      <w:pPr>
        <w:rPr>
          <w:rFonts w:cs="Arial"/>
          <w:lang w:val="ru-RU"/>
        </w:rPr>
      </w:pPr>
    </w:p>
    <w:p w14:paraId="339F174A" w14:textId="77777777" w:rsidR="000F683D" w:rsidRPr="00611597" w:rsidRDefault="000F683D" w:rsidP="00874F5B">
      <w:pPr>
        <w:rPr>
          <w:rFonts w:cs="Arial"/>
          <w:lang w:val="ru-RU"/>
        </w:rPr>
      </w:pPr>
    </w:p>
    <w:p w14:paraId="2B62AD68" w14:textId="77777777" w:rsidR="0042687E" w:rsidRPr="00611597" w:rsidRDefault="0042687E" w:rsidP="00874F5B">
      <w:pPr>
        <w:rPr>
          <w:rFonts w:cs="Arial"/>
          <w:lang w:val="ru-RU"/>
        </w:rPr>
      </w:pPr>
    </w:p>
    <w:p w14:paraId="03A32901" w14:textId="77777777" w:rsidR="0042687E" w:rsidRPr="00611597" w:rsidRDefault="0042687E" w:rsidP="00874F5B">
      <w:pPr>
        <w:rPr>
          <w:rFonts w:cs="Arial"/>
          <w:lang w:val="ru-RU"/>
        </w:rPr>
      </w:pPr>
    </w:p>
    <w:p w14:paraId="2568C403" w14:textId="77777777" w:rsidR="0042687E" w:rsidRPr="00611597" w:rsidRDefault="0042687E" w:rsidP="00874F5B">
      <w:pPr>
        <w:rPr>
          <w:rFonts w:cs="Arial"/>
          <w:lang w:val="ru-RU"/>
        </w:rPr>
      </w:pPr>
    </w:p>
    <w:p w14:paraId="3F3466DB" w14:textId="77777777" w:rsidR="0042687E" w:rsidRPr="00611597" w:rsidRDefault="0042687E" w:rsidP="00874F5B">
      <w:pPr>
        <w:rPr>
          <w:rFonts w:cs="Arial"/>
          <w:lang w:val="ru-RU"/>
        </w:rPr>
      </w:pPr>
    </w:p>
    <w:p w14:paraId="566A3FA8" w14:textId="77777777" w:rsidR="007D5281" w:rsidRDefault="007D5281" w:rsidP="00874F5B">
      <w:pPr>
        <w:rPr>
          <w:rFonts w:cs="Arial"/>
          <w:lang w:val="sr-Latn-RS"/>
        </w:rPr>
      </w:pPr>
    </w:p>
    <w:p w14:paraId="384EF1F6" w14:textId="77777777" w:rsidR="00321856" w:rsidRDefault="00321856" w:rsidP="00874F5B">
      <w:pPr>
        <w:rPr>
          <w:rFonts w:cs="Arial"/>
          <w:lang w:val="sr-Latn-RS"/>
        </w:rPr>
      </w:pPr>
    </w:p>
    <w:p w14:paraId="47A5439B" w14:textId="77777777" w:rsidR="00321856" w:rsidRDefault="00321856" w:rsidP="00874F5B">
      <w:pPr>
        <w:rPr>
          <w:rFonts w:cs="Arial"/>
          <w:lang w:val="sr-Latn-RS"/>
        </w:rPr>
      </w:pPr>
    </w:p>
    <w:p w14:paraId="2A1F77F6" w14:textId="77777777" w:rsidR="00321856" w:rsidRDefault="00321856" w:rsidP="00874F5B">
      <w:pPr>
        <w:rPr>
          <w:rFonts w:cs="Arial"/>
          <w:lang w:val="sr-Latn-RS"/>
        </w:rPr>
      </w:pPr>
    </w:p>
    <w:p w14:paraId="1449EC5D" w14:textId="77777777" w:rsidR="00321856" w:rsidRPr="00321856" w:rsidRDefault="00321856" w:rsidP="00874F5B">
      <w:pPr>
        <w:rPr>
          <w:rFonts w:cs="Arial"/>
          <w:lang w:val="sr-Latn-RS"/>
        </w:rPr>
      </w:pPr>
    </w:p>
    <w:p w14:paraId="7E5B06E1" w14:textId="77777777" w:rsidR="00D97487" w:rsidRPr="00035A56" w:rsidRDefault="00D97487" w:rsidP="00874F5B">
      <w:pPr>
        <w:rPr>
          <w:rFonts w:cs="Arial"/>
          <w:lang w:val="sr-Latn-RS"/>
        </w:rPr>
      </w:pPr>
    </w:p>
    <w:p w14:paraId="737C4011" w14:textId="77777777" w:rsidR="00A93A0D" w:rsidRPr="00A93A0D" w:rsidRDefault="00A93A0D" w:rsidP="00A93A0D">
      <w:pPr>
        <w:jc w:val="right"/>
        <w:outlineLvl w:val="1"/>
        <w:rPr>
          <w:rFonts w:cs="Arial"/>
          <w:b/>
          <w:lang w:val="sr-Latn-RS"/>
        </w:rPr>
      </w:pPr>
      <w:bookmarkStart w:id="259" w:name="_Toc442559940"/>
      <w:r w:rsidRPr="00A93A0D">
        <w:rPr>
          <w:rFonts w:cs="Arial"/>
          <w:b/>
        </w:rPr>
        <w:lastRenderedPageBreak/>
        <w:t xml:space="preserve">ОБРАЗАЦ </w:t>
      </w:r>
      <w:bookmarkEnd w:id="259"/>
      <w:r w:rsidRPr="00A93A0D">
        <w:rPr>
          <w:rFonts w:cs="Arial"/>
          <w:b/>
          <w:lang w:val="sr-Latn-RS"/>
        </w:rPr>
        <w:t>5</w:t>
      </w:r>
    </w:p>
    <w:p w14:paraId="00B2C3D7" w14:textId="77777777" w:rsidR="00A93A0D" w:rsidRPr="00A93A0D" w:rsidRDefault="00A93A0D" w:rsidP="00A93A0D">
      <w:pPr>
        <w:spacing w:before="0"/>
        <w:rPr>
          <w:rFonts w:cs="Arial"/>
        </w:rPr>
      </w:pPr>
    </w:p>
    <w:p w14:paraId="650FC5BA" w14:textId="77777777" w:rsidR="00A93A0D" w:rsidRPr="00A93A0D" w:rsidRDefault="00A93A0D" w:rsidP="00A93A0D">
      <w:pPr>
        <w:spacing w:before="0"/>
        <w:jc w:val="center"/>
        <w:rPr>
          <w:rFonts w:cs="Arial"/>
          <w:b/>
        </w:rPr>
      </w:pPr>
    </w:p>
    <w:p w14:paraId="29215A5F" w14:textId="77777777" w:rsidR="00A93A0D" w:rsidRPr="00A93A0D" w:rsidRDefault="00A93A0D" w:rsidP="00A93A0D">
      <w:pPr>
        <w:spacing w:before="0"/>
        <w:jc w:val="center"/>
        <w:rPr>
          <w:rFonts w:cs="Arial"/>
          <w:b/>
        </w:rPr>
      </w:pPr>
      <w:r w:rsidRPr="00A93A0D">
        <w:rPr>
          <w:rFonts w:cs="Arial"/>
          <w:b/>
        </w:rPr>
        <w:t>СПИСАК ИСПОРУЧЕНИХ ДОБАРА– СТРУЧНЕ РЕФЕРЕНЦЕ</w:t>
      </w:r>
    </w:p>
    <w:p w14:paraId="7F94BFBB" w14:textId="77777777" w:rsidR="00A93A0D" w:rsidRPr="00A93A0D" w:rsidRDefault="00A93A0D" w:rsidP="00A93A0D">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77"/>
        <w:gridCol w:w="1696"/>
        <w:gridCol w:w="1724"/>
        <w:gridCol w:w="1639"/>
        <w:gridCol w:w="2142"/>
      </w:tblGrid>
      <w:tr w:rsidR="00A93A0D" w:rsidRPr="00A93A0D" w14:paraId="5DF18752" w14:textId="77777777" w:rsidTr="00AA7FA9">
        <w:tc>
          <w:tcPr>
            <w:tcW w:w="213" w:type="pct"/>
            <w:shd w:val="clear" w:color="auto" w:fill="auto"/>
          </w:tcPr>
          <w:p w14:paraId="088C653E" w14:textId="77777777" w:rsidR="00A93A0D" w:rsidRPr="00A93A0D" w:rsidRDefault="00A93A0D" w:rsidP="00A93A0D">
            <w:pPr>
              <w:spacing w:before="0"/>
              <w:jc w:val="center"/>
              <w:rPr>
                <w:rFonts w:eastAsia="Calibri" w:cs="Arial"/>
                <w:b/>
                <w:bCs/>
                <w:iCs/>
              </w:rPr>
            </w:pPr>
          </w:p>
        </w:tc>
        <w:tc>
          <w:tcPr>
            <w:tcW w:w="951" w:type="pct"/>
            <w:shd w:val="clear" w:color="auto" w:fill="auto"/>
          </w:tcPr>
          <w:p w14:paraId="0D14BC31" w14:textId="77777777" w:rsidR="00A93A0D" w:rsidRPr="00A93A0D" w:rsidRDefault="00A93A0D" w:rsidP="00A93A0D">
            <w:pPr>
              <w:spacing w:before="0"/>
              <w:jc w:val="center"/>
              <w:rPr>
                <w:rFonts w:eastAsia="Calibri" w:cs="Arial"/>
                <w:bCs/>
                <w:iCs/>
              </w:rPr>
            </w:pPr>
          </w:p>
          <w:p w14:paraId="6F844DE8" w14:textId="77777777" w:rsidR="00A93A0D" w:rsidRPr="00A93A0D" w:rsidRDefault="00A93A0D" w:rsidP="00A93A0D">
            <w:pPr>
              <w:spacing w:before="0"/>
              <w:jc w:val="center"/>
              <w:rPr>
                <w:rFonts w:eastAsia="Calibri" w:cs="Arial"/>
                <w:bCs/>
                <w:iCs/>
                <w:lang w:val="sr-Cyrl-RS"/>
              </w:rPr>
            </w:pPr>
            <w:r w:rsidRPr="00A93A0D">
              <w:rPr>
                <w:rFonts w:eastAsia="Calibri" w:cs="Arial"/>
                <w:bCs/>
                <w:iCs/>
              </w:rPr>
              <w:t>Референтни наручилац</w:t>
            </w:r>
            <w:r w:rsidRPr="00A93A0D">
              <w:rPr>
                <w:rFonts w:eastAsia="Calibri" w:cs="Arial"/>
                <w:bCs/>
                <w:iCs/>
                <w:lang w:val="sr-Cyrl-RS"/>
              </w:rPr>
              <w:t xml:space="preserve"> односно купац</w:t>
            </w:r>
          </w:p>
        </w:tc>
        <w:tc>
          <w:tcPr>
            <w:tcW w:w="908" w:type="pct"/>
            <w:shd w:val="clear" w:color="auto" w:fill="auto"/>
          </w:tcPr>
          <w:p w14:paraId="41ADC0A1" w14:textId="77777777" w:rsidR="00A93A0D" w:rsidRPr="00A93A0D" w:rsidRDefault="00A93A0D" w:rsidP="00A93A0D">
            <w:pPr>
              <w:spacing w:before="0"/>
              <w:jc w:val="center"/>
              <w:rPr>
                <w:rFonts w:eastAsia="Calibri" w:cs="Arial"/>
                <w:bCs/>
                <w:iCs/>
              </w:rPr>
            </w:pPr>
          </w:p>
          <w:p w14:paraId="41C3CA5D" w14:textId="77777777" w:rsidR="00A93A0D" w:rsidRPr="00A93A0D" w:rsidRDefault="00A93A0D" w:rsidP="00A93A0D">
            <w:pPr>
              <w:spacing w:before="0"/>
              <w:jc w:val="center"/>
              <w:rPr>
                <w:rFonts w:eastAsia="Calibri" w:cs="Arial"/>
                <w:b/>
                <w:bCs/>
                <w:iCs/>
              </w:rPr>
            </w:pPr>
            <w:r w:rsidRPr="00A93A0D">
              <w:rPr>
                <w:rFonts w:eastAsia="Calibri" w:cs="Arial"/>
                <w:bCs/>
                <w:iCs/>
                <w:lang w:val="ru-RU"/>
              </w:rPr>
              <w:t>Лице за контакт</w:t>
            </w:r>
            <w:r w:rsidRPr="00A93A0D">
              <w:rPr>
                <w:rFonts w:eastAsia="Calibri" w:cs="Arial"/>
                <w:bCs/>
                <w:iCs/>
              </w:rPr>
              <w:t xml:space="preserve"> и број телефона</w:t>
            </w:r>
          </w:p>
        </w:tc>
        <w:tc>
          <w:tcPr>
            <w:tcW w:w="923" w:type="pct"/>
            <w:shd w:val="clear" w:color="auto" w:fill="auto"/>
          </w:tcPr>
          <w:p w14:paraId="0F371E84" w14:textId="77777777" w:rsidR="00A93A0D" w:rsidRPr="00A93A0D" w:rsidRDefault="00A93A0D" w:rsidP="00A93A0D">
            <w:pPr>
              <w:spacing w:before="0"/>
              <w:jc w:val="center"/>
              <w:rPr>
                <w:rFonts w:eastAsia="Calibri" w:cs="Arial"/>
                <w:bCs/>
                <w:iCs/>
              </w:rPr>
            </w:pPr>
          </w:p>
          <w:p w14:paraId="509A616E" w14:textId="77777777" w:rsidR="00A93A0D" w:rsidRPr="00A93A0D" w:rsidRDefault="00A93A0D" w:rsidP="00A93A0D">
            <w:pPr>
              <w:spacing w:before="0"/>
              <w:jc w:val="center"/>
              <w:rPr>
                <w:rFonts w:eastAsia="Calibri" w:cs="Arial"/>
                <w:b/>
                <w:bCs/>
                <w:iCs/>
              </w:rPr>
            </w:pPr>
            <w:r w:rsidRPr="00A93A0D">
              <w:rPr>
                <w:rFonts w:eastAsia="Calibri" w:cs="Arial"/>
                <w:bCs/>
                <w:iCs/>
              </w:rPr>
              <w:t>Број и датум закључења уговора</w:t>
            </w:r>
          </w:p>
        </w:tc>
        <w:tc>
          <w:tcPr>
            <w:tcW w:w="859" w:type="pct"/>
            <w:shd w:val="clear" w:color="auto" w:fill="auto"/>
            <w:vAlign w:val="center"/>
          </w:tcPr>
          <w:p w14:paraId="4D988AA2" w14:textId="77777777" w:rsidR="00A93A0D" w:rsidRPr="00A93A0D" w:rsidRDefault="00A93A0D" w:rsidP="00A93A0D">
            <w:pPr>
              <w:spacing w:before="0"/>
              <w:jc w:val="center"/>
              <w:rPr>
                <w:rFonts w:eastAsia="Calibri" w:cs="Arial"/>
                <w:bCs/>
                <w:iCs/>
                <w:lang w:val="sr-Cyrl-CS"/>
              </w:rPr>
            </w:pPr>
          </w:p>
          <w:p w14:paraId="700B423D" w14:textId="77777777" w:rsidR="00A93A0D" w:rsidRPr="00A93A0D" w:rsidRDefault="00A93A0D" w:rsidP="00A93A0D">
            <w:pPr>
              <w:spacing w:before="0"/>
              <w:jc w:val="center"/>
              <w:rPr>
                <w:rFonts w:eastAsia="Calibri" w:cs="Arial"/>
                <w:bCs/>
                <w:iCs/>
              </w:rPr>
            </w:pPr>
            <w:r w:rsidRPr="00A93A0D">
              <w:rPr>
                <w:rFonts w:eastAsia="Calibri" w:cs="Arial"/>
                <w:bCs/>
                <w:iCs/>
                <w:lang w:val="sr-Cyrl-CS"/>
              </w:rPr>
              <w:t xml:space="preserve">Датум </w:t>
            </w:r>
            <w:r w:rsidRPr="00A93A0D">
              <w:rPr>
                <w:rFonts w:eastAsia="Calibri" w:cs="Arial"/>
                <w:bCs/>
                <w:iCs/>
              </w:rPr>
              <w:t>реализације уговора</w:t>
            </w:r>
          </w:p>
          <w:p w14:paraId="7AF912BF" w14:textId="77777777" w:rsidR="00A93A0D" w:rsidRPr="00A93A0D" w:rsidRDefault="00A93A0D" w:rsidP="00A93A0D">
            <w:pPr>
              <w:spacing w:before="0"/>
              <w:jc w:val="center"/>
              <w:rPr>
                <w:rFonts w:eastAsia="Calibri" w:cs="Arial"/>
                <w:b/>
                <w:bCs/>
                <w:iCs/>
              </w:rPr>
            </w:pPr>
          </w:p>
        </w:tc>
        <w:tc>
          <w:tcPr>
            <w:tcW w:w="1145" w:type="pct"/>
          </w:tcPr>
          <w:p w14:paraId="40511B81" w14:textId="77777777" w:rsidR="00A93A0D" w:rsidRPr="00A93A0D" w:rsidRDefault="00A93A0D" w:rsidP="00A93A0D">
            <w:pPr>
              <w:spacing w:before="0"/>
              <w:jc w:val="center"/>
              <w:rPr>
                <w:rFonts w:eastAsia="Calibri" w:cs="Arial"/>
                <w:bCs/>
                <w:iCs/>
              </w:rPr>
            </w:pPr>
          </w:p>
          <w:p w14:paraId="0298EFEB" w14:textId="77777777" w:rsidR="00A93A0D" w:rsidRPr="00A93A0D" w:rsidRDefault="00A93A0D" w:rsidP="00A93A0D">
            <w:pPr>
              <w:spacing w:before="0"/>
              <w:jc w:val="center"/>
              <w:rPr>
                <w:rFonts w:eastAsia="Calibri" w:cs="Arial"/>
                <w:bCs/>
                <w:iCs/>
              </w:rPr>
            </w:pPr>
            <w:r w:rsidRPr="00A93A0D">
              <w:rPr>
                <w:rFonts w:eastAsia="Calibri" w:cs="Arial"/>
                <w:bCs/>
                <w:iCs/>
              </w:rPr>
              <w:t>Вредност испоручених добара без ПДВ</w:t>
            </w:r>
          </w:p>
          <w:p w14:paraId="4038CBDC" w14:textId="77777777" w:rsidR="00A93A0D" w:rsidRPr="00A93A0D" w:rsidRDefault="00A93A0D" w:rsidP="00A93A0D">
            <w:pPr>
              <w:spacing w:before="0"/>
              <w:jc w:val="center"/>
              <w:rPr>
                <w:rFonts w:eastAsia="Calibri" w:cs="Arial"/>
                <w:bCs/>
                <w:iCs/>
                <w:lang w:val="sr-Cyrl-RS"/>
              </w:rPr>
            </w:pPr>
            <w:r w:rsidRPr="00A93A0D">
              <w:rPr>
                <w:rFonts w:eastAsia="Calibri" w:cs="Arial"/>
                <w:bCs/>
                <w:iCs/>
                <w:lang w:val="sr-Cyrl-RS"/>
              </w:rPr>
              <w:t>Дин</w:t>
            </w:r>
          </w:p>
        </w:tc>
      </w:tr>
      <w:tr w:rsidR="00A93A0D" w:rsidRPr="00A93A0D" w14:paraId="0CA155A1" w14:textId="77777777" w:rsidTr="00AA7FA9">
        <w:tc>
          <w:tcPr>
            <w:tcW w:w="213" w:type="pct"/>
            <w:shd w:val="clear" w:color="auto" w:fill="auto"/>
          </w:tcPr>
          <w:p w14:paraId="15E141D0" w14:textId="77777777" w:rsidR="00A93A0D" w:rsidRPr="00A93A0D" w:rsidRDefault="00A93A0D" w:rsidP="00A93A0D">
            <w:pPr>
              <w:spacing w:before="0"/>
              <w:jc w:val="center"/>
              <w:rPr>
                <w:rFonts w:eastAsia="Calibri" w:cs="Arial"/>
                <w:bCs/>
                <w:iCs/>
              </w:rPr>
            </w:pPr>
          </w:p>
          <w:p w14:paraId="7DA6870D" w14:textId="77777777" w:rsidR="00A93A0D" w:rsidRPr="00A93A0D" w:rsidRDefault="00A93A0D" w:rsidP="00A93A0D">
            <w:pPr>
              <w:spacing w:before="0"/>
              <w:jc w:val="center"/>
              <w:rPr>
                <w:rFonts w:eastAsia="Calibri" w:cs="Arial"/>
                <w:bCs/>
                <w:iCs/>
              </w:rPr>
            </w:pPr>
            <w:r w:rsidRPr="00A93A0D">
              <w:rPr>
                <w:rFonts w:eastAsia="Calibri" w:cs="Arial"/>
                <w:bCs/>
                <w:iCs/>
              </w:rPr>
              <w:t>1.</w:t>
            </w:r>
          </w:p>
        </w:tc>
        <w:tc>
          <w:tcPr>
            <w:tcW w:w="951" w:type="pct"/>
            <w:shd w:val="clear" w:color="auto" w:fill="auto"/>
          </w:tcPr>
          <w:p w14:paraId="7897EA4A" w14:textId="77777777" w:rsidR="00A93A0D" w:rsidRPr="00A93A0D" w:rsidRDefault="00A93A0D" w:rsidP="00A93A0D">
            <w:pPr>
              <w:spacing w:before="0"/>
              <w:jc w:val="center"/>
              <w:rPr>
                <w:rFonts w:eastAsia="Calibri" w:cs="Arial"/>
                <w:b/>
                <w:bCs/>
                <w:iCs/>
              </w:rPr>
            </w:pPr>
          </w:p>
          <w:p w14:paraId="770420BA" w14:textId="77777777" w:rsidR="00A93A0D" w:rsidRPr="00A93A0D" w:rsidRDefault="00A93A0D" w:rsidP="00A93A0D">
            <w:pPr>
              <w:spacing w:before="0"/>
              <w:jc w:val="center"/>
              <w:rPr>
                <w:rFonts w:eastAsia="Calibri" w:cs="Arial"/>
                <w:b/>
                <w:bCs/>
                <w:iCs/>
              </w:rPr>
            </w:pPr>
          </w:p>
          <w:p w14:paraId="7468658B" w14:textId="77777777" w:rsidR="00A93A0D" w:rsidRPr="00A93A0D" w:rsidRDefault="00A93A0D" w:rsidP="00A93A0D">
            <w:pPr>
              <w:spacing w:before="0"/>
              <w:jc w:val="center"/>
              <w:rPr>
                <w:rFonts w:eastAsia="Calibri" w:cs="Arial"/>
                <w:b/>
                <w:bCs/>
                <w:iCs/>
              </w:rPr>
            </w:pPr>
          </w:p>
        </w:tc>
        <w:tc>
          <w:tcPr>
            <w:tcW w:w="908" w:type="pct"/>
            <w:shd w:val="clear" w:color="auto" w:fill="auto"/>
          </w:tcPr>
          <w:p w14:paraId="640C8DF0" w14:textId="77777777" w:rsidR="00A93A0D" w:rsidRPr="00A93A0D" w:rsidRDefault="00A93A0D" w:rsidP="00A93A0D">
            <w:pPr>
              <w:spacing w:before="0"/>
              <w:jc w:val="center"/>
              <w:rPr>
                <w:rFonts w:eastAsia="Calibri" w:cs="Arial"/>
                <w:b/>
                <w:bCs/>
                <w:iCs/>
              </w:rPr>
            </w:pPr>
          </w:p>
        </w:tc>
        <w:tc>
          <w:tcPr>
            <w:tcW w:w="923" w:type="pct"/>
            <w:shd w:val="clear" w:color="auto" w:fill="auto"/>
          </w:tcPr>
          <w:p w14:paraId="50AE278C" w14:textId="77777777" w:rsidR="00A93A0D" w:rsidRPr="00A93A0D" w:rsidRDefault="00A93A0D" w:rsidP="00A93A0D">
            <w:pPr>
              <w:spacing w:before="0"/>
              <w:jc w:val="center"/>
              <w:rPr>
                <w:rFonts w:eastAsia="Calibri" w:cs="Arial"/>
                <w:b/>
                <w:bCs/>
                <w:iCs/>
              </w:rPr>
            </w:pPr>
          </w:p>
        </w:tc>
        <w:tc>
          <w:tcPr>
            <w:tcW w:w="859" w:type="pct"/>
            <w:shd w:val="clear" w:color="auto" w:fill="auto"/>
          </w:tcPr>
          <w:p w14:paraId="44300D43" w14:textId="77777777" w:rsidR="00A93A0D" w:rsidRPr="00A93A0D" w:rsidRDefault="00A93A0D" w:rsidP="00A93A0D">
            <w:pPr>
              <w:spacing w:before="0"/>
              <w:jc w:val="center"/>
              <w:rPr>
                <w:rFonts w:eastAsia="Calibri" w:cs="Arial"/>
                <w:b/>
                <w:bCs/>
                <w:iCs/>
              </w:rPr>
            </w:pPr>
          </w:p>
        </w:tc>
        <w:tc>
          <w:tcPr>
            <w:tcW w:w="1145" w:type="pct"/>
          </w:tcPr>
          <w:p w14:paraId="0279904C" w14:textId="77777777" w:rsidR="00A93A0D" w:rsidRPr="00A93A0D" w:rsidRDefault="00A93A0D" w:rsidP="00A93A0D">
            <w:pPr>
              <w:spacing w:before="0"/>
              <w:jc w:val="center"/>
              <w:rPr>
                <w:rFonts w:eastAsia="Calibri" w:cs="Arial"/>
                <w:b/>
                <w:bCs/>
                <w:iCs/>
              </w:rPr>
            </w:pPr>
          </w:p>
        </w:tc>
      </w:tr>
      <w:tr w:rsidR="00A93A0D" w:rsidRPr="00A93A0D" w14:paraId="4C4CBF54" w14:textId="77777777" w:rsidTr="00AA7FA9">
        <w:tc>
          <w:tcPr>
            <w:tcW w:w="213" w:type="pct"/>
            <w:shd w:val="clear" w:color="auto" w:fill="auto"/>
          </w:tcPr>
          <w:p w14:paraId="245EC6CD" w14:textId="77777777" w:rsidR="00A93A0D" w:rsidRPr="00A93A0D" w:rsidRDefault="00A93A0D" w:rsidP="00A93A0D">
            <w:pPr>
              <w:spacing w:before="0"/>
              <w:jc w:val="center"/>
              <w:rPr>
                <w:rFonts w:eastAsia="Calibri" w:cs="Arial"/>
                <w:bCs/>
                <w:iCs/>
              </w:rPr>
            </w:pPr>
          </w:p>
          <w:p w14:paraId="62FD719D" w14:textId="77777777" w:rsidR="00A93A0D" w:rsidRPr="00A93A0D" w:rsidRDefault="00A93A0D" w:rsidP="00A93A0D">
            <w:pPr>
              <w:spacing w:before="0"/>
              <w:jc w:val="center"/>
              <w:rPr>
                <w:rFonts w:eastAsia="Calibri" w:cs="Arial"/>
                <w:bCs/>
                <w:iCs/>
              </w:rPr>
            </w:pPr>
            <w:r w:rsidRPr="00A93A0D">
              <w:rPr>
                <w:rFonts w:eastAsia="Calibri" w:cs="Arial"/>
                <w:bCs/>
                <w:iCs/>
              </w:rPr>
              <w:t>2.</w:t>
            </w:r>
          </w:p>
        </w:tc>
        <w:tc>
          <w:tcPr>
            <w:tcW w:w="951" w:type="pct"/>
            <w:shd w:val="clear" w:color="auto" w:fill="auto"/>
          </w:tcPr>
          <w:p w14:paraId="2FFC8C1C" w14:textId="77777777" w:rsidR="00A93A0D" w:rsidRPr="00A93A0D" w:rsidRDefault="00A93A0D" w:rsidP="00A93A0D">
            <w:pPr>
              <w:spacing w:before="0"/>
              <w:jc w:val="center"/>
              <w:rPr>
                <w:rFonts w:eastAsia="Calibri" w:cs="Arial"/>
                <w:b/>
                <w:bCs/>
                <w:iCs/>
              </w:rPr>
            </w:pPr>
          </w:p>
          <w:p w14:paraId="0697D7E8" w14:textId="77777777" w:rsidR="00A93A0D" w:rsidRPr="00A93A0D" w:rsidRDefault="00A93A0D" w:rsidP="00A93A0D">
            <w:pPr>
              <w:spacing w:before="0"/>
              <w:jc w:val="center"/>
              <w:rPr>
                <w:rFonts w:eastAsia="Calibri" w:cs="Arial"/>
                <w:b/>
                <w:bCs/>
                <w:iCs/>
              </w:rPr>
            </w:pPr>
          </w:p>
          <w:p w14:paraId="0A428892" w14:textId="77777777" w:rsidR="00A93A0D" w:rsidRPr="00A93A0D" w:rsidRDefault="00A93A0D" w:rsidP="00A93A0D">
            <w:pPr>
              <w:spacing w:before="0"/>
              <w:jc w:val="center"/>
              <w:rPr>
                <w:rFonts w:eastAsia="Calibri" w:cs="Arial"/>
                <w:b/>
                <w:bCs/>
                <w:iCs/>
              </w:rPr>
            </w:pPr>
          </w:p>
        </w:tc>
        <w:tc>
          <w:tcPr>
            <w:tcW w:w="908" w:type="pct"/>
            <w:shd w:val="clear" w:color="auto" w:fill="auto"/>
          </w:tcPr>
          <w:p w14:paraId="357DFFBD" w14:textId="77777777" w:rsidR="00A93A0D" w:rsidRPr="00A93A0D" w:rsidRDefault="00A93A0D" w:rsidP="00A93A0D">
            <w:pPr>
              <w:spacing w:before="0"/>
              <w:jc w:val="center"/>
              <w:rPr>
                <w:rFonts w:eastAsia="Calibri" w:cs="Arial"/>
                <w:b/>
                <w:bCs/>
                <w:iCs/>
              </w:rPr>
            </w:pPr>
          </w:p>
        </w:tc>
        <w:tc>
          <w:tcPr>
            <w:tcW w:w="923" w:type="pct"/>
            <w:shd w:val="clear" w:color="auto" w:fill="auto"/>
          </w:tcPr>
          <w:p w14:paraId="3DC8C010" w14:textId="77777777" w:rsidR="00A93A0D" w:rsidRPr="00A93A0D" w:rsidRDefault="00A93A0D" w:rsidP="00A93A0D">
            <w:pPr>
              <w:spacing w:before="0"/>
              <w:jc w:val="center"/>
              <w:rPr>
                <w:rFonts w:eastAsia="Calibri" w:cs="Arial"/>
                <w:b/>
                <w:bCs/>
                <w:iCs/>
              </w:rPr>
            </w:pPr>
          </w:p>
        </w:tc>
        <w:tc>
          <w:tcPr>
            <w:tcW w:w="859" w:type="pct"/>
            <w:shd w:val="clear" w:color="auto" w:fill="auto"/>
          </w:tcPr>
          <w:p w14:paraId="597D0DD0" w14:textId="77777777" w:rsidR="00A93A0D" w:rsidRPr="00A93A0D" w:rsidRDefault="00A93A0D" w:rsidP="00A93A0D">
            <w:pPr>
              <w:spacing w:before="0"/>
              <w:jc w:val="center"/>
              <w:rPr>
                <w:rFonts w:eastAsia="Calibri" w:cs="Arial"/>
                <w:b/>
                <w:bCs/>
                <w:iCs/>
              </w:rPr>
            </w:pPr>
          </w:p>
        </w:tc>
        <w:tc>
          <w:tcPr>
            <w:tcW w:w="1145" w:type="pct"/>
          </w:tcPr>
          <w:p w14:paraId="2D87C2E6" w14:textId="77777777" w:rsidR="00A93A0D" w:rsidRPr="00A93A0D" w:rsidRDefault="00A93A0D" w:rsidP="00A93A0D">
            <w:pPr>
              <w:spacing w:before="0"/>
              <w:jc w:val="center"/>
              <w:rPr>
                <w:rFonts w:eastAsia="Calibri" w:cs="Arial"/>
                <w:b/>
                <w:bCs/>
                <w:iCs/>
              </w:rPr>
            </w:pPr>
          </w:p>
        </w:tc>
      </w:tr>
      <w:tr w:rsidR="00A93A0D" w:rsidRPr="00A93A0D" w14:paraId="5CE09C46" w14:textId="77777777" w:rsidTr="00AA7FA9">
        <w:tc>
          <w:tcPr>
            <w:tcW w:w="213" w:type="pct"/>
            <w:shd w:val="clear" w:color="auto" w:fill="auto"/>
          </w:tcPr>
          <w:p w14:paraId="3754E830" w14:textId="77777777" w:rsidR="00A93A0D" w:rsidRPr="00A93A0D" w:rsidRDefault="00A93A0D" w:rsidP="00A93A0D">
            <w:pPr>
              <w:spacing w:before="0"/>
              <w:jc w:val="center"/>
              <w:rPr>
                <w:rFonts w:eastAsia="Calibri" w:cs="Arial"/>
                <w:bCs/>
                <w:iCs/>
              </w:rPr>
            </w:pPr>
          </w:p>
          <w:p w14:paraId="4F5C37C7" w14:textId="77777777" w:rsidR="00A93A0D" w:rsidRPr="00A93A0D" w:rsidRDefault="00A93A0D" w:rsidP="00A93A0D">
            <w:pPr>
              <w:spacing w:before="0"/>
              <w:jc w:val="center"/>
              <w:rPr>
                <w:rFonts w:eastAsia="Calibri" w:cs="Arial"/>
                <w:bCs/>
                <w:iCs/>
              </w:rPr>
            </w:pPr>
            <w:r w:rsidRPr="00A93A0D">
              <w:rPr>
                <w:rFonts w:eastAsia="Calibri" w:cs="Arial"/>
                <w:bCs/>
                <w:iCs/>
              </w:rPr>
              <w:t>3.</w:t>
            </w:r>
          </w:p>
        </w:tc>
        <w:tc>
          <w:tcPr>
            <w:tcW w:w="951" w:type="pct"/>
            <w:shd w:val="clear" w:color="auto" w:fill="auto"/>
          </w:tcPr>
          <w:p w14:paraId="1FD4ABEE" w14:textId="77777777" w:rsidR="00A93A0D" w:rsidRPr="00A93A0D" w:rsidRDefault="00A93A0D" w:rsidP="00A93A0D">
            <w:pPr>
              <w:spacing w:before="0"/>
              <w:jc w:val="center"/>
              <w:rPr>
                <w:rFonts w:eastAsia="Calibri" w:cs="Arial"/>
                <w:b/>
                <w:bCs/>
                <w:iCs/>
              </w:rPr>
            </w:pPr>
          </w:p>
          <w:p w14:paraId="3CD48CBF" w14:textId="77777777" w:rsidR="00A93A0D" w:rsidRPr="00A93A0D" w:rsidRDefault="00A93A0D" w:rsidP="00A93A0D">
            <w:pPr>
              <w:spacing w:before="0"/>
              <w:jc w:val="center"/>
              <w:rPr>
                <w:rFonts w:eastAsia="Calibri" w:cs="Arial"/>
                <w:b/>
                <w:bCs/>
                <w:iCs/>
              </w:rPr>
            </w:pPr>
          </w:p>
          <w:p w14:paraId="41285992" w14:textId="77777777" w:rsidR="00A93A0D" w:rsidRPr="00A93A0D" w:rsidRDefault="00A93A0D" w:rsidP="00A93A0D">
            <w:pPr>
              <w:spacing w:before="0"/>
              <w:jc w:val="center"/>
              <w:rPr>
                <w:rFonts w:eastAsia="Calibri" w:cs="Arial"/>
                <w:b/>
                <w:bCs/>
                <w:iCs/>
              </w:rPr>
            </w:pPr>
          </w:p>
        </w:tc>
        <w:tc>
          <w:tcPr>
            <w:tcW w:w="908" w:type="pct"/>
            <w:shd w:val="clear" w:color="auto" w:fill="auto"/>
          </w:tcPr>
          <w:p w14:paraId="44011C3E" w14:textId="77777777" w:rsidR="00A93A0D" w:rsidRPr="00A93A0D" w:rsidRDefault="00A93A0D" w:rsidP="00A93A0D">
            <w:pPr>
              <w:spacing w:before="0"/>
              <w:jc w:val="center"/>
              <w:rPr>
                <w:rFonts w:eastAsia="Calibri" w:cs="Arial"/>
                <w:b/>
                <w:bCs/>
                <w:iCs/>
              </w:rPr>
            </w:pPr>
          </w:p>
        </w:tc>
        <w:tc>
          <w:tcPr>
            <w:tcW w:w="923" w:type="pct"/>
            <w:shd w:val="clear" w:color="auto" w:fill="auto"/>
          </w:tcPr>
          <w:p w14:paraId="79A54711" w14:textId="77777777" w:rsidR="00A93A0D" w:rsidRPr="00A93A0D" w:rsidRDefault="00A93A0D" w:rsidP="00A93A0D">
            <w:pPr>
              <w:spacing w:before="0"/>
              <w:jc w:val="center"/>
              <w:rPr>
                <w:rFonts w:eastAsia="Calibri" w:cs="Arial"/>
                <w:b/>
                <w:bCs/>
                <w:iCs/>
              </w:rPr>
            </w:pPr>
          </w:p>
        </w:tc>
        <w:tc>
          <w:tcPr>
            <w:tcW w:w="859" w:type="pct"/>
            <w:shd w:val="clear" w:color="auto" w:fill="auto"/>
          </w:tcPr>
          <w:p w14:paraId="54A4617E" w14:textId="77777777" w:rsidR="00A93A0D" w:rsidRPr="00A93A0D" w:rsidRDefault="00A93A0D" w:rsidP="00A93A0D">
            <w:pPr>
              <w:spacing w:before="0"/>
              <w:jc w:val="center"/>
              <w:rPr>
                <w:rFonts w:eastAsia="Calibri" w:cs="Arial"/>
                <w:b/>
                <w:bCs/>
                <w:iCs/>
              </w:rPr>
            </w:pPr>
          </w:p>
        </w:tc>
        <w:tc>
          <w:tcPr>
            <w:tcW w:w="1145" w:type="pct"/>
          </w:tcPr>
          <w:p w14:paraId="413D0474" w14:textId="77777777" w:rsidR="00A93A0D" w:rsidRPr="00A93A0D" w:rsidRDefault="00A93A0D" w:rsidP="00A93A0D">
            <w:pPr>
              <w:spacing w:before="0"/>
              <w:jc w:val="center"/>
              <w:rPr>
                <w:rFonts w:eastAsia="Calibri" w:cs="Arial"/>
                <w:b/>
                <w:bCs/>
                <w:iCs/>
              </w:rPr>
            </w:pPr>
          </w:p>
        </w:tc>
      </w:tr>
      <w:tr w:rsidR="00A93A0D" w:rsidRPr="00A93A0D" w14:paraId="601E493E" w14:textId="77777777" w:rsidTr="00AA7FA9">
        <w:tc>
          <w:tcPr>
            <w:tcW w:w="213" w:type="pct"/>
            <w:shd w:val="clear" w:color="auto" w:fill="auto"/>
          </w:tcPr>
          <w:p w14:paraId="2FD803DF" w14:textId="77777777" w:rsidR="00A93A0D" w:rsidRPr="00A93A0D" w:rsidRDefault="00A93A0D" w:rsidP="00A93A0D">
            <w:pPr>
              <w:spacing w:before="0"/>
              <w:jc w:val="center"/>
              <w:rPr>
                <w:rFonts w:eastAsia="Calibri" w:cs="Arial"/>
                <w:bCs/>
                <w:iCs/>
              </w:rPr>
            </w:pPr>
          </w:p>
          <w:p w14:paraId="0D193EB5" w14:textId="77777777" w:rsidR="00A93A0D" w:rsidRPr="00A93A0D" w:rsidRDefault="00A93A0D" w:rsidP="00A93A0D">
            <w:pPr>
              <w:spacing w:before="0"/>
              <w:jc w:val="center"/>
              <w:rPr>
                <w:rFonts w:eastAsia="Calibri" w:cs="Arial"/>
                <w:bCs/>
                <w:iCs/>
              </w:rPr>
            </w:pPr>
            <w:r w:rsidRPr="00A93A0D">
              <w:rPr>
                <w:rFonts w:eastAsia="Calibri" w:cs="Arial"/>
                <w:bCs/>
                <w:iCs/>
              </w:rPr>
              <w:t>4.</w:t>
            </w:r>
          </w:p>
        </w:tc>
        <w:tc>
          <w:tcPr>
            <w:tcW w:w="951" w:type="pct"/>
            <w:shd w:val="clear" w:color="auto" w:fill="auto"/>
          </w:tcPr>
          <w:p w14:paraId="1C875E2D" w14:textId="77777777" w:rsidR="00A93A0D" w:rsidRPr="00A93A0D" w:rsidRDefault="00A93A0D" w:rsidP="00A93A0D">
            <w:pPr>
              <w:spacing w:before="0"/>
              <w:jc w:val="center"/>
              <w:rPr>
                <w:rFonts w:eastAsia="Calibri" w:cs="Arial"/>
                <w:b/>
                <w:bCs/>
                <w:iCs/>
              </w:rPr>
            </w:pPr>
          </w:p>
          <w:p w14:paraId="1034B593" w14:textId="77777777" w:rsidR="00A93A0D" w:rsidRPr="00A93A0D" w:rsidRDefault="00A93A0D" w:rsidP="00A93A0D">
            <w:pPr>
              <w:spacing w:before="0"/>
              <w:jc w:val="center"/>
              <w:rPr>
                <w:rFonts w:eastAsia="Calibri" w:cs="Arial"/>
                <w:b/>
                <w:bCs/>
                <w:iCs/>
              </w:rPr>
            </w:pPr>
          </w:p>
          <w:p w14:paraId="512677FB" w14:textId="77777777" w:rsidR="00A93A0D" w:rsidRPr="00A93A0D" w:rsidRDefault="00A93A0D" w:rsidP="00A93A0D">
            <w:pPr>
              <w:spacing w:before="0"/>
              <w:jc w:val="center"/>
              <w:rPr>
                <w:rFonts w:eastAsia="Calibri" w:cs="Arial"/>
                <w:b/>
                <w:bCs/>
                <w:iCs/>
              </w:rPr>
            </w:pPr>
          </w:p>
        </w:tc>
        <w:tc>
          <w:tcPr>
            <w:tcW w:w="908" w:type="pct"/>
            <w:shd w:val="clear" w:color="auto" w:fill="auto"/>
          </w:tcPr>
          <w:p w14:paraId="4BD5BF22" w14:textId="77777777" w:rsidR="00A93A0D" w:rsidRPr="00A93A0D" w:rsidRDefault="00A93A0D" w:rsidP="00A93A0D">
            <w:pPr>
              <w:spacing w:before="0"/>
              <w:jc w:val="center"/>
              <w:rPr>
                <w:rFonts w:eastAsia="Calibri" w:cs="Arial"/>
                <w:b/>
                <w:bCs/>
                <w:iCs/>
              </w:rPr>
            </w:pPr>
          </w:p>
        </w:tc>
        <w:tc>
          <w:tcPr>
            <w:tcW w:w="923" w:type="pct"/>
            <w:shd w:val="clear" w:color="auto" w:fill="auto"/>
          </w:tcPr>
          <w:p w14:paraId="62126B38" w14:textId="77777777" w:rsidR="00A93A0D" w:rsidRPr="00A93A0D" w:rsidRDefault="00A93A0D" w:rsidP="00A93A0D">
            <w:pPr>
              <w:spacing w:before="0"/>
              <w:jc w:val="center"/>
              <w:rPr>
                <w:rFonts w:eastAsia="Calibri" w:cs="Arial"/>
                <w:b/>
                <w:bCs/>
                <w:iCs/>
              </w:rPr>
            </w:pPr>
          </w:p>
        </w:tc>
        <w:tc>
          <w:tcPr>
            <w:tcW w:w="859" w:type="pct"/>
            <w:shd w:val="clear" w:color="auto" w:fill="auto"/>
          </w:tcPr>
          <w:p w14:paraId="77A82473" w14:textId="77777777" w:rsidR="00A93A0D" w:rsidRPr="00A93A0D" w:rsidRDefault="00A93A0D" w:rsidP="00A93A0D">
            <w:pPr>
              <w:spacing w:before="0"/>
              <w:jc w:val="center"/>
              <w:rPr>
                <w:rFonts w:eastAsia="Calibri" w:cs="Arial"/>
                <w:b/>
                <w:bCs/>
                <w:iCs/>
              </w:rPr>
            </w:pPr>
          </w:p>
        </w:tc>
        <w:tc>
          <w:tcPr>
            <w:tcW w:w="1145" w:type="pct"/>
          </w:tcPr>
          <w:p w14:paraId="088B3935" w14:textId="77777777" w:rsidR="00A93A0D" w:rsidRPr="00A93A0D" w:rsidRDefault="00A93A0D" w:rsidP="00A93A0D">
            <w:pPr>
              <w:spacing w:before="0"/>
              <w:jc w:val="center"/>
              <w:rPr>
                <w:rFonts w:eastAsia="Calibri" w:cs="Arial"/>
                <w:b/>
                <w:bCs/>
                <w:iCs/>
              </w:rPr>
            </w:pPr>
          </w:p>
        </w:tc>
      </w:tr>
      <w:tr w:rsidR="00A93A0D" w:rsidRPr="00A93A0D" w14:paraId="5C2A1C2F" w14:textId="77777777" w:rsidTr="00AA7FA9">
        <w:tc>
          <w:tcPr>
            <w:tcW w:w="213" w:type="pct"/>
            <w:shd w:val="clear" w:color="auto" w:fill="auto"/>
          </w:tcPr>
          <w:p w14:paraId="04ECC910" w14:textId="77777777" w:rsidR="00A93A0D" w:rsidRPr="00A93A0D" w:rsidRDefault="00A93A0D" w:rsidP="00A93A0D">
            <w:pPr>
              <w:spacing w:before="0"/>
              <w:jc w:val="center"/>
              <w:rPr>
                <w:rFonts w:eastAsia="Calibri" w:cs="Arial"/>
                <w:bCs/>
                <w:iCs/>
              </w:rPr>
            </w:pPr>
          </w:p>
          <w:p w14:paraId="0AEA0FC1" w14:textId="77777777" w:rsidR="00A93A0D" w:rsidRPr="00A93A0D" w:rsidRDefault="00A93A0D" w:rsidP="00A93A0D">
            <w:pPr>
              <w:spacing w:before="0"/>
              <w:jc w:val="center"/>
              <w:rPr>
                <w:rFonts w:eastAsia="Calibri" w:cs="Arial"/>
                <w:bCs/>
                <w:iCs/>
              </w:rPr>
            </w:pPr>
            <w:r w:rsidRPr="00A93A0D">
              <w:rPr>
                <w:rFonts w:eastAsia="Calibri" w:cs="Arial"/>
                <w:bCs/>
                <w:iCs/>
              </w:rPr>
              <w:t>5.</w:t>
            </w:r>
          </w:p>
        </w:tc>
        <w:tc>
          <w:tcPr>
            <w:tcW w:w="951" w:type="pct"/>
            <w:shd w:val="clear" w:color="auto" w:fill="auto"/>
          </w:tcPr>
          <w:p w14:paraId="506B27A5" w14:textId="77777777" w:rsidR="00A93A0D" w:rsidRPr="00A93A0D" w:rsidRDefault="00A93A0D" w:rsidP="00A93A0D">
            <w:pPr>
              <w:spacing w:before="0"/>
              <w:jc w:val="center"/>
              <w:rPr>
                <w:rFonts w:eastAsia="Calibri" w:cs="Arial"/>
                <w:b/>
                <w:bCs/>
                <w:iCs/>
              </w:rPr>
            </w:pPr>
          </w:p>
          <w:p w14:paraId="39DCB830" w14:textId="77777777" w:rsidR="00A93A0D" w:rsidRPr="00A93A0D" w:rsidRDefault="00A93A0D" w:rsidP="00A93A0D">
            <w:pPr>
              <w:spacing w:before="0"/>
              <w:jc w:val="center"/>
              <w:rPr>
                <w:rFonts w:eastAsia="Calibri" w:cs="Arial"/>
                <w:b/>
                <w:bCs/>
                <w:iCs/>
              </w:rPr>
            </w:pPr>
          </w:p>
          <w:p w14:paraId="6392DBB5" w14:textId="77777777" w:rsidR="00A93A0D" w:rsidRPr="00A93A0D" w:rsidRDefault="00A93A0D" w:rsidP="00A93A0D">
            <w:pPr>
              <w:spacing w:before="0"/>
              <w:jc w:val="center"/>
              <w:rPr>
                <w:rFonts w:eastAsia="Calibri" w:cs="Arial"/>
                <w:b/>
                <w:bCs/>
                <w:iCs/>
              </w:rPr>
            </w:pPr>
          </w:p>
        </w:tc>
        <w:tc>
          <w:tcPr>
            <w:tcW w:w="908" w:type="pct"/>
            <w:shd w:val="clear" w:color="auto" w:fill="auto"/>
          </w:tcPr>
          <w:p w14:paraId="14039988" w14:textId="77777777" w:rsidR="00A93A0D" w:rsidRPr="00A93A0D" w:rsidRDefault="00A93A0D" w:rsidP="00A93A0D">
            <w:pPr>
              <w:spacing w:before="0"/>
              <w:jc w:val="center"/>
              <w:rPr>
                <w:rFonts w:eastAsia="Calibri" w:cs="Arial"/>
                <w:b/>
                <w:bCs/>
                <w:iCs/>
              </w:rPr>
            </w:pPr>
          </w:p>
        </w:tc>
        <w:tc>
          <w:tcPr>
            <w:tcW w:w="923" w:type="pct"/>
            <w:shd w:val="clear" w:color="auto" w:fill="auto"/>
          </w:tcPr>
          <w:p w14:paraId="6925A3A9" w14:textId="77777777" w:rsidR="00A93A0D" w:rsidRPr="00A93A0D" w:rsidRDefault="00A93A0D" w:rsidP="00A93A0D">
            <w:pPr>
              <w:spacing w:before="0"/>
              <w:jc w:val="center"/>
              <w:rPr>
                <w:rFonts w:eastAsia="Calibri" w:cs="Arial"/>
                <w:b/>
                <w:bCs/>
                <w:iCs/>
              </w:rPr>
            </w:pPr>
          </w:p>
        </w:tc>
        <w:tc>
          <w:tcPr>
            <w:tcW w:w="859" w:type="pct"/>
            <w:shd w:val="clear" w:color="auto" w:fill="auto"/>
          </w:tcPr>
          <w:p w14:paraId="64047F81" w14:textId="77777777" w:rsidR="00A93A0D" w:rsidRPr="00A93A0D" w:rsidRDefault="00A93A0D" w:rsidP="00A93A0D">
            <w:pPr>
              <w:spacing w:before="0"/>
              <w:jc w:val="center"/>
              <w:rPr>
                <w:rFonts w:eastAsia="Calibri" w:cs="Arial"/>
                <w:b/>
                <w:bCs/>
                <w:iCs/>
              </w:rPr>
            </w:pPr>
          </w:p>
        </w:tc>
        <w:tc>
          <w:tcPr>
            <w:tcW w:w="1145" w:type="pct"/>
          </w:tcPr>
          <w:p w14:paraId="1B9C7466" w14:textId="77777777" w:rsidR="00A93A0D" w:rsidRPr="00A93A0D" w:rsidRDefault="00A93A0D" w:rsidP="00A93A0D">
            <w:pPr>
              <w:spacing w:before="0"/>
              <w:jc w:val="center"/>
              <w:rPr>
                <w:rFonts w:eastAsia="Calibri" w:cs="Arial"/>
                <w:b/>
                <w:bCs/>
                <w:iCs/>
              </w:rPr>
            </w:pPr>
          </w:p>
        </w:tc>
      </w:tr>
      <w:tr w:rsidR="00A93A0D" w:rsidRPr="00A93A0D" w14:paraId="358439E3" w14:textId="77777777" w:rsidTr="00AA7FA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56881A94" w14:textId="77777777" w:rsidR="00A93A0D" w:rsidRPr="00A93A0D" w:rsidRDefault="00A93A0D" w:rsidP="00A93A0D">
            <w:pPr>
              <w:spacing w:before="0"/>
              <w:jc w:val="center"/>
              <w:rPr>
                <w:rFonts w:eastAsia="Calibri" w:cs="Arial"/>
                <w:b/>
                <w:bCs/>
                <w:iCs/>
              </w:rPr>
            </w:pPr>
          </w:p>
        </w:tc>
        <w:tc>
          <w:tcPr>
            <w:tcW w:w="859" w:type="pct"/>
            <w:shd w:val="clear" w:color="auto" w:fill="auto"/>
          </w:tcPr>
          <w:p w14:paraId="3E7081FF" w14:textId="77777777" w:rsidR="00A93A0D" w:rsidRPr="00A93A0D" w:rsidRDefault="00A93A0D" w:rsidP="00A93A0D">
            <w:pPr>
              <w:spacing w:before="0"/>
              <w:jc w:val="center"/>
              <w:rPr>
                <w:rFonts w:eastAsia="Calibri" w:cs="Arial"/>
                <w:b/>
                <w:bCs/>
                <w:iCs/>
              </w:rPr>
            </w:pPr>
          </w:p>
          <w:p w14:paraId="7D37F27E" w14:textId="77777777" w:rsidR="00A93A0D" w:rsidRPr="00A93A0D" w:rsidRDefault="00A93A0D" w:rsidP="00A93A0D">
            <w:pPr>
              <w:spacing w:before="0"/>
              <w:jc w:val="center"/>
              <w:rPr>
                <w:rFonts w:eastAsia="Calibri" w:cs="Arial"/>
                <w:b/>
                <w:bCs/>
                <w:iCs/>
              </w:rPr>
            </w:pPr>
            <w:r w:rsidRPr="00A93A0D">
              <w:rPr>
                <w:rFonts w:eastAsia="Calibri" w:cs="Arial"/>
                <w:b/>
                <w:bCs/>
                <w:iCs/>
              </w:rPr>
              <w:t>Укупна вредност</w:t>
            </w:r>
          </w:p>
          <w:p w14:paraId="665ECA53" w14:textId="77777777" w:rsidR="00A93A0D" w:rsidRPr="00A93A0D" w:rsidRDefault="00A93A0D" w:rsidP="00A93A0D">
            <w:pPr>
              <w:spacing w:before="0"/>
              <w:jc w:val="center"/>
              <w:rPr>
                <w:rFonts w:eastAsia="Calibri" w:cs="Arial"/>
                <w:b/>
                <w:bCs/>
                <w:iCs/>
              </w:rPr>
            </w:pPr>
            <w:r w:rsidRPr="00A93A0D">
              <w:rPr>
                <w:rFonts w:eastAsia="Calibri" w:cs="Arial"/>
                <w:b/>
                <w:bCs/>
                <w:iCs/>
              </w:rPr>
              <w:t>испоручених добара без</w:t>
            </w:r>
          </w:p>
          <w:p w14:paraId="5D84CA69" w14:textId="77777777" w:rsidR="00A93A0D" w:rsidRPr="00A93A0D" w:rsidRDefault="00A93A0D" w:rsidP="00A93A0D">
            <w:pPr>
              <w:spacing w:before="0"/>
              <w:jc w:val="center"/>
              <w:rPr>
                <w:rFonts w:eastAsia="Calibri" w:cs="Arial"/>
                <w:b/>
                <w:bCs/>
                <w:iCs/>
              </w:rPr>
            </w:pPr>
            <w:r w:rsidRPr="00A93A0D">
              <w:rPr>
                <w:rFonts w:eastAsia="Calibri" w:cs="Arial"/>
                <w:b/>
                <w:bCs/>
                <w:iCs/>
              </w:rPr>
              <w:t>ПДВ</w:t>
            </w:r>
          </w:p>
          <w:p w14:paraId="4A560C70" w14:textId="77777777" w:rsidR="00A93A0D" w:rsidRPr="00A93A0D" w:rsidRDefault="00A93A0D" w:rsidP="00A93A0D">
            <w:pPr>
              <w:spacing w:before="0"/>
              <w:jc w:val="center"/>
              <w:rPr>
                <w:rFonts w:eastAsia="Calibri" w:cs="Arial"/>
                <w:b/>
                <w:bCs/>
                <w:iCs/>
              </w:rPr>
            </w:pPr>
            <w:r w:rsidRPr="00A93A0D">
              <w:rPr>
                <w:rFonts w:eastAsia="Calibri" w:cs="Arial"/>
                <w:b/>
                <w:bCs/>
                <w:iCs/>
                <w:lang w:val="sr-Cyrl-RS"/>
              </w:rPr>
              <w:t>Дин</w:t>
            </w:r>
          </w:p>
        </w:tc>
        <w:tc>
          <w:tcPr>
            <w:tcW w:w="1145" w:type="pct"/>
          </w:tcPr>
          <w:p w14:paraId="62280CE9" w14:textId="77777777" w:rsidR="00A93A0D" w:rsidRPr="00A93A0D" w:rsidRDefault="00A93A0D" w:rsidP="00A93A0D">
            <w:pPr>
              <w:spacing w:before="0"/>
              <w:ind w:left="720"/>
              <w:jc w:val="center"/>
              <w:rPr>
                <w:rFonts w:eastAsia="Calibri" w:cs="Arial"/>
                <w:b/>
                <w:bCs/>
                <w:iCs/>
              </w:rPr>
            </w:pPr>
          </w:p>
        </w:tc>
      </w:tr>
    </w:tbl>
    <w:p w14:paraId="2CAD7AE1" w14:textId="77777777" w:rsidR="00A93A0D" w:rsidRPr="00A93A0D" w:rsidRDefault="00A93A0D" w:rsidP="00A93A0D">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A93A0D" w:rsidRPr="00A93A0D" w14:paraId="603BB115" w14:textId="77777777" w:rsidTr="00AA7FA9">
        <w:trPr>
          <w:jc w:val="center"/>
        </w:trPr>
        <w:tc>
          <w:tcPr>
            <w:tcW w:w="3882" w:type="dxa"/>
          </w:tcPr>
          <w:p w14:paraId="164FD32C" w14:textId="77777777" w:rsidR="00A93A0D" w:rsidRPr="00A93A0D" w:rsidRDefault="00A93A0D" w:rsidP="00A93A0D">
            <w:pPr>
              <w:spacing w:before="0"/>
              <w:jc w:val="center"/>
              <w:rPr>
                <w:rFonts w:cs="Arial"/>
              </w:rPr>
            </w:pPr>
            <w:r w:rsidRPr="00A93A0D">
              <w:rPr>
                <w:rFonts w:cs="Arial"/>
              </w:rPr>
              <w:t>Датум:</w:t>
            </w:r>
          </w:p>
        </w:tc>
        <w:tc>
          <w:tcPr>
            <w:tcW w:w="2127" w:type="dxa"/>
          </w:tcPr>
          <w:p w14:paraId="0F64F2C3" w14:textId="77777777" w:rsidR="00A93A0D" w:rsidRPr="00A93A0D" w:rsidRDefault="00A93A0D" w:rsidP="00A93A0D">
            <w:pPr>
              <w:spacing w:before="0"/>
              <w:jc w:val="center"/>
              <w:rPr>
                <w:rFonts w:cs="Arial"/>
                <w:lang w:val="ru-RU"/>
              </w:rPr>
            </w:pPr>
          </w:p>
        </w:tc>
        <w:tc>
          <w:tcPr>
            <w:tcW w:w="4022" w:type="dxa"/>
          </w:tcPr>
          <w:p w14:paraId="2EC1EA06" w14:textId="77777777" w:rsidR="00A93A0D" w:rsidRPr="00A93A0D" w:rsidRDefault="00A93A0D" w:rsidP="00A93A0D">
            <w:pPr>
              <w:spacing w:before="0"/>
              <w:jc w:val="center"/>
              <w:rPr>
                <w:rFonts w:cs="Arial"/>
                <w:lang w:val="ru-RU"/>
              </w:rPr>
            </w:pPr>
            <w:r w:rsidRPr="00A93A0D">
              <w:rPr>
                <w:rFonts w:cs="Arial"/>
                <w:lang w:val="sr-Cyrl-CS"/>
              </w:rPr>
              <w:t>П</w:t>
            </w:r>
            <w:r w:rsidRPr="00A93A0D">
              <w:rPr>
                <w:rFonts w:cs="Arial"/>
              </w:rPr>
              <w:t>онуђач</w:t>
            </w:r>
            <w:r w:rsidRPr="00A93A0D">
              <w:rPr>
                <w:rFonts w:cs="Arial"/>
                <w:lang w:val="ru-RU"/>
              </w:rPr>
              <w:t>:</w:t>
            </w:r>
          </w:p>
        </w:tc>
      </w:tr>
      <w:tr w:rsidR="00A93A0D" w:rsidRPr="00A93A0D" w14:paraId="1D527643" w14:textId="77777777" w:rsidTr="00AA7FA9">
        <w:trPr>
          <w:jc w:val="center"/>
        </w:trPr>
        <w:tc>
          <w:tcPr>
            <w:tcW w:w="3882" w:type="dxa"/>
          </w:tcPr>
          <w:p w14:paraId="6D0568B7" w14:textId="77777777" w:rsidR="00A93A0D" w:rsidRPr="00A93A0D" w:rsidRDefault="00A93A0D" w:rsidP="00A93A0D">
            <w:pPr>
              <w:spacing w:before="0"/>
              <w:jc w:val="center"/>
              <w:rPr>
                <w:rFonts w:cs="Arial"/>
              </w:rPr>
            </w:pPr>
          </w:p>
        </w:tc>
        <w:tc>
          <w:tcPr>
            <w:tcW w:w="2127" w:type="dxa"/>
          </w:tcPr>
          <w:p w14:paraId="038F1884" w14:textId="77777777" w:rsidR="00A93A0D" w:rsidRPr="00A93A0D" w:rsidRDefault="00A93A0D" w:rsidP="00A93A0D">
            <w:pPr>
              <w:spacing w:before="0"/>
              <w:jc w:val="center"/>
              <w:rPr>
                <w:rFonts w:cs="Arial"/>
              </w:rPr>
            </w:pPr>
            <w:r w:rsidRPr="00A93A0D">
              <w:rPr>
                <w:rFonts w:cs="Arial"/>
              </w:rPr>
              <w:t>М.П.</w:t>
            </w:r>
          </w:p>
        </w:tc>
        <w:tc>
          <w:tcPr>
            <w:tcW w:w="4022" w:type="dxa"/>
          </w:tcPr>
          <w:p w14:paraId="23AC1FF3" w14:textId="77777777" w:rsidR="00A93A0D" w:rsidRPr="00A93A0D" w:rsidRDefault="00A93A0D" w:rsidP="00A93A0D">
            <w:pPr>
              <w:spacing w:before="0"/>
              <w:jc w:val="center"/>
              <w:rPr>
                <w:rFonts w:cs="Arial"/>
                <w:lang w:val="ru-RU"/>
              </w:rPr>
            </w:pPr>
          </w:p>
        </w:tc>
      </w:tr>
      <w:tr w:rsidR="00A93A0D" w:rsidRPr="00A93A0D" w14:paraId="3474662B" w14:textId="77777777" w:rsidTr="00AA7FA9">
        <w:trPr>
          <w:jc w:val="center"/>
        </w:trPr>
        <w:tc>
          <w:tcPr>
            <w:tcW w:w="3882" w:type="dxa"/>
            <w:tcBorders>
              <w:bottom w:val="single" w:sz="4" w:space="0" w:color="auto"/>
            </w:tcBorders>
          </w:tcPr>
          <w:p w14:paraId="7F8F98AA" w14:textId="77777777" w:rsidR="00A93A0D" w:rsidRPr="00A93A0D" w:rsidRDefault="00A93A0D" w:rsidP="00A93A0D">
            <w:pPr>
              <w:spacing w:before="0"/>
              <w:jc w:val="center"/>
              <w:rPr>
                <w:rFonts w:cs="Arial"/>
              </w:rPr>
            </w:pPr>
          </w:p>
        </w:tc>
        <w:tc>
          <w:tcPr>
            <w:tcW w:w="2127" w:type="dxa"/>
          </w:tcPr>
          <w:p w14:paraId="42E0B808" w14:textId="77777777" w:rsidR="00A93A0D" w:rsidRPr="00A93A0D" w:rsidRDefault="00A93A0D" w:rsidP="00A93A0D">
            <w:pPr>
              <w:spacing w:before="0"/>
              <w:jc w:val="center"/>
              <w:rPr>
                <w:rFonts w:cs="Arial"/>
                <w:lang w:val="ru-RU"/>
              </w:rPr>
            </w:pPr>
          </w:p>
        </w:tc>
        <w:tc>
          <w:tcPr>
            <w:tcW w:w="4022" w:type="dxa"/>
            <w:tcBorders>
              <w:bottom w:val="single" w:sz="4" w:space="0" w:color="auto"/>
            </w:tcBorders>
          </w:tcPr>
          <w:p w14:paraId="4200D190" w14:textId="77777777" w:rsidR="00A93A0D" w:rsidRPr="00A93A0D" w:rsidRDefault="00A93A0D" w:rsidP="00A93A0D">
            <w:pPr>
              <w:spacing w:before="0"/>
              <w:jc w:val="center"/>
              <w:rPr>
                <w:rFonts w:cs="Arial"/>
                <w:lang w:val="ru-RU"/>
              </w:rPr>
            </w:pPr>
          </w:p>
        </w:tc>
      </w:tr>
      <w:tr w:rsidR="00A93A0D" w:rsidRPr="00A93A0D" w14:paraId="32BB15C8" w14:textId="77777777" w:rsidTr="00AA7FA9">
        <w:trPr>
          <w:trHeight w:val="389"/>
          <w:jc w:val="center"/>
        </w:trPr>
        <w:tc>
          <w:tcPr>
            <w:tcW w:w="3882" w:type="dxa"/>
            <w:tcBorders>
              <w:top w:val="single" w:sz="4" w:space="0" w:color="auto"/>
            </w:tcBorders>
          </w:tcPr>
          <w:p w14:paraId="708045D4" w14:textId="77777777" w:rsidR="00A93A0D" w:rsidRPr="00A93A0D" w:rsidRDefault="00A93A0D" w:rsidP="00A93A0D">
            <w:pPr>
              <w:spacing w:before="0"/>
              <w:jc w:val="center"/>
              <w:rPr>
                <w:rFonts w:cs="Arial"/>
              </w:rPr>
            </w:pPr>
          </w:p>
        </w:tc>
        <w:tc>
          <w:tcPr>
            <w:tcW w:w="2127" w:type="dxa"/>
          </w:tcPr>
          <w:p w14:paraId="0403B76D" w14:textId="77777777" w:rsidR="00A93A0D" w:rsidRPr="00A93A0D" w:rsidRDefault="00A93A0D" w:rsidP="00A93A0D">
            <w:pPr>
              <w:spacing w:before="0"/>
              <w:jc w:val="center"/>
              <w:rPr>
                <w:rFonts w:cs="Arial"/>
                <w:lang w:val="ru-RU"/>
              </w:rPr>
            </w:pPr>
          </w:p>
        </w:tc>
        <w:tc>
          <w:tcPr>
            <w:tcW w:w="4022" w:type="dxa"/>
            <w:tcBorders>
              <w:top w:val="single" w:sz="4" w:space="0" w:color="auto"/>
            </w:tcBorders>
          </w:tcPr>
          <w:p w14:paraId="1DA0892C" w14:textId="77777777" w:rsidR="00A93A0D" w:rsidRPr="00A93A0D" w:rsidRDefault="00A93A0D" w:rsidP="00A93A0D">
            <w:pPr>
              <w:spacing w:before="0"/>
              <w:jc w:val="center"/>
              <w:rPr>
                <w:rFonts w:cs="Arial"/>
                <w:lang w:val="ru-RU"/>
              </w:rPr>
            </w:pPr>
          </w:p>
        </w:tc>
      </w:tr>
    </w:tbl>
    <w:p w14:paraId="4E3F675B" w14:textId="77777777" w:rsidR="00A93A0D" w:rsidRPr="00A93A0D" w:rsidRDefault="00A93A0D" w:rsidP="00A93A0D">
      <w:pPr>
        <w:rPr>
          <w:rFonts w:eastAsia="Symbol" w:cs="Arial"/>
          <w:b/>
          <w:bCs/>
          <w:i/>
          <w:kern w:val="28"/>
        </w:rPr>
      </w:pPr>
      <w:r w:rsidRPr="00A93A0D">
        <w:rPr>
          <w:rFonts w:eastAsia="Symbol" w:cs="Arial"/>
          <w:b/>
          <w:bCs/>
          <w:i/>
          <w:kern w:val="28"/>
        </w:rPr>
        <w:t xml:space="preserve">Напомена: </w:t>
      </w:r>
    </w:p>
    <w:p w14:paraId="716CF5C2" w14:textId="77777777" w:rsidR="00A93A0D" w:rsidRPr="00A93A0D" w:rsidRDefault="00A93A0D" w:rsidP="00A93A0D">
      <w:pPr>
        <w:rPr>
          <w:rFonts w:eastAsia="TimesNewRomanPS-BoldMT" w:cs="Arial"/>
          <w:i/>
          <w:lang w:val="sr-Cyrl-CS"/>
        </w:rPr>
      </w:pPr>
      <w:r w:rsidRPr="00A93A0D">
        <w:rPr>
          <w:rFonts w:eastAsia="TimesNewRomanPS-BoldMT" w:cs="Arial"/>
          <w:i/>
        </w:rPr>
        <w:t xml:space="preserve">Уколико </w:t>
      </w:r>
      <w:r w:rsidRPr="00A93A0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A93A0D">
        <w:rPr>
          <w:rFonts w:eastAsia="TimesNewRomanPS-BoldMT" w:cs="Arial"/>
          <w:i/>
        </w:rPr>
        <w:t>.</w:t>
      </w:r>
    </w:p>
    <w:p w14:paraId="7C1CFC4C" w14:textId="77777777" w:rsidR="00A93A0D" w:rsidRPr="00A93A0D" w:rsidRDefault="00A93A0D" w:rsidP="00A93A0D">
      <w:pPr>
        <w:rPr>
          <w:rFonts w:cs="Arial"/>
          <w:lang w:val="sr-Cyrl-CS"/>
        </w:rPr>
      </w:pPr>
      <w:bookmarkStart w:id="260" w:name="_Toc442559941"/>
      <w:r w:rsidRPr="00A93A0D">
        <w:rPr>
          <w:rFonts w:cs="Arial"/>
          <w:i/>
        </w:rPr>
        <w:t>Приликом подношења понуде овај образац копирати у потребном броју примерака.</w:t>
      </w:r>
    </w:p>
    <w:p w14:paraId="7F07F44E" w14:textId="77777777" w:rsidR="00A93A0D" w:rsidRPr="00A93A0D" w:rsidRDefault="00A93A0D" w:rsidP="00A93A0D">
      <w:pPr>
        <w:rPr>
          <w:rFonts w:cs="Arial"/>
          <w:b/>
          <w:bCs/>
          <w:kern w:val="28"/>
          <w:lang w:val="sr-Cyrl-CS" w:eastAsia="ar-SA"/>
        </w:rPr>
      </w:pPr>
      <w:r w:rsidRPr="00A93A0D">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w:t>
      </w:r>
      <w:r w:rsidRPr="00A93A0D">
        <w:rPr>
          <w:i/>
          <w:lang w:val="sr-Cyrl-RS"/>
        </w:rPr>
        <w:t>(„Службени гласник РС“, бр.124/12, 14/15 и 68/15)</w:t>
      </w:r>
      <w:r w:rsidRPr="00A93A0D">
        <w:rPr>
          <w:rFonts w:eastAsia="TimesNewRomanPS-BoldMT" w:cs="Arial"/>
          <w:i/>
          <w:lang w:val="sr-Cyrl-RS"/>
        </w:rPr>
        <w:t xml:space="preserve"> </w:t>
      </w:r>
      <w:r w:rsidRPr="00A93A0D">
        <w:rPr>
          <w:rFonts w:eastAsia="TimesNewRomanPS-BoldMT" w:cs="Arial"/>
          <w:i/>
        </w:rPr>
        <w:t>. Давање неистинитих података у понуди је основ за негативну референцу у смислу члана 82. став 1. тачка 3) Закона</w:t>
      </w:r>
    </w:p>
    <w:p w14:paraId="6F34488C" w14:textId="77777777" w:rsidR="00A93A0D" w:rsidRPr="00A93A0D" w:rsidRDefault="00A93A0D" w:rsidP="00A93A0D"/>
    <w:p w14:paraId="43D01892" w14:textId="77777777" w:rsidR="00A93A0D" w:rsidRPr="00A93A0D" w:rsidRDefault="00A93A0D" w:rsidP="00A93A0D"/>
    <w:p w14:paraId="214B80AB" w14:textId="77777777" w:rsidR="00A93A0D" w:rsidRPr="00A93A0D" w:rsidRDefault="00A93A0D" w:rsidP="00A93A0D"/>
    <w:p w14:paraId="6893DB9D" w14:textId="77777777" w:rsidR="00A93A0D" w:rsidRPr="00A93A0D" w:rsidRDefault="00A93A0D" w:rsidP="00A93A0D"/>
    <w:p w14:paraId="0B5CF86B" w14:textId="77777777" w:rsidR="00A93A0D" w:rsidRPr="00A93A0D" w:rsidRDefault="00A93A0D" w:rsidP="00A93A0D">
      <w:pPr>
        <w:jc w:val="right"/>
        <w:outlineLvl w:val="1"/>
        <w:rPr>
          <w:rFonts w:cs="Arial"/>
          <w:b/>
          <w:lang w:val="sr-Latn-RS"/>
        </w:rPr>
      </w:pPr>
      <w:r w:rsidRPr="00A93A0D">
        <w:rPr>
          <w:rFonts w:cs="Arial"/>
          <w:b/>
        </w:rPr>
        <w:lastRenderedPageBreak/>
        <w:t xml:space="preserve">ОБРАЗАЦ </w:t>
      </w:r>
      <w:bookmarkEnd w:id="260"/>
      <w:r w:rsidRPr="00A93A0D">
        <w:rPr>
          <w:rFonts w:cs="Arial"/>
          <w:b/>
          <w:lang w:val="sr-Latn-RS"/>
        </w:rPr>
        <w:t>6</w:t>
      </w:r>
    </w:p>
    <w:p w14:paraId="08B2E74F" w14:textId="77777777" w:rsidR="00A93A0D" w:rsidRPr="00A93A0D" w:rsidRDefault="00A93A0D" w:rsidP="00A93A0D">
      <w:pPr>
        <w:jc w:val="center"/>
        <w:rPr>
          <w:rFonts w:cs="Arial"/>
          <w:b/>
        </w:rPr>
      </w:pPr>
      <w:r w:rsidRPr="00A93A0D">
        <w:rPr>
          <w:rFonts w:cs="Arial"/>
          <w:b/>
        </w:rPr>
        <w:t>ПОТВРДА О РЕФЕРЕНТНИМ НАБАВКАМА</w:t>
      </w:r>
    </w:p>
    <w:p w14:paraId="52606B49" w14:textId="77777777" w:rsidR="00A93A0D" w:rsidRPr="00A93A0D" w:rsidRDefault="00A93A0D" w:rsidP="00A93A0D">
      <w:pPr>
        <w:jc w:val="center"/>
        <w:rPr>
          <w:rFonts w:cs="Arial"/>
          <w:lang w:val="sr-Cyrl-RS"/>
        </w:rPr>
      </w:pPr>
    </w:p>
    <w:p w14:paraId="5800A217" w14:textId="77777777" w:rsidR="00A93A0D" w:rsidRPr="00A93A0D" w:rsidRDefault="00A93A0D" w:rsidP="00A93A0D">
      <w:pPr>
        <w:tabs>
          <w:tab w:val="left" w:pos="0"/>
          <w:tab w:val="left" w:pos="330"/>
          <w:tab w:val="left" w:pos="540"/>
        </w:tabs>
        <w:spacing w:before="0"/>
        <w:jc w:val="left"/>
        <w:rPr>
          <w:rFonts w:eastAsia="Calibri" w:cs="Arial"/>
        </w:rPr>
      </w:pPr>
      <w:r w:rsidRPr="00A93A0D">
        <w:rPr>
          <w:rFonts w:eastAsia="Calibri" w:cs="Arial"/>
          <w:lang w:val="ru-RU"/>
        </w:rPr>
        <w:t xml:space="preserve">Наручилац односно купац предметних добара: </w:t>
      </w:r>
    </w:p>
    <w:p w14:paraId="2B572CA4" w14:textId="77777777" w:rsidR="00A93A0D" w:rsidRPr="00A93A0D" w:rsidRDefault="00A93A0D" w:rsidP="00A93A0D">
      <w:pPr>
        <w:tabs>
          <w:tab w:val="left" w:pos="0"/>
          <w:tab w:val="left" w:pos="330"/>
          <w:tab w:val="left" w:pos="540"/>
        </w:tabs>
        <w:spacing w:before="0"/>
        <w:ind w:left="6"/>
        <w:rPr>
          <w:rFonts w:eastAsia="Calibri" w:cs="Arial"/>
        </w:rPr>
      </w:pPr>
      <w:r w:rsidRPr="00A93A0D">
        <w:rPr>
          <w:rFonts w:eastAsia="Calibri" w:cs="Arial"/>
        </w:rPr>
        <w:t xml:space="preserve">                                                  __________________________________________________________________</w:t>
      </w:r>
    </w:p>
    <w:p w14:paraId="4A5852B7" w14:textId="77777777" w:rsidR="00A93A0D" w:rsidRPr="00A93A0D" w:rsidRDefault="00A93A0D" w:rsidP="00A93A0D">
      <w:pPr>
        <w:tabs>
          <w:tab w:val="left" w:pos="0"/>
          <w:tab w:val="left" w:pos="330"/>
          <w:tab w:val="left" w:pos="540"/>
        </w:tabs>
        <w:spacing w:before="0"/>
        <w:ind w:left="6"/>
        <w:jc w:val="center"/>
        <w:rPr>
          <w:rFonts w:eastAsia="Calibri" w:cs="Arial"/>
        </w:rPr>
      </w:pPr>
      <w:r w:rsidRPr="00A93A0D">
        <w:rPr>
          <w:rFonts w:cs="Arial"/>
          <w:bCs/>
          <w:kern w:val="28"/>
        </w:rPr>
        <w:t>(назив и седиште наручиоца)</w:t>
      </w:r>
    </w:p>
    <w:p w14:paraId="396A06BB" w14:textId="77777777" w:rsidR="00A93A0D" w:rsidRPr="00A93A0D" w:rsidRDefault="00A93A0D" w:rsidP="00A93A0D">
      <w:pPr>
        <w:jc w:val="left"/>
        <w:rPr>
          <w:rFonts w:cs="Arial"/>
        </w:rPr>
      </w:pPr>
      <w:r w:rsidRPr="00A93A0D">
        <w:rPr>
          <w:rFonts w:cs="Arial"/>
        </w:rPr>
        <w:t>Лице за контакт:      ___________________________________________________________________</w:t>
      </w:r>
    </w:p>
    <w:p w14:paraId="3390FC04" w14:textId="77777777" w:rsidR="00A93A0D" w:rsidRPr="00A93A0D" w:rsidRDefault="00A93A0D" w:rsidP="00A93A0D">
      <w:pPr>
        <w:jc w:val="center"/>
        <w:rPr>
          <w:rFonts w:cs="Arial"/>
        </w:rPr>
      </w:pPr>
      <w:r w:rsidRPr="00A93A0D">
        <w:rPr>
          <w:rFonts w:cs="Arial"/>
        </w:rPr>
        <w:t>(име, презиме,  контакт телефон)</w:t>
      </w:r>
    </w:p>
    <w:p w14:paraId="5C20F540" w14:textId="77777777" w:rsidR="00A93A0D" w:rsidRPr="00A93A0D" w:rsidRDefault="00A93A0D" w:rsidP="00A93A0D">
      <w:pPr>
        <w:jc w:val="left"/>
        <w:rPr>
          <w:rFonts w:cs="Arial"/>
        </w:rPr>
      </w:pPr>
      <w:r w:rsidRPr="00A93A0D">
        <w:rPr>
          <w:rFonts w:cs="Arial"/>
        </w:rPr>
        <w:t>Овим путем потврђујем да је __________________________________________________________________</w:t>
      </w:r>
    </w:p>
    <w:p w14:paraId="776D833F" w14:textId="77777777" w:rsidR="00A93A0D" w:rsidRPr="00A93A0D" w:rsidRDefault="00A93A0D" w:rsidP="00A93A0D">
      <w:pPr>
        <w:jc w:val="center"/>
        <w:rPr>
          <w:rFonts w:cs="Arial"/>
        </w:rPr>
      </w:pPr>
      <w:r w:rsidRPr="00A93A0D">
        <w:rPr>
          <w:rFonts w:cs="Arial"/>
        </w:rPr>
        <w:t>(навести назив седиште  понуђача)</w:t>
      </w:r>
    </w:p>
    <w:p w14:paraId="3F50F069" w14:textId="77777777" w:rsidR="00A93A0D" w:rsidRPr="00A93A0D" w:rsidRDefault="00A93A0D" w:rsidP="00A93A0D">
      <w:pPr>
        <w:rPr>
          <w:rFonts w:cs="Arial"/>
        </w:rPr>
      </w:pPr>
      <w:r w:rsidRPr="00A93A0D">
        <w:rPr>
          <w:rFonts w:cs="Arial"/>
        </w:rPr>
        <w:t xml:space="preserve">за наше потребе </w:t>
      </w:r>
      <w:r w:rsidRPr="00A93A0D">
        <w:rPr>
          <w:rFonts w:cs="Arial"/>
          <w:lang w:val="sr-Cyrl-RS"/>
        </w:rPr>
        <w:t>испоручио</w:t>
      </w:r>
      <w:r w:rsidRPr="00A93A0D">
        <w:rPr>
          <w:rFonts w:cs="Arial"/>
        </w:rPr>
        <w:t xml:space="preserve">: </w:t>
      </w:r>
    </w:p>
    <w:p w14:paraId="1F23D4F9" w14:textId="77777777" w:rsidR="00A93A0D" w:rsidRPr="00A93A0D" w:rsidRDefault="00A93A0D" w:rsidP="00A93A0D">
      <w:pPr>
        <w:rPr>
          <w:rFonts w:cs="Arial"/>
        </w:rPr>
      </w:pPr>
      <w:r w:rsidRPr="00A93A0D">
        <w:rPr>
          <w:rFonts w:cs="Arial"/>
        </w:rPr>
        <w:t>__________________________________________________________________</w:t>
      </w:r>
    </w:p>
    <w:p w14:paraId="3CAE0C5B" w14:textId="77777777" w:rsidR="00A93A0D" w:rsidRPr="00A93A0D" w:rsidRDefault="00A93A0D" w:rsidP="00A93A0D">
      <w:pPr>
        <w:rPr>
          <w:rFonts w:cs="Arial"/>
        </w:rPr>
      </w:pPr>
      <w:r w:rsidRPr="00A93A0D">
        <w:rPr>
          <w:rFonts w:cs="Arial"/>
        </w:rPr>
        <w:t xml:space="preserve">                                                  (навести </w:t>
      </w:r>
      <w:r w:rsidRPr="00A93A0D">
        <w:rPr>
          <w:rFonts w:cs="Arial"/>
          <w:lang w:val="sr-Cyrl-RS"/>
        </w:rPr>
        <w:t>референтне испоруке/уговора</w:t>
      </w:r>
      <w:r w:rsidRPr="00A93A0D">
        <w:rPr>
          <w:rFonts w:cs="Arial"/>
        </w:rPr>
        <w:t xml:space="preserve">) </w:t>
      </w:r>
    </w:p>
    <w:p w14:paraId="7C1CC5DD" w14:textId="77777777" w:rsidR="00A93A0D" w:rsidRPr="00A93A0D" w:rsidRDefault="00A93A0D" w:rsidP="00A93A0D">
      <w:pPr>
        <w:rPr>
          <w:rFonts w:cs="Arial"/>
          <w:lang w:val="sr-Cyrl-RS"/>
        </w:rPr>
      </w:pPr>
      <w:r w:rsidRPr="00A93A0D">
        <w:rPr>
          <w:rFonts w:cs="Arial"/>
        </w:rPr>
        <w:t xml:space="preserve">у уговореном року, обиму и квалитету и да </w:t>
      </w:r>
      <w:r w:rsidRPr="00A93A0D">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2191"/>
        <w:gridCol w:w="2441"/>
        <w:gridCol w:w="2430"/>
      </w:tblGrid>
      <w:tr w:rsidR="00A93A0D" w:rsidRPr="00A93A0D" w14:paraId="05592992" w14:textId="77777777" w:rsidTr="00AA7FA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6DFA213" w14:textId="77777777" w:rsidR="00A93A0D" w:rsidRPr="00A93A0D" w:rsidRDefault="00A93A0D" w:rsidP="00A93A0D">
            <w:pPr>
              <w:jc w:val="center"/>
              <w:rPr>
                <w:rFonts w:eastAsia="Calibri" w:cs="Arial"/>
              </w:rPr>
            </w:pPr>
            <w:r w:rsidRPr="00A93A0D">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C59973A" w14:textId="77777777" w:rsidR="00A93A0D" w:rsidRPr="00A93A0D" w:rsidRDefault="00A93A0D" w:rsidP="00A93A0D">
            <w:pPr>
              <w:jc w:val="center"/>
              <w:rPr>
                <w:rFonts w:eastAsia="Calibri" w:cs="Arial"/>
              </w:rPr>
            </w:pPr>
            <w:r w:rsidRPr="00A93A0D">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40B94AB" w14:textId="77777777" w:rsidR="00A93A0D" w:rsidRPr="00A93A0D" w:rsidRDefault="00A93A0D" w:rsidP="00A93A0D">
            <w:pPr>
              <w:jc w:val="center"/>
              <w:rPr>
                <w:rFonts w:eastAsia="Calibri" w:cs="Arial"/>
              </w:rPr>
            </w:pPr>
            <w:r w:rsidRPr="00A93A0D">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B531CB2" w14:textId="77777777" w:rsidR="00A93A0D" w:rsidRPr="00A93A0D" w:rsidRDefault="00A93A0D" w:rsidP="00A93A0D">
            <w:pPr>
              <w:jc w:val="center"/>
              <w:rPr>
                <w:rFonts w:eastAsia="Calibri" w:cs="Arial"/>
              </w:rPr>
            </w:pPr>
            <w:r w:rsidRPr="00A93A0D">
              <w:rPr>
                <w:rFonts w:eastAsia="Calibri" w:cs="Arial"/>
              </w:rPr>
              <w:t>Вредност испоручених добара без ПДВ</w:t>
            </w:r>
          </w:p>
          <w:p w14:paraId="5E809175" w14:textId="77777777" w:rsidR="00A93A0D" w:rsidRPr="00A93A0D" w:rsidRDefault="00A93A0D" w:rsidP="00A93A0D">
            <w:pPr>
              <w:jc w:val="center"/>
              <w:rPr>
                <w:rFonts w:eastAsia="Calibri" w:cs="Arial"/>
                <w:lang w:val="sr-Cyrl-RS"/>
              </w:rPr>
            </w:pPr>
            <w:r w:rsidRPr="00A93A0D">
              <w:rPr>
                <w:rFonts w:eastAsia="Calibri" w:cs="Arial"/>
                <w:lang w:val="sr-Cyrl-RS"/>
              </w:rPr>
              <w:t>Дин</w:t>
            </w:r>
          </w:p>
        </w:tc>
      </w:tr>
      <w:tr w:rsidR="00A93A0D" w:rsidRPr="00A93A0D" w14:paraId="79B342B9" w14:textId="77777777" w:rsidTr="00AA7FA9">
        <w:tc>
          <w:tcPr>
            <w:tcW w:w="2313" w:type="dxa"/>
            <w:tcBorders>
              <w:top w:val="single" w:sz="4" w:space="0" w:color="auto"/>
              <w:left w:val="single" w:sz="4" w:space="0" w:color="auto"/>
              <w:bottom w:val="single" w:sz="4" w:space="0" w:color="auto"/>
              <w:right w:val="single" w:sz="4" w:space="0" w:color="auto"/>
            </w:tcBorders>
            <w:shd w:val="clear" w:color="auto" w:fill="auto"/>
          </w:tcPr>
          <w:p w14:paraId="489C8760" w14:textId="77777777" w:rsidR="00A93A0D" w:rsidRPr="00A93A0D" w:rsidRDefault="00A93A0D" w:rsidP="00A93A0D">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80256B3" w14:textId="77777777" w:rsidR="00A93A0D" w:rsidRPr="00A93A0D" w:rsidRDefault="00A93A0D" w:rsidP="00A93A0D">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CC4EF49" w14:textId="77777777" w:rsidR="00A93A0D" w:rsidRPr="00A93A0D" w:rsidRDefault="00A93A0D" w:rsidP="00A93A0D">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A1CB0B1" w14:textId="77777777" w:rsidR="00A93A0D" w:rsidRPr="00A93A0D" w:rsidRDefault="00A93A0D" w:rsidP="00A93A0D">
            <w:pPr>
              <w:rPr>
                <w:rFonts w:eastAsia="Calibri" w:cs="Arial"/>
              </w:rPr>
            </w:pPr>
          </w:p>
        </w:tc>
      </w:tr>
      <w:tr w:rsidR="00A93A0D" w:rsidRPr="00A93A0D" w14:paraId="25C1882D" w14:textId="77777777" w:rsidTr="00AA7FA9">
        <w:tc>
          <w:tcPr>
            <w:tcW w:w="2313" w:type="dxa"/>
            <w:tcBorders>
              <w:top w:val="single" w:sz="4" w:space="0" w:color="auto"/>
              <w:left w:val="single" w:sz="4" w:space="0" w:color="auto"/>
              <w:bottom w:val="single" w:sz="4" w:space="0" w:color="auto"/>
              <w:right w:val="single" w:sz="4" w:space="0" w:color="auto"/>
            </w:tcBorders>
            <w:shd w:val="clear" w:color="auto" w:fill="auto"/>
          </w:tcPr>
          <w:p w14:paraId="6D13BDE6" w14:textId="77777777" w:rsidR="00A93A0D" w:rsidRPr="00A93A0D" w:rsidRDefault="00A93A0D" w:rsidP="00A93A0D">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96902CA" w14:textId="77777777" w:rsidR="00A93A0D" w:rsidRPr="00A93A0D" w:rsidRDefault="00A93A0D" w:rsidP="00A93A0D">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C9CB7F4" w14:textId="77777777" w:rsidR="00A93A0D" w:rsidRPr="00A93A0D" w:rsidRDefault="00A93A0D" w:rsidP="00A93A0D">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349EACC" w14:textId="77777777" w:rsidR="00A93A0D" w:rsidRPr="00A93A0D" w:rsidRDefault="00A93A0D" w:rsidP="00A93A0D">
            <w:pPr>
              <w:rPr>
                <w:rFonts w:eastAsia="Calibri" w:cs="Arial"/>
              </w:rPr>
            </w:pPr>
          </w:p>
        </w:tc>
      </w:tr>
      <w:tr w:rsidR="00A93A0D" w:rsidRPr="00A93A0D" w14:paraId="4826AC39" w14:textId="77777777" w:rsidTr="00AA7FA9">
        <w:tc>
          <w:tcPr>
            <w:tcW w:w="2313" w:type="dxa"/>
            <w:tcBorders>
              <w:top w:val="single" w:sz="4" w:space="0" w:color="auto"/>
              <w:left w:val="single" w:sz="4" w:space="0" w:color="auto"/>
              <w:bottom w:val="single" w:sz="4" w:space="0" w:color="auto"/>
              <w:right w:val="single" w:sz="4" w:space="0" w:color="auto"/>
            </w:tcBorders>
            <w:shd w:val="clear" w:color="auto" w:fill="auto"/>
          </w:tcPr>
          <w:p w14:paraId="0C91E7B0" w14:textId="77777777" w:rsidR="00A93A0D" w:rsidRPr="00A93A0D" w:rsidRDefault="00A93A0D" w:rsidP="00A93A0D">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4720D66" w14:textId="77777777" w:rsidR="00A93A0D" w:rsidRPr="00A93A0D" w:rsidRDefault="00A93A0D" w:rsidP="00A93A0D">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678E051" w14:textId="77777777" w:rsidR="00A93A0D" w:rsidRPr="00A93A0D" w:rsidRDefault="00A93A0D" w:rsidP="00A93A0D">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6424A3B" w14:textId="77777777" w:rsidR="00A93A0D" w:rsidRPr="00A93A0D" w:rsidRDefault="00A93A0D" w:rsidP="00A93A0D">
            <w:pPr>
              <w:rPr>
                <w:rFonts w:eastAsia="Calibri" w:cs="Arial"/>
              </w:rPr>
            </w:pPr>
          </w:p>
        </w:tc>
      </w:tr>
      <w:tr w:rsidR="00A93A0D" w:rsidRPr="00A93A0D" w14:paraId="09D2BCA8" w14:textId="77777777" w:rsidTr="00AA7FA9">
        <w:tc>
          <w:tcPr>
            <w:tcW w:w="2313" w:type="dxa"/>
            <w:tcBorders>
              <w:top w:val="single" w:sz="4" w:space="0" w:color="auto"/>
              <w:left w:val="single" w:sz="4" w:space="0" w:color="auto"/>
              <w:bottom w:val="single" w:sz="4" w:space="0" w:color="auto"/>
              <w:right w:val="single" w:sz="4" w:space="0" w:color="auto"/>
            </w:tcBorders>
            <w:shd w:val="clear" w:color="auto" w:fill="auto"/>
          </w:tcPr>
          <w:p w14:paraId="0EA9EB0A" w14:textId="77777777" w:rsidR="00A93A0D" w:rsidRPr="00A93A0D" w:rsidRDefault="00A93A0D" w:rsidP="00A93A0D">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7AA9A6D" w14:textId="77777777" w:rsidR="00A93A0D" w:rsidRPr="00A93A0D" w:rsidRDefault="00A93A0D" w:rsidP="00A93A0D">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6F31F7D" w14:textId="77777777" w:rsidR="00A93A0D" w:rsidRPr="00A93A0D" w:rsidRDefault="00A93A0D" w:rsidP="00A93A0D">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80BDAB9" w14:textId="77777777" w:rsidR="00A93A0D" w:rsidRPr="00A93A0D" w:rsidRDefault="00A93A0D" w:rsidP="00A93A0D">
            <w:pPr>
              <w:rPr>
                <w:rFonts w:eastAsia="Calibri" w:cs="Arial"/>
              </w:rPr>
            </w:pPr>
          </w:p>
        </w:tc>
      </w:tr>
    </w:tbl>
    <w:p w14:paraId="749C3D83" w14:textId="77777777" w:rsidR="00A93A0D" w:rsidRPr="00A93A0D" w:rsidRDefault="00A93A0D" w:rsidP="00A93A0D">
      <w:pPr>
        <w:rPr>
          <w:rFonts w:eastAsia="TimesNewRomanPS-BoldMT" w:cs="Arial"/>
          <w:b/>
          <w:bCs/>
          <w:i/>
          <w:iCs/>
        </w:rPr>
      </w:pPr>
      <w:r w:rsidRPr="00A93A0D">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A93A0D" w:rsidRPr="00A93A0D" w14:paraId="79E2557B" w14:textId="77777777" w:rsidTr="00AA7FA9">
        <w:trPr>
          <w:jc w:val="center"/>
        </w:trPr>
        <w:tc>
          <w:tcPr>
            <w:tcW w:w="3882" w:type="dxa"/>
          </w:tcPr>
          <w:p w14:paraId="28F0CB8B" w14:textId="77777777" w:rsidR="00A93A0D" w:rsidRPr="00A93A0D" w:rsidRDefault="00A93A0D" w:rsidP="00A93A0D">
            <w:pPr>
              <w:spacing w:before="0"/>
              <w:jc w:val="center"/>
              <w:rPr>
                <w:rFonts w:cs="Arial"/>
              </w:rPr>
            </w:pPr>
            <w:r w:rsidRPr="00A93A0D">
              <w:rPr>
                <w:rFonts w:cs="Arial"/>
              </w:rPr>
              <w:t>Датум:</w:t>
            </w:r>
          </w:p>
        </w:tc>
        <w:tc>
          <w:tcPr>
            <w:tcW w:w="2127" w:type="dxa"/>
          </w:tcPr>
          <w:p w14:paraId="38BD5E33" w14:textId="77777777" w:rsidR="00A93A0D" w:rsidRPr="00A93A0D" w:rsidRDefault="00A93A0D" w:rsidP="00A93A0D">
            <w:pPr>
              <w:spacing w:before="0"/>
              <w:jc w:val="center"/>
              <w:rPr>
                <w:rFonts w:cs="Arial"/>
                <w:lang w:val="ru-RU"/>
              </w:rPr>
            </w:pPr>
          </w:p>
        </w:tc>
        <w:tc>
          <w:tcPr>
            <w:tcW w:w="4022" w:type="dxa"/>
          </w:tcPr>
          <w:p w14:paraId="53D3A809" w14:textId="77777777" w:rsidR="00A93A0D" w:rsidRPr="00A93A0D" w:rsidRDefault="00A93A0D" w:rsidP="00A93A0D">
            <w:pPr>
              <w:spacing w:before="0"/>
              <w:jc w:val="center"/>
              <w:rPr>
                <w:rFonts w:cs="Arial"/>
                <w:lang w:val="ru-RU"/>
              </w:rPr>
            </w:pPr>
            <w:r w:rsidRPr="00A93A0D">
              <w:rPr>
                <w:rFonts w:cs="Arial"/>
                <w:lang w:val="sr-Cyrl-CS"/>
              </w:rPr>
              <w:t>Наручилац/купац добара:</w:t>
            </w:r>
          </w:p>
        </w:tc>
      </w:tr>
      <w:tr w:rsidR="00A93A0D" w:rsidRPr="00A93A0D" w14:paraId="5679D650" w14:textId="77777777" w:rsidTr="00AA7FA9">
        <w:trPr>
          <w:jc w:val="center"/>
        </w:trPr>
        <w:tc>
          <w:tcPr>
            <w:tcW w:w="3882" w:type="dxa"/>
          </w:tcPr>
          <w:p w14:paraId="7AF64551" w14:textId="77777777" w:rsidR="00A93A0D" w:rsidRPr="00A93A0D" w:rsidRDefault="00A93A0D" w:rsidP="00A93A0D">
            <w:pPr>
              <w:spacing w:before="0"/>
              <w:jc w:val="center"/>
              <w:rPr>
                <w:rFonts w:cs="Arial"/>
              </w:rPr>
            </w:pPr>
          </w:p>
        </w:tc>
        <w:tc>
          <w:tcPr>
            <w:tcW w:w="2127" w:type="dxa"/>
          </w:tcPr>
          <w:p w14:paraId="54CE3B5F" w14:textId="77777777" w:rsidR="00A93A0D" w:rsidRPr="00A93A0D" w:rsidRDefault="00A93A0D" w:rsidP="00A93A0D">
            <w:pPr>
              <w:spacing w:before="0"/>
              <w:jc w:val="center"/>
              <w:rPr>
                <w:rFonts w:cs="Arial"/>
              </w:rPr>
            </w:pPr>
            <w:r w:rsidRPr="00A93A0D">
              <w:rPr>
                <w:rFonts w:cs="Arial"/>
              </w:rPr>
              <w:t>М.П.</w:t>
            </w:r>
          </w:p>
        </w:tc>
        <w:tc>
          <w:tcPr>
            <w:tcW w:w="4022" w:type="dxa"/>
          </w:tcPr>
          <w:p w14:paraId="06C88A99" w14:textId="77777777" w:rsidR="00A93A0D" w:rsidRPr="00A93A0D" w:rsidRDefault="00A93A0D" w:rsidP="00A93A0D">
            <w:pPr>
              <w:spacing w:before="0"/>
              <w:jc w:val="center"/>
              <w:rPr>
                <w:rFonts w:cs="Arial"/>
                <w:lang w:val="ru-RU"/>
              </w:rPr>
            </w:pPr>
          </w:p>
        </w:tc>
      </w:tr>
      <w:tr w:rsidR="00A93A0D" w:rsidRPr="00A93A0D" w14:paraId="300FCCC7" w14:textId="77777777" w:rsidTr="00AA7FA9">
        <w:trPr>
          <w:jc w:val="center"/>
        </w:trPr>
        <w:tc>
          <w:tcPr>
            <w:tcW w:w="3882" w:type="dxa"/>
            <w:tcBorders>
              <w:bottom w:val="single" w:sz="4" w:space="0" w:color="auto"/>
            </w:tcBorders>
          </w:tcPr>
          <w:p w14:paraId="1B1FA6E3" w14:textId="77777777" w:rsidR="00A93A0D" w:rsidRPr="00A93A0D" w:rsidRDefault="00A93A0D" w:rsidP="00A93A0D">
            <w:pPr>
              <w:spacing w:before="0"/>
              <w:jc w:val="center"/>
              <w:rPr>
                <w:rFonts w:cs="Arial"/>
              </w:rPr>
            </w:pPr>
          </w:p>
        </w:tc>
        <w:tc>
          <w:tcPr>
            <w:tcW w:w="2127" w:type="dxa"/>
          </w:tcPr>
          <w:p w14:paraId="2852148E" w14:textId="77777777" w:rsidR="00A93A0D" w:rsidRPr="00A93A0D" w:rsidRDefault="00A93A0D" w:rsidP="00A93A0D">
            <w:pPr>
              <w:spacing w:before="0"/>
              <w:jc w:val="center"/>
              <w:rPr>
                <w:rFonts w:cs="Arial"/>
                <w:lang w:val="ru-RU"/>
              </w:rPr>
            </w:pPr>
          </w:p>
        </w:tc>
        <w:tc>
          <w:tcPr>
            <w:tcW w:w="4022" w:type="dxa"/>
            <w:tcBorders>
              <w:bottom w:val="single" w:sz="4" w:space="0" w:color="auto"/>
            </w:tcBorders>
          </w:tcPr>
          <w:p w14:paraId="6FEB4700" w14:textId="77777777" w:rsidR="00A93A0D" w:rsidRPr="00A93A0D" w:rsidRDefault="00A93A0D" w:rsidP="00A93A0D">
            <w:pPr>
              <w:spacing w:before="0"/>
              <w:jc w:val="center"/>
              <w:rPr>
                <w:rFonts w:cs="Arial"/>
                <w:lang w:val="ru-RU"/>
              </w:rPr>
            </w:pPr>
          </w:p>
        </w:tc>
      </w:tr>
      <w:tr w:rsidR="00A93A0D" w:rsidRPr="00A93A0D" w14:paraId="23ACCAE7" w14:textId="77777777" w:rsidTr="00AA7FA9">
        <w:trPr>
          <w:trHeight w:val="389"/>
          <w:jc w:val="center"/>
        </w:trPr>
        <w:tc>
          <w:tcPr>
            <w:tcW w:w="3882" w:type="dxa"/>
            <w:tcBorders>
              <w:top w:val="single" w:sz="4" w:space="0" w:color="auto"/>
            </w:tcBorders>
          </w:tcPr>
          <w:p w14:paraId="692FB8D8" w14:textId="77777777" w:rsidR="00A93A0D" w:rsidRPr="00A93A0D" w:rsidRDefault="00A93A0D" w:rsidP="00A93A0D">
            <w:pPr>
              <w:spacing w:before="0"/>
              <w:jc w:val="center"/>
              <w:rPr>
                <w:rFonts w:cs="Arial"/>
              </w:rPr>
            </w:pPr>
          </w:p>
        </w:tc>
        <w:tc>
          <w:tcPr>
            <w:tcW w:w="2127" w:type="dxa"/>
          </w:tcPr>
          <w:p w14:paraId="66D32C67" w14:textId="77777777" w:rsidR="00A93A0D" w:rsidRPr="00A93A0D" w:rsidRDefault="00A93A0D" w:rsidP="00A93A0D">
            <w:pPr>
              <w:spacing w:before="0"/>
              <w:jc w:val="center"/>
              <w:rPr>
                <w:rFonts w:cs="Arial"/>
                <w:lang w:val="ru-RU"/>
              </w:rPr>
            </w:pPr>
          </w:p>
        </w:tc>
        <w:tc>
          <w:tcPr>
            <w:tcW w:w="4022" w:type="dxa"/>
            <w:tcBorders>
              <w:top w:val="single" w:sz="4" w:space="0" w:color="auto"/>
            </w:tcBorders>
          </w:tcPr>
          <w:p w14:paraId="4E5B67E0" w14:textId="77777777" w:rsidR="00A93A0D" w:rsidRPr="00A93A0D" w:rsidRDefault="00A93A0D" w:rsidP="00A93A0D">
            <w:pPr>
              <w:spacing w:before="0"/>
              <w:jc w:val="center"/>
              <w:rPr>
                <w:rFonts w:cs="Arial"/>
                <w:lang w:val="ru-RU"/>
              </w:rPr>
            </w:pPr>
          </w:p>
        </w:tc>
      </w:tr>
    </w:tbl>
    <w:p w14:paraId="36F0C12E" w14:textId="77777777" w:rsidR="00A93A0D" w:rsidRPr="00A93A0D" w:rsidRDefault="00A93A0D" w:rsidP="00A93A0D">
      <w:pPr>
        <w:tabs>
          <w:tab w:val="left" w:pos="4999"/>
        </w:tabs>
        <w:spacing w:before="0"/>
        <w:rPr>
          <w:rFonts w:eastAsia="TimesNewRomanPS-BoldMT" w:cs="Arial"/>
          <w:b/>
          <w:bCs/>
          <w:i/>
          <w:iCs/>
        </w:rPr>
      </w:pPr>
    </w:p>
    <w:p w14:paraId="4D2FE391" w14:textId="77777777" w:rsidR="00A93A0D" w:rsidRPr="00A93A0D" w:rsidRDefault="00A93A0D" w:rsidP="00A93A0D">
      <w:pPr>
        <w:rPr>
          <w:rFonts w:cs="Arial"/>
          <w:b/>
          <w:i/>
        </w:rPr>
      </w:pPr>
      <w:r w:rsidRPr="00A93A0D">
        <w:rPr>
          <w:rFonts w:cs="Arial"/>
          <w:b/>
          <w:i/>
        </w:rPr>
        <w:t>НАПОМЕНА:</w:t>
      </w:r>
    </w:p>
    <w:p w14:paraId="413A140F" w14:textId="77777777" w:rsidR="00A93A0D" w:rsidRPr="00A93A0D" w:rsidRDefault="00A93A0D" w:rsidP="00A93A0D">
      <w:pPr>
        <w:rPr>
          <w:rFonts w:cs="Arial"/>
          <w:i/>
        </w:rPr>
      </w:pPr>
      <w:r w:rsidRPr="00A93A0D">
        <w:rPr>
          <w:rFonts w:cs="Arial"/>
          <w:i/>
        </w:rPr>
        <w:t>Приликом подношења понуде овај образац копирати у потребном броју примерака.</w:t>
      </w:r>
    </w:p>
    <w:p w14:paraId="6C2049E1" w14:textId="77777777" w:rsidR="00A93A0D" w:rsidRPr="00A93A0D" w:rsidRDefault="00A93A0D" w:rsidP="00A93A0D">
      <w:pPr>
        <w:spacing w:before="0"/>
        <w:rPr>
          <w:rFonts w:cs="Arial"/>
          <w:i/>
        </w:rPr>
      </w:pPr>
      <w:r w:rsidRPr="00A93A0D">
        <w:rPr>
          <w:rFonts w:cs="Arial"/>
          <w:i/>
        </w:rPr>
        <w:t>Понуђач који даје нетачне податке у погледу стручних референци, чини прекршај по члану 170. став 1. тачка 3. Закона о јавним набавкама</w:t>
      </w:r>
      <w:r w:rsidRPr="00A93A0D">
        <w:rPr>
          <w:i/>
          <w:lang w:val="sr-Cyrl-RS"/>
        </w:rPr>
        <w:t xml:space="preserve"> („Службени гласник РС“, бр.124/12, 14/15 и 68/15)</w:t>
      </w:r>
      <w:r w:rsidRPr="00A93A0D">
        <w:rPr>
          <w:rFonts w:cs="Arial"/>
          <w:i/>
        </w:rPr>
        <w:t xml:space="preserve"> Давање неистинитих података у понуди је основ за негативну референцу у смислу члана 82. став 1. тачка 3) Закона</w:t>
      </w:r>
    </w:p>
    <w:p w14:paraId="2DBF330D" w14:textId="77777777" w:rsidR="00A93A0D" w:rsidRPr="00A93A0D" w:rsidRDefault="00A93A0D" w:rsidP="00A93A0D">
      <w:pPr>
        <w:rPr>
          <w:rFonts w:cs="Arial"/>
          <w:lang w:val="ru-RU"/>
        </w:rPr>
      </w:pPr>
    </w:p>
    <w:p w14:paraId="1B164C5F" w14:textId="77777777" w:rsidR="00A93A0D" w:rsidRPr="00A93A0D" w:rsidRDefault="00A93A0D" w:rsidP="00A93A0D">
      <w:pPr>
        <w:rPr>
          <w:rFonts w:cs="Arial"/>
          <w:lang w:val="ru-RU"/>
        </w:rPr>
      </w:pPr>
    </w:p>
    <w:p w14:paraId="417C9966" w14:textId="77777777" w:rsidR="00A93A0D" w:rsidRPr="00A93A0D" w:rsidRDefault="00A93A0D" w:rsidP="00A93A0D">
      <w:pPr>
        <w:rPr>
          <w:rFonts w:cs="Arial"/>
          <w:lang w:val="sr-Latn-RS"/>
        </w:rPr>
      </w:pPr>
    </w:p>
    <w:p w14:paraId="18A7CDB2" w14:textId="77777777" w:rsidR="00A93A0D" w:rsidRDefault="00A93A0D" w:rsidP="007D6398">
      <w:pPr>
        <w:pStyle w:val="KDObrazac"/>
        <w:spacing w:before="0"/>
        <w:jc w:val="both"/>
        <w:rPr>
          <w:lang w:val="ru-RU"/>
        </w:rPr>
      </w:pPr>
    </w:p>
    <w:p w14:paraId="788AE859" w14:textId="77777777" w:rsidR="00A93A0D" w:rsidRDefault="00A93A0D" w:rsidP="007E7BB8">
      <w:pPr>
        <w:pStyle w:val="KDObrazac"/>
        <w:spacing w:before="0"/>
        <w:rPr>
          <w:lang w:val="ru-RU"/>
        </w:rPr>
      </w:pPr>
    </w:p>
    <w:p w14:paraId="76D3BE70" w14:textId="77777777" w:rsidR="00A93A0D" w:rsidRPr="00A93A0D" w:rsidRDefault="00A93A0D" w:rsidP="00A93A0D">
      <w:pPr>
        <w:jc w:val="right"/>
        <w:outlineLvl w:val="1"/>
        <w:rPr>
          <w:rFonts w:cs="Arial"/>
          <w:b/>
          <w:lang w:val="sr-Cyrl-RS"/>
        </w:rPr>
      </w:pPr>
      <w:bookmarkStart w:id="261" w:name="_Toc442559946"/>
      <w:r w:rsidRPr="00A93A0D">
        <w:rPr>
          <w:rFonts w:cs="Arial"/>
          <w:b/>
          <w:lang w:val="ru-RU"/>
        </w:rPr>
        <w:lastRenderedPageBreak/>
        <w:t xml:space="preserve">ОБРАЗАЦ </w:t>
      </w:r>
      <w:bookmarkEnd w:id="261"/>
      <w:r w:rsidRPr="00A93A0D">
        <w:rPr>
          <w:rFonts w:cs="Arial"/>
          <w:b/>
          <w:lang w:val="sr-Cyrl-RS"/>
        </w:rPr>
        <w:t>7</w:t>
      </w:r>
    </w:p>
    <w:p w14:paraId="343DBC4F" w14:textId="77777777" w:rsidR="00A93A0D" w:rsidRPr="00A93A0D" w:rsidRDefault="00A93A0D" w:rsidP="00A93A0D">
      <w:pPr>
        <w:rPr>
          <w:rFonts w:cs="Arial"/>
          <w:lang w:val="ru-RU"/>
        </w:rPr>
      </w:pPr>
      <w:r w:rsidRPr="00A93A0D">
        <w:rPr>
          <w:rFonts w:cs="Arial"/>
          <w:lang w:val="ru-RU"/>
        </w:rPr>
        <w:t xml:space="preserve">На основу члана 77. став 4. Закона о јавним набавкама („Службени гланик РС“, бр.124/12, 14/15 и 68/15) </w:t>
      </w:r>
      <w:r w:rsidRPr="00A93A0D">
        <w:rPr>
          <w:rFonts w:cs="Arial"/>
          <w:noProof/>
          <w:lang w:val="sr-Cyrl-CS"/>
        </w:rPr>
        <w:t xml:space="preserve">Понуђач </w:t>
      </w:r>
      <w:r w:rsidRPr="00A93A0D">
        <w:rPr>
          <w:rFonts w:cs="Arial"/>
          <w:noProof/>
        </w:rPr>
        <w:t xml:space="preserve">даје </w:t>
      </w:r>
      <w:r w:rsidRPr="00A93A0D">
        <w:rPr>
          <w:rFonts w:cs="Arial"/>
          <w:lang w:val="ru-RU"/>
        </w:rPr>
        <w:t xml:space="preserve">следећу </w:t>
      </w:r>
    </w:p>
    <w:p w14:paraId="3F6DF2A6" w14:textId="77777777" w:rsidR="00A93A0D" w:rsidRPr="00A93A0D" w:rsidRDefault="00A93A0D" w:rsidP="00A93A0D">
      <w:pPr>
        <w:rPr>
          <w:rFonts w:cs="Arial"/>
          <w:lang w:val="ru-RU"/>
        </w:rPr>
      </w:pPr>
    </w:p>
    <w:p w14:paraId="78029CDF" w14:textId="77777777" w:rsidR="00A93A0D" w:rsidRPr="00A93A0D" w:rsidRDefault="00A93A0D" w:rsidP="00A93A0D">
      <w:pPr>
        <w:jc w:val="center"/>
        <w:rPr>
          <w:rFonts w:cs="Arial"/>
          <w:b/>
          <w:lang w:val="ru-RU"/>
        </w:rPr>
      </w:pPr>
      <w:r w:rsidRPr="00A93A0D">
        <w:rPr>
          <w:rFonts w:cs="Arial"/>
          <w:b/>
          <w:lang w:val="ru-RU"/>
        </w:rPr>
        <w:t xml:space="preserve">ИЗЈАВУ О КАДРОВСКОМ КАПАЦИТЕТУ </w:t>
      </w:r>
    </w:p>
    <w:p w14:paraId="17491DA9" w14:textId="77777777" w:rsidR="00A93A0D" w:rsidRPr="00A93A0D" w:rsidRDefault="00A93A0D" w:rsidP="00A93A0D">
      <w:pPr>
        <w:autoSpaceDE w:val="0"/>
        <w:autoSpaceDN w:val="0"/>
        <w:adjustRightInd w:val="0"/>
        <w:rPr>
          <w:rFonts w:cs="Arial"/>
          <w:lang w:val="sr-Cyrl-CS"/>
        </w:rPr>
      </w:pPr>
      <w:r w:rsidRPr="00A93A0D">
        <w:rPr>
          <w:rFonts w:cs="Arial"/>
          <w:noProof/>
          <w:lang w:val="ru-RU"/>
        </w:rPr>
        <w:t xml:space="preserve">Под пуном материјалном и кривичном одговорношћу изјављујем да </w:t>
      </w:r>
      <w:r w:rsidRPr="00A93A0D">
        <w:rPr>
          <w:rFonts w:cs="Arial"/>
          <w:lang w:val="sr-Cyrl-CS"/>
        </w:rPr>
        <w:t xml:space="preserve">на дан подношења понуде имамо у радном односу или ангажовано по неком другом облику ангажовања ван радног односа, предвиђеног члановима 197-202 Закона о раду, следећа лица: </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377"/>
        <w:gridCol w:w="2303"/>
        <w:gridCol w:w="2775"/>
      </w:tblGrid>
      <w:tr w:rsidR="00A93A0D" w:rsidRPr="00A93A0D" w14:paraId="6DF4C554" w14:textId="77777777" w:rsidTr="00AA7FA9">
        <w:tc>
          <w:tcPr>
            <w:tcW w:w="491" w:type="pct"/>
            <w:shd w:val="clear" w:color="auto" w:fill="auto"/>
          </w:tcPr>
          <w:p w14:paraId="6B039F9A" w14:textId="77777777" w:rsidR="00A93A0D" w:rsidRPr="00A93A0D" w:rsidRDefault="00A93A0D" w:rsidP="00A93A0D">
            <w:pPr>
              <w:tabs>
                <w:tab w:val="left" w:pos="8098"/>
              </w:tabs>
              <w:spacing w:before="0"/>
              <w:outlineLvl w:val="0"/>
              <w:rPr>
                <w:rFonts w:cs="Arial"/>
                <w:bCs/>
                <w:kern w:val="28"/>
                <w:lang w:val="ru-RU"/>
              </w:rPr>
            </w:pPr>
            <w:bookmarkStart w:id="262" w:name="_Toc442559944"/>
            <w:bookmarkEnd w:id="262"/>
          </w:p>
        </w:tc>
        <w:tc>
          <w:tcPr>
            <w:tcW w:w="1801" w:type="pct"/>
            <w:shd w:val="clear" w:color="auto" w:fill="auto"/>
            <w:vAlign w:val="center"/>
          </w:tcPr>
          <w:p w14:paraId="050ED487" w14:textId="77777777" w:rsidR="00A93A0D" w:rsidRPr="00A93A0D" w:rsidRDefault="00A93A0D" w:rsidP="00A93A0D">
            <w:pPr>
              <w:spacing w:before="0"/>
              <w:jc w:val="center"/>
              <w:rPr>
                <w:rFonts w:eastAsia="Calibri" w:cs="Arial"/>
                <w:b/>
                <w:lang w:val="ru-RU"/>
              </w:rPr>
            </w:pPr>
          </w:p>
          <w:p w14:paraId="24FC0301" w14:textId="77777777" w:rsidR="00A93A0D" w:rsidRPr="00A93A0D" w:rsidRDefault="00A93A0D" w:rsidP="00A93A0D">
            <w:pPr>
              <w:spacing w:before="0"/>
              <w:jc w:val="center"/>
              <w:rPr>
                <w:rFonts w:eastAsia="Calibri" w:cs="Arial"/>
                <w:b/>
              </w:rPr>
            </w:pPr>
            <w:r w:rsidRPr="00A93A0D">
              <w:rPr>
                <w:rFonts w:eastAsia="Calibri" w:cs="Arial"/>
                <w:b/>
              </w:rPr>
              <w:t>Захтевани кадровски капацитет</w:t>
            </w:r>
          </w:p>
          <w:p w14:paraId="730C0D89" w14:textId="77777777" w:rsidR="00A93A0D" w:rsidRPr="00A93A0D" w:rsidRDefault="00A93A0D" w:rsidP="00A93A0D">
            <w:pPr>
              <w:spacing w:before="0"/>
              <w:rPr>
                <w:rFonts w:eastAsia="Calibri" w:cs="Arial"/>
                <w:b/>
              </w:rPr>
            </w:pPr>
          </w:p>
        </w:tc>
        <w:tc>
          <w:tcPr>
            <w:tcW w:w="1228" w:type="pct"/>
            <w:shd w:val="clear" w:color="auto" w:fill="auto"/>
            <w:vAlign w:val="center"/>
          </w:tcPr>
          <w:p w14:paraId="3070283F" w14:textId="77777777" w:rsidR="00A93A0D" w:rsidRPr="00A93A0D" w:rsidRDefault="00A93A0D" w:rsidP="00A93A0D">
            <w:pPr>
              <w:spacing w:before="0"/>
              <w:jc w:val="center"/>
              <w:rPr>
                <w:rFonts w:eastAsia="Calibri" w:cs="Arial"/>
                <w:b/>
              </w:rPr>
            </w:pPr>
            <w:r w:rsidRPr="00A93A0D">
              <w:rPr>
                <w:rFonts w:eastAsia="Calibri" w:cs="Arial"/>
                <w:b/>
              </w:rPr>
              <w:t>Име и презиме запосленог</w:t>
            </w:r>
          </w:p>
        </w:tc>
        <w:tc>
          <w:tcPr>
            <w:tcW w:w="1480" w:type="pct"/>
            <w:shd w:val="clear" w:color="auto" w:fill="auto"/>
            <w:vAlign w:val="center"/>
          </w:tcPr>
          <w:p w14:paraId="59C4CCE1" w14:textId="77777777" w:rsidR="00A93A0D" w:rsidRPr="00A93A0D" w:rsidRDefault="00A93A0D" w:rsidP="00A93A0D">
            <w:pPr>
              <w:spacing w:before="0"/>
              <w:jc w:val="center"/>
              <w:rPr>
                <w:rFonts w:eastAsia="Calibri" w:cs="Arial"/>
                <w:b/>
                <w:lang w:val="ru-RU"/>
              </w:rPr>
            </w:pPr>
            <w:r w:rsidRPr="00A93A0D">
              <w:rPr>
                <w:rFonts w:eastAsia="Calibri" w:cs="Arial"/>
                <w:b/>
                <w:lang w:val="ru-RU"/>
              </w:rPr>
              <w:t>Врста и степен стручне спреме</w:t>
            </w:r>
          </w:p>
        </w:tc>
      </w:tr>
      <w:tr w:rsidR="00A93A0D" w:rsidRPr="00A93A0D" w14:paraId="10DE8091" w14:textId="77777777" w:rsidTr="00AA7FA9">
        <w:trPr>
          <w:trHeight w:val="192"/>
        </w:trPr>
        <w:tc>
          <w:tcPr>
            <w:tcW w:w="491" w:type="pct"/>
            <w:shd w:val="clear" w:color="auto" w:fill="auto"/>
          </w:tcPr>
          <w:p w14:paraId="62430F70" w14:textId="77777777" w:rsidR="00A93A0D" w:rsidRPr="00A93A0D" w:rsidRDefault="00A93A0D" w:rsidP="00A93A0D">
            <w:pPr>
              <w:tabs>
                <w:tab w:val="left" w:pos="8098"/>
              </w:tabs>
              <w:spacing w:before="0"/>
              <w:jc w:val="left"/>
              <w:outlineLvl w:val="0"/>
              <w:rPr>
                <w:rFonts w:cs="Arial"/>
                <w:bCs/>
                <w:kern w:val="28"/>
                <w:lang w:val="ru-RU"/>
              </w:rPr>
            </w:pPr>
            <w:bookmarkStart w:id="263" w:name="_Toc442559943"/>
            <w:bookmarkEnd w:id="263"/>
            <w:r w:rsidRPr="00A93A0D">
              <w:rPr>
                <w:rFonts w:cs="Arial"/>
                <w:bCs/>
                <w:kern w:val="28"/>
                <w:lang w:val="ru-RU"/>
              </w:rPr>
              <w:t>1.</w:t>
            </w:r>
          </w:p>
        </w:tc>
        <w:tc>
          <w:tcPr>
            <w:tcW w:w="1801" w:type="pct"/>
            <w:shd w:val="clear" w:color="auto" w:fill="auto"/>
          </w:tcPr>
          <w:p w14:paraId="4362D279" w14:textId="77777777" w:rsidR="00A93A0D" w:rsidRDefault="007D6398" w:rsidP="00A93A0D">
            <w:pPr>
              <w:spacing w:before="0"/>
              <w:rPr>
                <w:rStyle w:val="FontStyle15"/>
                <w:rFonts w:ascii="Arial" w:hAnsi="Arial" w:cs="Arial"/>
                <w:b w:val="0"/>
                <w:color w:val="000000"/>
                <w:sz w:val="22"/>
                <w:szCs w:val="22"/>
                <w:lang w:val="sr-Cyrl-CS"/>
              </w:rPr>
            </w:pPr>
            <w:r>
              <w:rPr>
                <w:rStyle w:val="FontStyle15"/>
                <w:rFonts w:ascii="Arial" w:hAnsi="Arial" w:cs="Arial"/>
                <w:b w:val="0"/>
                <w:color w:val="000000"/>
                <w:sz w:val="22"/>
                <w:szCs w:val="22"/>
                <w:lang w:val="sr-Cyrl-CS"/>
              </w:rPr>
              <w:t>саветник</w:t>
            </w:r>
            <w:r w:rsidRPr="00016916">
              <w:rPr>
                <w:rStyle w:val="FontStyle15"/>
                <w:rFonts w:ascii="Arial" w:hAnsi="Arial" w:cs="Arial"/>
                <w:b w:val="0"/>
                <w:color w:val="000000"/>
                <w:sz w:val="22"/>
                <w:szCs w:val="22"/>
                <w:lang w:val="sr-Cyrl-CS"/>
              </w:rPr>
              <w:t xml:space="preserve"> за хемикалије</w:t>
            </w:r>
          </w:p>
          <w:p w14:paraId="41B4397E" w14:textId="35D81A19" w:rsidR="007D6398" w:rsidRPr="00A93A0D" w:rsidRDefault="007D6398" w:rsidP="00A93A0D">
            <w:pPr>
              <w:spacing w:before="0"/>
              <w:rPr>
                <w:rFonts w:eastAsia="SimSun" w:cs="Arial"/>
                <w:lang w:val="sr-Cyrl-CS"/>
              </w:rPr>
            </w:pPr>
          </w:p>
        </w:tc>
        <w:tc>
          <w:tcPr>
            <w:tcW w:w="1228" w:type="pct"/>
            <w:shd w:val="clear" w:color="auto" w:fill="auto"/>
          </w:tcPr>
          <w:p w14:paraId="3A0E6FA4" w14:textId="77777777" w:rsidR="00A93A0D" w:rsidRPr="00A93A0D" w:rsidRDefault="00A93A0D" w:rsidP="00A93A0D">
            <w:pPr>
              <w:tabs>
                <w:tab w:val="left" w:pos="8098"/>
              </w:tabs>
              <w:spacing w:before="0"/>
              <w:outlineLvl w:val="0"/>
              <w:rPr>
                <w:rFonts w:cs="Arial"/>
                <w:bCs/>
                <w:kern w:val="28"/>
                <w:highlight w:val="yellow"/>
              </w:rPr>
            </w:pPr>
          </w:p>
        </w:tc>
        <w:tc>
          <w:tcPr>
            <w:tcW w:w="1480" w:type="pct"/>
            <w:shd w:val="clear" w:color="auto" w:fill="auto"/>
          </w:tcPr>
          <w:p w14:paraId="56DDAA63" w14:textId="77777777" w:rsidR="00A93A0D" w:rsidRPr="00A93A0D" w:rsidRDefault="00A93A0D" w:rsidP="00A93A0D">
            <w:pPr>
              <w:tabs>
                <w:tab w:val="left" w:pos="8098"/>
              </w:tabs>
              <w:spacing w:before="0"/>
              <w:outlineLvl w:val="0"/>
              <w:rPr>
                <w:rFonts w:cs="Arial"/>
                <w:bCs/>
                <w:kern w:val="28"/>
                <w:highlight w:val="yellow"/>
              </w:rPr>
            </w:pPr>
          </w:p>
        </w:tc>
      </w:tr>
      <w:tr w:rsidR="00A93A0D" w:rsidRPr="00A93A0D" w14:paraId="0D0163DF" w14:textId="77777777" w:rsidTr="00AA7FA9">
        <w:trPr>
          <w:trHeight w:val="192"/>
        </w:trPr>
        <w:tc>
          <w:tcPr>
            <w:tcW w:w="491" w:type="pct"/>
            <w:shd w:val="clear" w:color="auto" w:fill="auto"/>
          </w:tcPr>
          <w:p w14:paraId="42F70408" w14:textId="77777777" w:rsidR="00A93A0D" w:rsidRPr="00A93A0D" w:rsidRDefault="00A93A0D" w:rsidP="00A93A0D">
            <w:pPr>
              <w:tabs>
                <w:tab w:val="left" w:pos="8098"/>
              </w:tabs>
              <w:spacing w:before="0"/>
              <w:jc w:val="left"/>
              <w:outlineLvl w:val="0"/>
              <w:rPr>
                <w:rFonts w:cs="Arial"/>
                <w:bCs/>
                <w:kern w:val="28"/>
                <w:lang w:val="ru-RU"/>
              </w:rPr>
            </w:pPr>
            <w:r w:rsidRPr="00A93A0D">
              <w:rPr>
                <w:rFonts w:cs="Arial"/>
                <w:bCs/>
                <w:kern w:val="28"/>
                <w:lang w:val="ru-RU"/>
              </w:rPr>
              <w:t>2</w:t>
            </w:r>
          </w:p>
        </w:tc>
        <w:tc>
          <w:tcPr>
            <w:tcW w:w="1801" w:type="pct"/>
            <w:shd w:val="clear" w:color="auto" w:fill="auto"/>
          </w:tcPr>
          <w:p w14:paraId="71F21C91" w14:textId="385581D6" w:rsidR="00A93A0D" w:rsidRPr="00A93A0D" w:rsidRDefault="00A93A0D" w:rsidP="007D6398">
            <w:pPr>
              <w:autoSpaceDE w:val="0"/>
              <w:autoSpaceDN w:val="0"/>
              <w:adjustRightInd w:val="0"/>
              <w:spacing w:before="0"/>
              <w:rPr>
                <w:rFonts w:cs="Arial"/>
                <w:lang w:val="sr-Cyrl-RS"/>
              </w:rPr>
            </w:pPr>
            <w:r w:rsidRPr="00A93A0D">
              <w:rPr>
                <w:rFonts w:eastAsia="MS Mincho" w:cs="Arial"/>
                <w:bCs/>
                <w:color w:val="000000"/>
                <w:lang w:val="sr-Cyrl-CS"/>
              </w:rPr>
              <w:t xml:space="preserve"> </w:t>
            </w:r>
            <w:r w:rsidR="007D6398">
              <w:rPr>
                <w:rStyle w:val="FontStyle15"/>
                <w:rFonts w:ascii="Arial" w:hAnsi="Arial" w:cs="Arial"/>
                <w:b w:val="0"/>
                <w:color w:val="000000"/>
                <w:sz w:val="22"/>
                <w:szCs w:val="22"/>
                <w:lang w:val="sr-Cyrl-CS"/>
              </w:rPr>
              <w:t>саветник</w:t>
            </w:r>
            <w:r w:rsidR="007D6398" w:rsidRPr="00016916">
              <w:rPr>
                <w:rStyle w:val="FontStyle15"/>
                <w:rFonts w:ascii="Arial" w:hAnsi="Arial" w:cs="Arial"/>
                <w:b w:val="0"/>
                <w:color w:val="000000"/>
                <w:sz w:val="22"/>
                <w:szCs w:val="22"/>
                <w:lang w:val="sr-Cyrl-CS"/>
              </w:rPr>
              <w:t xml:space="preserve"> </w:t>
            </w:r>
            <w:r w:rsidR="007D6398" w:rsidRPr="00016916">
              <w:rPr>
                <w:rFonts w:cs="Arial"/>
                <w:lang w:val="sr-Cyrl-RS"/>
              </w:rPr>
              <w:t>за транспорт опасног терета</w:t>
            </w:r>
          </w:p>
        </w:tc>
        <w:tc>
          <w:tcPr>
            <w:tcW w:w="1228" w:type="pct"/>
            <w:shd w:val="clear" w:color="auto" w:fill="auto"/>
          </w:tcPr>
          <w:p w14:paraId="703ED591" w14:textId="77777777" w:rsidR="00A93A0D" w:rsidRPr="00A93A0D" w:rsidRDefault="00A93A0D" w:rsidP="00A93A0D">
            <w:pPr>
              <w:tabs>
                <w:tab w:val="left" w:pos="8098"/>
              </w:tabs>
              <w:spacing w:before="0"/>
              <w:outlineLvl w:val="0"/>
              <w:rPr>
                <w:rFonts w:cs="Arial"/>
                <w:bCs/>
                <w:kern w:val="28"/>
                <w:highlight w:val="yellow"/>
              </w:rPr>
            </w:pPr>
          </w:p>
        </w:tc>
        <w:tc>
          <w:tcPr>
            <w:tcW w:w="1480" w:type="pct"/>
            <w:shd w:val="clear" w:color="auto" w:fill="auto"/>
          </w:tcPr>
          <w:p w14:paraId="35941549" w14:textId="77777777" w:rsidR="00A93A0D" w:rsidRPr="00A93A0D" w:rsidRDefault="00A93A0D" w:rsidP="00A93A0D">
            <w:pPr>
              <w:tabs>
                <w:tab w:val="left" w:pos="8098"/>
              </w:tabs>
              <w:spacing w:before="0"/>
              <w:outlineLvl w:val="0"/>
              <w:rPr>
                <w:rFonts w:cs="Arial"/>
                <w:bCs/>
                <w:kern w:val="28"/>
                <w:highlight w:val="yellow"/>
              </w:rPr>
            </w:pPr>
          </w:p>
        </w:tc>
      </w:tr>
      <w:tr w:rsidR="007D6398" w:rsidRPr="00A93A0D" w14:paraId="74EF2C2E" w14:textId="77777777" w:rsidTr="00AA7FA9">
        <w:trPr>
          <w:trHeight w:val="192"/>
        </w:trPr>
        <w:tc>
          <w:tcPr>
            <w:tcW w:w="491" w:type="pct"/>
            <w:shd w:val="clear" w:color="auto" w:fill="auto"/>
          </w:tcPr>
          <w:p w14:paraId="4A1D9299" w14:textId="50C77DD5" w:rsidR="007D6398" w:rsidRPr="00A93A0D" w:rsidRDefault="007D6398" w:rsidP="00A93A0D">
            <w:pPr>
              <w:tabs>
                <w:tab w:val="left" w:pos="8098"/>
              </w:tabs>
              <w:spacing w:before="0"/>
              <w:jc w:val="left"/>
              <w:outlineLvl w:val="0"/>
              <w:rPr>
                <w:rFonts w:cs="Arial"/>
                <w:bCs/>
                <w:kern w:val="28"/>
                <w:lang w:val="ru-RU"/>
              </w:rPr>
            </w:pPr>
            <w:r>
              <w:rPr>
                <w:rFonts w:cs="Arial"/>
                <w:bCs/>
                <w:kern w:val="28"/>
                <w:lang w:val="ru-RU"/>
              </w:rPr>
              <w:t>3.</w:t>
            </w:r>
          </w:p>
        </w:tc>
        <w:tc>
          <w:tcPr>
            <w:tcW w:w="1801" w:type="pct"/>
            <w:shd w:val="clear" w:color="auto" w:fill="auto"/>
          </w:tcPr>
          <w:p w14:paraId="6B8DC32F" w14:textId="5BCE04FE" w:rsidR="007D6398" w:rsidRPr="00A93A0D" w:rsidRDefault="00DA3DBA" w:rsidP="007D6398">
            <w:pPr>
              <w:autoSpaceDE w:val="0"/>
              <w:autoSpaceDN w:val="0"/>
              <w:adjustRightInd w:val="0"/>
              <w:spacing w:before="0"/>
              <w:rPr>
                <w:rFonts w:eastAsia="MS Mincho" w:cs="Arial"/>
                <w:bCs/>
                <w:color w:val="000000"/>
                <w:lang w:val="sr-Cyrl-CS"/>
              </w:rPr>
            </w:pPr>
            <w:r>
              <w:rPr>
                <w:rStyle w:val="FontStyle15"/>
                <w:rFonts w:ascii="Arial" w:hAnsi="Arial" w:cs="Arial"/>
                <w:b w:val="0"/>
                <w:color w:val="000000"/>
                <w:sz w:val="22"/>
                <w:szCs w:val="22"/>
                <w:lang w:val="sr-Cyrl-RS"/>
              </w:rPr>
              <w:t>радник</w:t>
            </w:r>
            <w:r w:rsidR="007D6398" w:rsidRPr="00016916">
              <w:rPr>
                <w:rStyle w:val="FontStyle15"/>
                <w:rFonts w:ascii="Arial" w:hAnsi="Arial" w:cs="Arial"/>
                <w:b w:val="0"/>
                <w:color w:val="000000"/>
                <w:sz w:val="22"/>
                <w:szCs w:val="22"/>
                <w:lang w:val="sr-Cyrl-RS"/>
              </w:rPr>
              <w:t xml:space="preserve"> </w:t>
            </w:r>
            <w:r w:rsidR="007D6398" w:rsidRPr="00016916">
              <w:rPr>
                <w:rFonts w:cs="Arial"/>
                <w:lang w:val="sr-Cyrl-RS"/>
              </w:rPr>
              <w:t xml:space="preserve"> на пословима магацинског и/или транспортног радног места</w:t>
            </w:r>
          </w:p>
        </w:tc>
        <w:tc>
          <w:tcPr>
            <w:tcW w:w="1228" w:type="pct"/>
            <w:shd w:val="clear" w:color="auto" w:fill="auto"/>
          </w:tcPr>
          <w:p w14:paraId="3885C67B" w14:textId="77777777" w:rsidR="007D6398" w:rsidRPr="00A93A0D" w:rsidRDefault="007D6398" w:rsidP="00A93A0D">
            <w:pPr>
              <w:tabs>
                <w:tab w:val="left" w:pos="8098"/>
              </w:tabs>
              <w:spacing w:before="0"/>
              <w:outlineLvl w:val="0"/>
              <w:rPr>
                <w:rFonts w:cs="Arial"/>
                <w:bCs/>
                <w:kern w:val="28"/>
                <w:highlight w:val="yellow"/>
              </w:rPr>
            </w:pPr>
          </w:p>
        </w:tc>
        <w:tc>
          <w:tcPr>
            <w:tcW w:w="1480" w:type="pct"/>
            <w:shd w:val="clear" w:color="auto" w:fill="auto"/>
          </w:tcPr>
          <w:p w14:paraId="7F1C1F71" w14:textId="77777777" w:rsidR="007D6398" w:rsidRPr="00A93A0D" w:rsidRDefault="007D6398" w:rsidP="00A93A0D">
            <w:pPr>
              <w:tabs>
                <w:tab w:val="left" w:pos="8098"/>
              </w:tabs>
              <w:spacing w:before="0"/>
              <w:outlineLvl w:val="0"/>
              <w:rPr>
                <w:rFonts w:cs="Arial"/>
                <w:bCs/>
                <w:kern w:val="28"/>
                <w:highlight w:val="yellow"/>
              </w:rPr>
            </w:pPr>
          </w:p>
        </w:tc>
      </w:tr>
      <w:tr w:rsidR="007D6398" w:rsidRPr="00A93A0D" w14:paraId="11CF70D5" w14:textId="77777777" w:rsidTr="00AA7FA9">
        <w:trPr>
          <w:trHeight w:val="192"/>
        </w:trPr>
        <w:tc>
          <w:tcPr>
            <w:tcW w:w="491" w:type="pct"/>
            <w:shd w:val="clear" w:color="auto" w:fill="auto"/>
          </w:tcPr>
          <w:p w14:paraId="0BD45BF7" w14:textId="10333C02" w:rsidR="007D6398" w:rsidRPr="00A93A0D" w:rsidRDefault="007D6398" w:rsidP="00A93A0D">
            <w:pPr>
              <w:tabs>
                <w:tab w:val="left" w:pos="8098"/>
              </w:tabs>
              <w:spacing w:before="0"/>
              <w:jc w:val="left"/>
              <w:outlineLvl w:val="0"/>
              <w:rPr>
                <w:rFonts w:cs="Arial"/>
                <w:bCs/>
                <w:kern w:val="28"/>
                <w:lang w:val="ru-RU"/>
              </w:rPr>
            </w:pPr>
            <w:r>
              <w:rPr>
                <w:rFonts w:cs="Arial"/>
                <w:bCs/>
                <w:kern w:val="28"/>
                <w:lang w:val="ru-RU"/>
              </w:rPr>
              <w:t>4.</w:t>
            </w:r>
          </w:p>
        </w:tc>
        <w:tc>
          <w:tcPr>
            <w:tcW w:w="1801" w:type="pct"/>
            <w:shd w:val="clear" w:color="auto" w:fill="auto"/>
          </w:tcPr>
          <w:p w14:paraId="6CD8CB73" w14:textId="3987BC17" w:rsidR="007D6398" w:rsidRPr="00A93A0D" w:rsidRDefault="00DA3DBA" w:rsidP="007D6398">
            <w:pPr>
              <w:autoSpaceDE w:val="0"/>
              <w:autoSpaceDN w:val="0"/>
              <w:adjustRightInd w:val="0"/>
              <w:spacing w:before="0"/>
              <w:rPr>
                <w:rFonts w:eastAsia="MS Mincho" w:cs="Arial"/>
                <w:bCs/>
                <w:color w:val="000000"/>
                <w:lang w:val="sr-Cyrl-CS"/>
              </w:rPr>
            </w:pPr>
            <w:r>
              <w:rPr>
                <w:rStyle w:val="FontStyle15"/>
                <w:rFonts w:ascii="Arial" w:hAnsi="Arial" w:cs="Arial"/>
                <w:b w:val="0"/>
                <w:color w:val="000000"/>
                <w:sz w:val="22"/>
                <w:szCs w:val="22"/>
                <w:lang w:val="sr-Cyrl-RS"/>
              </w:rPr>
              <w:t>радник</w:t>
            </w:r>
            <w:r w:rsidR="007D6398" w:rsidRPr="00016916">
              <w:rPr>
                <w:rStyle w:val="FontStyle15"/>
                <w:rFonts w:ascii="Arial" w:hAnsi="Arial" w:cs="Arial"/>
                <w:b w:val="0"/>
                <w:color w:val="000000"/>
                <w:sz w:val="22"/>
                <w:szCs w:val="22"/>
                <w:lang w:val="sr-Cyrl-RS"/>
              </w:rPr>
              <w:t xml:space="preserve"> </w:t>
            </w:r>
            <w:r w:rsidR="007D6398" w:rsidRPr="00016916">
              <w:rPr>
                <w:rFonts w:cs="Arial"/>
                <w:lang w:val="sr-Cyrl-RS"/>
              </w:rPr>
              <w:t xml:space="preserve"> на пословима магацинског и/или транспортног радног места</w:t>
            </w:r>
          </w:p>
        </w:tc>
        <w:tc>
          <w:tcPr>
            <w:tcW w:w="1228" w:type="pct"/>
            <w:shd w:val="clear" w:color="auto" w:fill="auto"/>
          </w:tcPr>
          <w:p w14:paraId="5401E7DF" w14:textId="77777777" w:rsidR="007D6398" w:rsidRPr="00A93A0D" w:rsidRDefault="007D6398" w:rsidP="00A93A0D">
            <w:pPr>
              <w:tabs>
                <w:tab w:val="left" w:pos="8098"/>
              </w:tabs>
              <w:spacing w:before="0"/>
              <w:outlineLvl w:val="0"/>
              <w:rPr>
                <w:rFonts w:cs="Arial"/>
                <w:bCs/>
                <w:kern w:val="28"/>
                <w:highlight w:val="yellow"/>
              </w:rPr>
            </w:pPr>
          </w:p>
        </w:tc>
        <w:tc>
          <w:tcPr>
            <w:tcW w:w="1480" w:type="pct"/>
            <w:shd w:val="clear" w:color="auto" w:fill="auto"/>
          </w:tcPr>
          <w:p w14:paraId="682941D5" w14:textId="77777777" w:rsidR="007D6398" w:rsidRPr="00A93A0D" w:rsidRDefault="007D6398" w:rsidP="00A93A0D">
            <w:pPr>
              <w:tabs>
                <w:tab w:val="left" w:pos="8098"/>
              </w:tabs>
              <w:spacing w:before="0"/>
              <w:outlineLvl w:val="0"/>
              <w:rPr>
                <w:rFonts w:cs="Arial"/>
                <w:bCs/>
                <w:kern w:val="28"/>
                <w:highlight w:val="yellow"/>
              </w:rPr>
            </w:pPr>
          </w:p>
        </w:tc>
      </w:tr>
    </w:tbl>
    <w:p w14:paraId="09610708" w14:textId="77777777" w:rsidR="00A93A0D" w:rsidRPr="00A93A0D" w:rsidRDefault="00A93A0D" w:rsidP="00A93A0D">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A93A0D" w:rsidRPr="00A93A0D" w14:paraId="7F19C687" w14:textId="77777777" w:rsidTr="00AA7FA9">
        <w:trPr>
          <w:jc w:val="center"/>
        </w:trPr>
        <w:tc>
          <w:tcPr>
            <w:tcW w:w="3882" w:type="dxa"/>
          </w:tcPr>
          <w:p w14:paraId="6A57670A" w14:textId="77777777" w:rsidR="00A93A0D" w:rsidRPr="00A93A0D" w:rsidRDefault="00A93A0D" w:rsidP="00A93A0D">
            <w:pPr>
              <w:jc w:val="center"/>
              <w:rPr>
                <w:rFonts w:cs="Arial"/>
              </w:rPr>
            </w:pPr>
            <w:r w:rsidRPr="00A93A0D">
              <w:rPr>
                <w:rFonts w:cs="Arial"/>
              </w:rPr>
              <w:t>Датум:</w:t>
            </w:r>
          </w:p>
        </w:tc>
        <w:tc>
          <w:tcPr>
            <w:tcW w:w="2127" w:type="dxa"/>
          </w:tcPr>
          <w:p w14:paraId="3618E01F" w14:textId="77777777" w:rsidR="00A93A0D" w:rsidRPr="00A93A0D" w:rsidRDefault="00A93A0D" w:rsidP="00A93A0D">
            <w:pPr>
              <w:jc w:val="center"/>
              <w:rPr>
                <w:rFonts w:cs="Arial"/>
                <w:lang w:val="ru-RU"/>
              </w:rPr>
            </w:pPr>
          </w:p>
        </w:tc>
        <w:tc>
          <w:tcPr>
            <w:tcW w:w="4022" w:type="dxa"/>
          </w:tcPr>
          <w:p w14:paraId="735AD7E8" w14:textId="77777777" w:rsidR="00A93A0D" w:rsidRPr="00A93A0D" w:rsidRDefault="00A93A0D" w:rsidP="00A93A0D">
            <w:pPr>
              <w:jc w:val="center"/>
              <w:rPr>
                <w:rFonts w:cs="Arial"/>
                <w:lang w:val="ru-RU"/>
              </w:rPr>
            </w:pPr>
            <w:r w:rsidRPr="00A93A0D">
              <w:rPr>
                <w:rFonts w:cs="Arial"/>
                <w:lang w:val="sr-Cyrl-CS"/>
              </w:rPr>
              <w:t>П</w:t>
            </w:r>
            <w:r w:rsidRPr="00A93A0D">
              <w:rPr>
                <w:rFonts w:cs="Arial"/>
              </w:rPr>
              <w:t>онуђач</w:t>
            </w:r>
            <w:r w:rsidRPr="00A93A0D">
              <w:rPr>
                <w:rFonts w:cs="Arial"/>
                <w:lang w:val="ru-RU"/>
              </w:rPr>
              <w:t>:</w:t>
            </w:r>
          </w:p>
        </w:tc>
      </w:tr>
      <w:tr w:rsidR="00A93A0D" w:rsidRPr="00A93A0D" w14:paraId="69ECEAF2" w14:textId="77777777" w:rsidTr="00AA7FA9">
        <w:trPr>
          <w:jc w:val="center"/>
        </w:trPr>
        <w:tc>
          <w:tcPr>
            <w:tcW w:w="3882" w:type="dxa"/>
          </w:tcPr>
          <w:p w14:paraId="1AE234C9" w14:textId="77777777" w:rsidR="00A93A0D" w:rsidRPr="00A93A0D" w:rsidRDefault="00A93A0D" w:rsidP="00A93A0D">
            <w:pPr>
              <w:jc w:val="center"/>
              <w:rPr>
                <w:rFonts w:cs="Arial"/>
              </w:rPr>
            </w:pPr>
          </w:p>
        </w:tc>
        <w:tc>
          <w:tcPr>
            <w:tcW w:w="2127" w:type="dxa"/>
          </w:tcPr>
          <w:p w14:paraId="730FD3B7" w14:textId="77777777" w:rsidR="00A93A0D" w:rsidRPr="00A93A0D" w:rsidRDefault="00A93A0D" w:rsidP="00A93A0D">
            <w:pPr>
              <w:jc w:val="center"/>
              <w:rPr>
                <w:rFonts w:cs="Arial"/>
              </w:rPr>
            </w:pPr>
            <w:r w:rsidRPr="00A93A0D">
              <w:rPr>
                <w:rFonts w:cs="Arial"/>
              </w:rPr>
              <w:t>М.П.</w:t>
            </w:r>
          </w:p>
        </w:tc>
        <w:tc>
          <w:tcPr>
            <w:tcW w:w="4022" w:type="dxa"/>
          </w:tcPr>
          <w:p w14:paraId="413A055F" w14:textId="77777777" w:rsidR="00A93A0D" w:rsidRPr="00A93A0D" w:rsidRDefault="00A93A0D" w:rsidP="00A93A0D">
            <w:pPr>
              <w:jc w:val="center"/>
              <w:rPr>
                <w:rFonts w:cs="Arial"/>
                <w:lang w:val="ru-RU"/>
              </w:rPr>
            </w:pPr>
          </w:p>
        </w:tc>
      </w:tr>
      <w:tr w:rsidR="00A93A0D" w:rsidRPr="00A93A0D" w14:paraId="323AC6E3" w14:textId="77777777" w:rsidTr="00AA7FA9">
        <w:trPr>
          <w:jc w:val="center"/>
        </w:trPr>
        <w:tc>
          <w:tcPr>
            <w:tcW w:w="3882" w:type="dxa"/>
            <w:tcBorders>
              <w:bottom w:val="single" w:sz="4" w:space="0" w:color="auto"/>
            </w:tcBorders>
          </w:tcPr>
          <w:p w14:paraId="40FE3329" w14:textId="77777777" w:rsidR="00A93A0D" w:rsidRPr="00A93A0D" w:rsidRDefault="00A93A0D" w:rsidP="00A93A0D">
            <w:pPr>
              <w:jc w:val="center"/>
              <w:rPr>
                <w:rFonts w:cs="Arial"/>
              </w:rPr>
            </w:pPr>
          </w:p>
        </w:tc>
        <w:tc>
          <w:tcPr>
            <w:tcW w:w="2127" w:type="dxa"/>
          </w:tcPr>
          <w:p w14:paraId="72FD7F49" w14:textId="77777777" w:rsidR="00A93A0D" w:rsidRPr="00A93A0D" w:rsidRDefault="00A93A0D" w:rsidP="00A93A0D">
            <w:pPr>
              <w:jc w:val="center"/>
              <w:rPr>
                <w:rFonts w:cs="Arial"/>
                <w:lang w:val="ru-RU"/>
              </w:rPr>
            </w:pPr>
          </w:p>
        </w:tc>
        <w:tc>
          <w:tcPr>
            <w:tcW w:w="4022" w:type="dxa"/>
            <w:tcBorders>
              <w:bottom w:val="single" w:sz="4" w:space="0" w:color="auto"/>
            </w:tcBorders>
          </w:tcPr>
          <w:p w14:paraId="02091A18" w14:textId="77777777" w:rsidR="00A93A0D" w:rsidRPr="00A93A0D" w:rsidRDefault="00A93A0D" w:rsidP="00A93A0D">
            <w:pPr>
              <w:jc w:val="center"/>
              <w:rPr>
                <w:rFonts w:cs="Arial"/>
                <w:lang w:val="ru-RU"/>
              </w:rPr>
            </w:pPr>
          </w:p>
        </w:tc>
      </w:tr>
      <w:tr w:rsidR="00A93A0D" w:rsidRPr="00A93A0D" w14:paraId="136246D5" w14:textId="77777777" w:rsidTr="00AA7FA9">
        <w:trPr>
          <w:trHeight w:val="389"/>
          <w:jc w:val="center"/>
        </w:trPr>
        <w:tc>
          <w:tcPr>
            <w:tcW w:w="3882" w:type="dxa"/>
            <w:tcBorders>
              <w:top w:val="single" w:sz="4" w:space="0" w:color="auto"/>
            </w:tcBorders>
          </w:tcPr>
          <w:p w14:paraId="13ECC6D7" w14:textId="77777777" w:rsidR="00A93A0D" w:rsidRPr="00A93A0D" w:rsidRDefault="00A93A0D" w:rsidP="00A93A0D">
            <w:pPr>
              <w:rPr>
                <w:rFonts w:cs="Arial"/>
              </w:rPr>
            </w:pPr>
          </w:p>
        </w:tc>
        <w:tc>
          <w:tcPr>
            <w:tcW w:w="2127" w:type="dxa"/>
          </w:tcPr>
          <w:p w14:paraId="7D94DE73" w14:textId="77777777" w:rsidR="00A93A0D" w:rsidRPr="00A93A0D" w:rsidRDefault="00A93A0D" w:rsidP="00A93A0D">
            <w:pPr>
              <w:jc w:val="center"/>
              <w:rPr>
                <w:rFonts w:cs="Arial"/>
                <w:lang w:val="ru-RU"/>
              </w:rPr>
            </w:pPr>
          </w:p>
        </w:tc>
        <w:tc>
          <w:tcPr>
            <w:tcW w:w="4022" w:type="dxa"/>
            <w:tcBorders>
              <w:top w:val="single" w:sz="4" w:space="0" w:color="auto"/>
            </w:tcBorders>
          </w:tcPr>
          <w:p w14:paraId="5326D265" w14:textId="77777777" w:rsidR="00A93A0D" w:rsidRPr="00A93A0D" w:rsidRDefault="00A93A0D" w:rsidP="00A93A0D">
            <w:pPr>
              <w:jc w:val="center"/>
              <w:rPr>
                <w:rFonts w:cs="Arial"/>
                <w:lang w:val="ru-RU"/>
              </w:rPr>
            </w:pPr>
          </w:p>
        </w:tc>
      </w:tr>
    </w:tbl>
    <w:p w14:paraId="3C442090" w14:textId="77777777" w:rsidR="00A93A0D" w:rsidRPr="00A93A0D" w:rsidRDefault="00A93A0D" w:rsidP="00A93A0D">
      <w:pPr>
        <w:rPr>
          <w:rFonts w:cs="Arial"/>
          <w:b/>
          <w:i/>
          <w:sz w:val="20"/>
          <w:szCs w:val="20"/>
          <w:lang w:val="sr-Cyrl-CS"/>
        </w:rPr>
      </w:pPr>
      <w:r w:rsidRPr="00A93A0D">
        <w:rPr>
          <w:rFonts w:cs="Arial"/>
          <w:b/>
          <w:i/>
          <w:sz w:val="20"/>
          <w:szCs w:val="20"/>
          <w:lang w:val="sr-Cyrl-CS"/>
        </w:rPr>
        <w:t>Напомена:</w:t>
      </w:r>
    </w:p>
    <w:p w14:paraId="1CA1FD38" w14:textId="77777777" w:rsidR="00A93A0D" w:rsidRPr="00A93A0D" w:rsidRDefault="00A93A0D" w:rsidP="00A93A0D">
      <w:pPr>
        <w:tabs>
          <w:tab w:val="left" w:pos="1134"/>
        </w:tabs>
        <w:spacing w:before="0"/>
        <w:rPr>
          <w:rFonts w:cs="Arial"/>
          <w:sz w:val="20"/>
          <w:szCs w:val="20"/>
          <w:lang w:val="sr-Cyrl-CS"/>
        </w:rPr>
      </w:pPr>
      <w:r w:rsidRPr="00A93A0D">
        <w:rPr>
          <w:rFonts w:eastAsia="TimesNewRomanPS-BoldMT" w:cs="Arial"/>
          <w:i/>
          <w:sz w:val="20"/>
          <w:szCs w:val="20"/>
          <w:lang w:val="ru-RU"/>
        </w:rPr>
        <w:t xml:space="preserve">-Уколико </w:t>
      </w:r>
      <w:r w:rsidRPr="00A93A0D">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A93A0D">
        <w:rPr>
          <w:rFonts w:cs="Arial"/>
          <w:i/>
          <w:sz w:val="20"/>
          <w:szCs w:val="20"/>
          <w:lang w:val="sr-Cyrl-CS"/>
        </w:rPr>
        <w:t xml:space="preserve">Изјава </w:t>
      </w:r>
      <w:r w:rsidRPr="00A93A0D">
        <w:rPr>
          <w:rFonts w:cs="Arial"/>
          <w:i/>
          <w:sz w:val="20"/>
          <w:szCs w:val="20"/>
          <w:lang w:val="ru-RU"/>
        </w:rPr>
        <w:t>мора бити попуњена, потписана од стране овлашћеног лица</w:t>
      </w:r>
      <w:r w:rsidRPr="00A93A0D">
        <w:rPr>
          <w:rFonts w:cs="Arial"/>
          <w:i/>
          <w:sz w:val="20"/>
          <w:szCs w:val="20"/>
          <w:lang w:val="sr-Cyrl-CS"/>
        </w:rPr>
        <w:t xml:space="preserve"> за заступање</w:t>
      </w:r>
      <w:r w:rsidRPr="00A93A0D">
        <w:rPr>
          <w:rFonts w:cs="Arial"/>
          <w:i/>
          <w:sz w:val="20"/>
          <w:szCs w:val="20"/>
          <w:lang w:val="ru-RU"/>
        </w:rPr>
        <w:t xml:space="preserve"> понуђача из групе понуђача и оверена печатом.</w:t>
      </w:r>
    </w:p>
    <w:p w14:paraId="0D7C1D12" w14:textId="77777777" w:rsidR="00A93A0D" w:rsidRPr="00A93A0D" w:rsidRDefault="00A93A0D" w:rsidP="00A93A0D">
      <w:pPr>
        <w:rPr>
          <w:rFonts w:cs="Arial"/>
          <w:i/>
          <w:sz w:val="20"/>
          <w:szCs w:val="20"/>
          <w:lang w:val="ru-RU"/>
        </w:rPr>
      </w:pPr>
      <w:r w:rsidRPr="00A93A0D">
        <w:rPr>
          <w:rFonts w:cs="Arial"/>
          <w:i/>
          <w:sz w:val="20"/>
          <w:szCs w:val="20"/>
          <w:lang w:val="ru-RU"/>
        </w:rPr>
        <w:t>Приликом подношења понуде овај образац копирати у потребном броју примерак</w:t>
      </w:r>
    </w:p>
    <w:p w14:paraId="6D73F934" w14:textId="77777777" w:rsidR="00A93A0D" w:rsidRPr="00A93A0D" w:rsidRDefault="00A93A0D" w:rsidP="00A93A0D">
      <w:pPr>
        <w:spacing w:before="0"/>
        <w:jc w:val="right"/>
        <w:outlineLvl w:val="1"/>
        <w:rPr>
          <w:rFonts w:cs="Arial"/>
          <w:b/>
          <w:lang w:val="ru-RU"/>
        </w:rPr>
      </w:pPr>
    </w:p>
    <w:p w14:paraId="04009180" w14:textId="77777777" w:rsidR="00A93A0D" w:rsidRDefault="00A93A0D" w:rsidP="007E7BB8">
      <w:pPr>
        <w:pStyle w:val="KDObrazac"/>
        <w:spacing w:before="0"/>
        <w:rPr>
          <w:lang w:val="ru-RU"/>
        </w:rPr>
      </w:pPr>
    </w:p>
    <w:p w14:paraId="24DA9605" w14:textId="77777777" w:rsidR="00A93A0D" w:rsidRDefault="00A93A0D" w:rsidP="007E7BB8">
      <w:pPr>
        <w:pStyle w:val="KDObrazac"/>
        <w:spacing w:before="0"/>
        <w:rPr>
          <w:lang w:val="ru-RU"/>
        </w:rPr>
      </w:pPr>
    </w:p>
    <w:p w14:paraId="70BA1255" w14:textId="77777777" w:rsidR="00A93A0D" w:rsidRDefault="00A93A0D" w:rsidP="007E7BB8">
      <w:pPr>
        <w:pStyle w:val="KDObrazac"/>
        <w:spacing w:before="0"/>
        <w:rPr>
          <w:lang w:val="ru-RU"/>
        </w:rPr>
      </w:pPr>
    </w:p>
    <w:p w14:paraId="2D5E42E3" w14:textId="77777777" w:rsidR="00A93A0D" w:rsidRDefault="00A93A0D" w:rsidP="007E7BB8">
      <w:pPr>
        <w:pStyle w:val="KDObrazac"/>
        <w:spacing w:before="0"/>
        <w:rPr>
          <w:lang w:val="ru-RU"/>
        </w:rPr>
      </w:pPr>
    </w:p>
    <w:p w14:paraId="1438C99F" w14:textId="77777777" w:rsidR="00A93A0D" w:rsidRDefault="00A93A0D" w:rsidP="007E7BB8">
      <w:pPr>
        <w:pStyle w:val="KDObrazac"/>
        <w:spacing w:before="0"/>
        <w:rPr>
          <w:lang w:val="ru-RU"/>
        </w:rPr>
      </w:pPr>
    </w:p>
    <w:p w14:paraId="619B935B" w14:textId="77777777" w:rsidR="00A93A0D" w:rsidRDefault="00A93A0D" w:rsidP="007E7BB8">
      <w:pPr>
        <w:pStyle w:val="KDObrazac"/>
        <w:spacing w:before="0"/>
        <w:rPr>
          <w:lang w:val="ru-RU"/>
        </w:rPr>
      </w:pPr>
    </w:p>
    <w:p w14:paraId="2870E58C" w14:textId="77777777" w:rsidR="00A93A0D" w:rsidRDefault="00A93A0D" w:rsidP="007E7BB8">
      <w:pPr>
        <w:pStyle w:val="KDObrazac"/>
        <w:spacing w:before="0"/>
        <w:rPr>
          <w:lang w:val="ru-RU"/>
        </w:rPr>
      </w:pPr>
    </w:p>
    <w:p w14:paraId="0E22FD62" w14:textId="77777777" w:rsidR="00A93A0D" w:rsidRDefault="00A93A0D" w:rsidP="007E7BB8">
      <w:pPr>
        <w:pStyle w:val="KDObrazac"/>
        <w:spacing w:before="0"/>
        <w:rPr>
          <w:lang w:val="ru-RU"/>
        </w:rPr>
      </w:pPr>
    </w:p>
    <w:p w14:paraId="6F5F640D" w14:textId="77777777" w:rsidR="00A93A0D" w:rsidRDefault="00A93A0D" w:rsidP="007E7BB8">
      <w:pPr>
        <w:pStyle w:val="KDObrazac"/>
        <w:spacing w:before="0"/>
        <w:rPr>
          <w:lang w:val="ru-RU"/>
        </w:rPr>
      </w:pPr>
    </w:p>
    <w:p w14:paraId="398E438E" w14:textId="77777777" w:rsidR="00A93A0D" w:rsidRDefault="00A93A0D" w:rsidP="007E7BB8">
      <w:pPr>
        <w:pStyle w:val="KDObrazac"/>
        <w:spacing w:before="0"/>
        <w:rPr>
          <w:lang w:val="ru-RU"/>
        </w:rPr>
      </w:pPr>
    </w:p>
    <w:p w14:paraId="21C26997" w14:textId="77777777" w:rsidR="00A93A0D" w:rsidRDefault="00A93A0D" w:rsidP="007E7BB8">
      <w:pPr>
        <w:pStyle w:val="KDObrazac"/>
        <w:spacing w:before="0"/>
        <w:rPr>
          <w:lang w:val="ru-RU"/>
        </w:rPr>
      </w:pPr>
    </w:p>
    <w:p w14:paraId="1C11D40B" w14:textId="77777777" w:rsidR="003C33E2" w:rsidRDefault="003C33E2" w:rsidP="007E7BB8">
      <w:pPr>
        <w:pStyle w:val="KDObrazac"/>
        <w:spacing w:before="0"/>
        <w:rPr>
          <w:lang w:val="ru-RU"/>
        </w:rPr>
      </w:pPr>
    </w:p>
    <w:p w14:paraId="73007093" w14:textId="77777777" w:rsidR="003C33E2" w:rsidRDefault="003C33E2" w:rsidP="007E7BB8">
      <w:pPr>
        <w:pStyle w:val="KDObrazac"/>
        <w:spacing w:before="0"/>
        <w:rPr>
          <w:lang w:val="ru-RU"/>
        </w:rPr>
      </w:pPr>
    </w:p>
    <w:p w14:paraId="3A5998E0" w14:textId="77777777" w:rsidR="00A93A0D" w:rsidRDefault="00A93A0D" w:rsidP="007E7BB8">
      <w:pPr>
        <w:pStyle w:val="KDObrazac"/>
        <w:spacing w:before="0"/>
        <w:rPr>
          <w:lang w:val="ru-RU"/>
        </w:rPr>
      </w:pPr>
    </w:p>
    <w:p w14:paraId="1A4AAD1B" w14:textId="77777777" w:rsidR="00A93A0D" w:rsidRDefault="00A93A0D" w:rsidP="007E7BB8">
      <w:pPr>
        <w:pStyle w:val="KDObrazac"/>
        <w:spacing w:before="0"/>
        <w:rPr>
          <w:lang w:val="ru-RU"/>
        </w:rPr>
      </w:pPr>
    </w:p>
    <w:p w14:paraId="3DDFB595" w14:textId="77777777" w:rsidR="00A93A0D" w:rsidRDefault="00A93A0D" w:rsidP="007E7BB8">
      <w:pPr>
        <w:pStyle w:val="KDObrazac"/>
        <w:spacing w:before="0"/>
        <w:rPr>
          <w:lang w:val="ru-RU"/>
        </w:rPr>
      </w:pPr>
    </w:p>
    <w:p w14:paraId="4A45E7A0" w14:textId="77777777" w:rsidR="00A93A0D" w:rsidRDefault="00A93A0D" w:rsidP="007E7BB8">
      <w:pPr>
        <w:pStyle w:val="KDObrazac"/>
        <w:spacing w:before="0"/>
        <w:rPr>
          <w:lang w:val="ru-RU"/>
        </w:rPr>
      </w:pPr>
    </w:p>
    <w:p w14:paraId="38BEF83B" w14:textId="29774072" w:rsidR="007E7BB8" w:rsidRPr="000E455D" w:rsidRDefault="007E7BB8" w:rsidP="007E7BB8">
      <w:pPr>
        <w:pStyle w:val="KDObrazac"/>
        <w:spacing w:before="0"/>
        <w:rPr>
          <w:lang w:val="sr-Cyrl-RS"/>
        </w:rPr>
      </w:pPr>
      <w:r w:rsidRPr="00611597">
        <w:rPr>
          <w:lang w:val="ru-RU"/>
        </w:rPr>
        <w:t xml:space="preserve">ОБРАЗАЦ </w:t>
      </w:r>
      <w:r w:rsidR="007D6398">
        <w:rPr>
          <w:lang w:val="sr-Cyrl-RS"/>
        </w:rPr>
        <w:t>8</w:t>
      </w:r>
      <w:r w:rsidR="00E41E6E" w:rsidRPr="000E455D">
        <w:rPr>
          <w:lang w:val="sr-Cyrl-RS"/>
        </w:rPr>
        <w:t>.</w:t>
      </w:r>
    </w:p>
    <w:p w14:paraId="1145C335" w14:textId="77777777" w:rsidR="007E7BB8" w:rsidRPr="000E455D" w:rsidRDefault="007E7BB8" w:rsidP="007E7BB8">
      <w:pPr>
        <w:spacing w:before="0"/>
        <w:rPr>
          <w:rFonts w:cs="Arial"/>
          <w:lang w:val="sr-Cyrl-CS"/>
        </w:rPr>
      </w:pPr>
    </w:p>
    <w:p w14:paraId="3C5E7E94" w14:textId="77777777"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14:paraId="5355798B" w14:textId="1A503BB8" w:rsidR="007E7BB8" w:rsidRPr="00C3657E" w:rsidRDefault="007E7BB8" w:rsidP="007E7BB8">
      <w:pPr>
        <w:spacing w:after="120"/>
        <w:jc w:val="center"/>
        <w:rPr>
          <w:rFonts w:cs="Arial"/>
          <w:b/>
          <w:lang w:val="sr-Cyrl-RS"/>
        </w:rPr>
      </w:pPr>
      <w:r w:rsidRPr="00611597">
        <w:rPr>
          <w:rFonts w:cs="Arial"/>
          <w:lang w:val="ru-RU"/>
        </w:rPr>
        <w:t>за јавну набавку добара:</w:t>
      </w:r>
      <w:r w:rsidR="00E41E6E" w:rsidRPr="000E455D">
        <w:rPr>
          <w:rFonts w:cs="Arial"/>
          <w:lang w:val="sr-Cyrl-RS"/>
        </w:rPr>
        <w:t xml:space="preserve"> </w:t>
      </w:r>
      <w:r w:rsidR="00236E23">
        <w:rPr>
          <w:rFonts w:eastAsia="TimesNewRomanPS-BoldMT" w:cs="Arial"/>
          <w:b/>
          <w:bCs/>
          <w:lang w:val="ru-RU"/>
        </w:rPr>
        <w:t>ХЕМИКАЛИЈЕ ПА ЗА АНАЛИЗУ</w:t>
      </w:r>
    </w:p>
    <w:p w14:paraId="1124A5F6" w14:textId="4D082ABE" w:rsidR="007E7BB8" w:rsidRPr="00C3657E" w:rsidRDefault="00E41E6E" w:rsidP="007E7BB8">
      <w:pPr>
        <w:spacing w:after="120"/>
        <w:jc w:val="center"/>
        <w:rPr>
          <w:rFonts w:cs="Arial"/>
          <w:b/>
          <w:lang w:val="ru-RU"/>
        </w:rPr>
      </w:pPr>
      <w:r w:rsidRPr="00C3657E">
        <w:rPr>
          <w:rFonts w:cs="Arial"/>
          <w:b/>
          <w:lang w:val="ru-RU"/>
        </w:rPr>
        <w:t xml:space="preserve">ЈН бр. </w:t>
      </w:r>
      <w:r w:rsidR="00236E23">
        <w:rPr>
          <w:rFonts w:cs="Arial"/>
          <w:b/>
          <w:lang w:val="ru-RU"/>
        </w:rPr>
        <w:t>3100/0605/2020</w:t>
      </w:r>
    </w:p>
    <w:p w14:paraId="76F9C391" w14:textId="77777777"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0E455D" w:rsidRDefault="007D5281" w:rsidP="00FF22F9">
            <w:pPr>
              <w:rPr>
                <w:rFonts w:cs="Arial"/>
                <w:sz w:val="24"/>
                <w:szCs w:val="24"/>
              </w:rPr>
            </w:pPr>
          </w:p>
          <w:p w14:paraId="1541E0C1" w14:textId="77777777"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14:paraId="641694D0" w14:textId="77777777" w:rsidR="007D5281" w:rsidRPr="000E455D" w:rsidRDefault="007D5281" w:rsidP="00FF22F9">
            <w:pPr>
              <w:rPr>
                <w:rFonts w:cs="Arial"/>
                <w:sz w:val="24"/>
                <w:szCs w:val="24"/>
              </w:rPr>
            </w:pPr>
          </w:p>
          <w:p w14:paraId="5157D05E"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14:paraId="08DAC579" w14:textId="77777777" w:rsidR="007D5281" w:rsidRPr="000E455D" w:rsidRDefault="007D5281" w:rsidP="00FF22F9">
            <w:pPr>
              <w:rPr>
                <w:rFonts w:cs="Arial"/>
                <w:sz w:val="24"/>
                <w:szCs w:val="24"/>
              </w:rPr>
            </w:pPr>
          </w:p>
          <w:p w14:paraId="4BD66A1B"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0839A123" w14:textId="77777777" w:rsidTr="007D5281">
        <w:trPr>
          <w:trHeight w:val="190"/>
          <w:tblCellSpacing w:w="20" w:type="dxa"/>
          <w:jc w:val="center"/>
        </w:trPr>
        <w:tc>
          <w:tcPr>
            <w:tcW w:w="5323" w:type="dxa"/>
            <w:shd w:val="clear" w:color="auto" w:fill="auto"/>
          </w:tcPr>
          <w:p w14:paraId="5E1631AB" w14:textId="77777777" w:rsidR="007D5281" w:rsidRPr="000E455D" w:rsidRDefault="007D5281" w:rsidP="00FF22F9">
            <w:pPr>
              <w:jc w:val="center"/>
              <w:rPr>
                <w:rFonts w:cs="Arial"/>
                <w:sz w:val="24"/>
                <w:szCs w:val="24"/>
              </w:rPr>
            </w:pPr>
          </w:p>
          <w:p w14:paraId="147C4DDB" w14:textId="77777777"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14:paraId="7FC39123" w14:textId="77777777" w:rsidR="007D5281" w:rsidRPr="000E455D" w:rsidRDefault="007D5281" w:rsidP="00FF22F9">
            <w:pPr>
              <w:rPr>
                <w:rFonts w:cs="Arial"/>
                <w:sz w:val="24"/>
                <w:szCs w:val="24"/>
              </w:rPr>
            </w:pPr>
          </w:p>
          <w:p w14:paraId="0CA3EFF7" w14:textId="77777777" w:rsidR="007D5281" w:rsidRPr="000E455D" w:rsidRDefault="007D5281" w:rsidP="00FF22F9">
            <w:pPr>
              <w:rPr>
                <w:rFonts w:cs="Arial"/>
                <w:sz w:val="24"/>
                <w:szCs w:val="24"/>
              </w:rPr>
            </w:pPr>
            <w:r w:rsidRPr="000E455D">
              <w:rPr>
                <w:rFonts w:cs="Arial"/>
                <w:sz w:val="24"/>
                <w:szCs w:val="24"/>
              </w:rPr>
              <w:t>__________ динара</w:t>
            </w:r>
          </w:p>
        </w:tc>
      </w:tr>
    </w:tbl>
    <w:p w14:paraId="5E418350" w14:textId="77777777" w:rsidR="007D5281" w:rsidRPr="000E455D" w:rsidRDefault="007D5281" w:rsidP="007E7BB8">
      <w:pPr>
        <w:tabs>
          <w:tab w:val="left" w:pos="0"/>
        </w:tabs>
        <w:jc w:val="center"/>
        <w:rPr>
          <w:rFonts w:cs="Arial"/>
          <w:lang w:val="ru-RU"/>
        </w:rPr>
      </w:pPr>
    </w:p>
    <w:p w14:paraId="6146FC8F" w14:textId="77777777"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62EF3F4" w14:textId="77777777" w:rsidTr="00BE2EA9">
        <w:trPr>
          <w:jc w:val="center"/>
        </w:trPr>
        <w:tc>
          <w:tcPr>
            <w:tcW w:w="3882" w:type="dxa"/>
          </w:tcPr>
          <w:p w14:paraId="5D8B748A" w14:textId="77777777" w:rsidR="007E7BB8" w:rsidRPr="000E455D" w:rsidRDefault="007E7BB8" w:rsidP="00BE2EA9">
            <w:pPr>
              <w:spacing w:before="0"/>
              <w:jc w:val="center"/>
              <w:rPr>
                <w:rFonts w:cs="Arial"/>
              </w:rPr>
            </w:pPr>
            <w:r w:rsidRPr="000E455D">
              <w:rPr>
                <w:rFonts w:cs="Arial"/>
              </w:rPr>
              <w:t>Датум:</w:t>
            </w:r>
          </w:p>
        </w:tc>
        <w:tc>
          <w:tcPr>
            <w:tcW w:w="2127" w:type="dxa"/>
          </w:tcPr>
          <w:p w14:paraId="4A02BF74" w14:textId="77777777" w:rsidR="007E7BB8" w:rsidRPr="000E455D" w:rsidRDefault="007E7BB8" w:rsidP="00BE2EA9">
            <w:pPr>
              <w:spacing w:before="0"/>
              <w:jc w:val="center"/>
              <w:rPr>
                <w:rFonts w:cs="Arial"/>
                <w:lang w:val="ru-RU"/>
              </w:rPr>
            </w:pPr>
          </w:p>
        </w:tc>
        <w:tc>
          <w:tcPr>
            <w:tcW w:w="4022" w:type="dxa"/>
          </w:tcPr>
          <w:p w14:paraId="66779F81" w14:textId="77777777"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14:paraId="57404BB8" w14:textId="77777777" w:rsidTr="00BE2EA9">
        <w:trPr>
          <w:jc w:val="center"/>
        </w:trPr>
        <w:tc>
          <w:tcPr>
            <w:tcW w:w="3882" w:type="dxa"/>
          </w:tcPr>
          <w:p w14:paraId="2251942F" w14:textId="77777777" w:rsidR="007E7BB8" w:rsidRPr="000E455D" w:rsidRDefault="007E7BB8" w:rsidP="00BE2EA9">
            <w:pPr>
              <w:spacing w:before="0"/>
              <w:jc w:val="center"/>
              <w:rPr>
                <w:rFonts w:cs="Arial"/>
              </w:rPr>
            </w:pPr>
          </w:p>
        </w:tc>
        <w:tc>
          <w:tcPr>
            <w:tcW w:w="2127" w:type="dxa"/>
          </w:tcPr>
          <w:p w14:paraId="2EAE9FEC" w14:textId="77777777" w:rsidR="007E7BB8" w:rsidRPr="000E455D" w:rsidRDefault="007E7BB8" w:rsidP="00BE2EA9">
            <w:pPr>
              <w:spacing w:before="0"/>
              <w:jc w:val="center"/>
              <w:rPr>
                <w:rFonts w:cs="Arial"/>
              </w:rPr>
            </w:pPr>
            <w:r w:rsidRPr="000E455D">
              <w:rPr>
                <w:rFonts w:cs="Arial"/>
              </w:rPr>
              <w:t>М.П.</w:t>
            </w:r>
          </w:p>
        </w:tc>
        <w:tc>
          <w:tcPr>
            <w:tcW w:w="4022" w:type="dxa"/>
          </w:tcPr>
          <w:p w14:paraId="7C39FA32" w14:textId="77777777" w:rsidR="007E7BB8" w:rsidRPr="000E455D" w:rsidRDefault="007E7BB8" w:rsidP="00BE2EA9">
            <w:pPr>
              <w:spacing w:before="0"/>
              <w:jc w:val="center"/>
              <w:rPr>
                <w:rFonts w:cs="Arial"/>
                <w:lang w:val="ru-RU"/>
              </w:rPr>
            </w:pPr>
          </w:p>
        </w:tc>
      </w:tr>
      <w:tr w:rsidR="000E455D" w:rsidRPr="000E455D" w14:paraId="2F43E4C4" w14:textId="77777777" w:rsidTr="00BE2EA9">
        <w:trPr>
          <w:jc w:val="center"/>
        </w:trPr>
        <w:tc>
          <w:tcPr>
            <w:tcW w:w="3882" w:type="dxa"/>
            <w:tcBorders>
              <w:bottom w:val="single" w:sz="4" w:space="0" w:color="auto"/>
            </w:tcBorders>
          </w:tcPr>
          <w:p w14:paraId="58A5BFEA" w14:textId="77777777" w:rsidR="007E7BB8" w:rsidRPr="000E455D" w:rsidRDefault="007E7BB8" w:rsidP="00BE2EA9">
            <w:pPr>
              <w:spacing w:before="0"/>
              <w:jc w:val="center"/>
              <w:rPr>
                <w:rFonts w:cs="Arial"/>
              </w:rPr>
            </w:pPr>
          </w:p>
        </w:tc>
        <w:tc>
          <w:tcPr>
            <w:tcW w:w="2127" w:type="dxa"/>
          </w:tcPr>
          <w:p w14:paraId="69C04753" w14:textId="77777777" w:rsidR="007E7BB8" w:rsidRPr="000E455D"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0E455D" w:rsidRDefault="007E7BB8" w:rsidP="00BE2EA9">
            <w:pPr>
              <w:spacing w:before="0"/>
              <w:jc w:val="center"/>
              <w:rPr>
                <w:rFonts w:cs="Arial"/>
                <w:lang w:val="ru-RU"/>
              </w:rPr>
            </w:pPr>
          </w:p>
        </w:tc>
      </w:tr>
      <w:tr w:rsidR="000E455D" w:rsidRPr="000E455D" w14:paraId="09E8C2E6" w14:textId="77777777" w:rsidTr="00BE2EA9">
        <w:trPr>
          <w:trHeight w:val="389"/>
          <w:jc w:val="center"/>
        </w:trPr>
        <w:tc>
          <w:tcPr>
            <w:tcW w:w="3882" w:type="dxa"/>
            <w:tcBorders>
              <w:top w:val="single" w:sz="4" w:space="0" w:color="auto"/>
            </w:tcBorders>
          </w:tcPr>
          <w:p w14:paraId="149CFAC2" w14:textId="77777777" w:rsidR="007E7BB8" w:rsidRPr="000E455D" w:rsidRDefault="007E7BB8" w:rsidP="00BE2EA9">
            <w:pPr>
              <w:spacing w:before="0"/>
              <w:jc w:val="center"/>
              <w:rPr>
                <w:rFonts w:cs="Arial"/>
              </w:rPr>
            </w:pPr>
          </w:p>
        </w:tc>
        <w:tc>
          <w:tcPr>
            <w:tcW w:w="2127" w:type="dxa"/>
          </w:tcPr>
          <w:p w14:paraId="654CA609" w14:textId="77777777" w:rsidR="007E7BB8" w:rsidRPr="000E455D"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0E455D" w:rsidRDefault="007E7BB8" w:rsidP="00BE2EA9">
            <w:pPr>
              <w:spacing w:before="0"/>
              <w:jc w:val="center"/>
              <w:rPr>
                <w:rFonts w:cs="Arial"/>
                <w:lang w:val="ru-RU"/>
              </w:rPr>
            </w:pPr>
          </w:p>
        </w:tc>
      </w:tr>
    </w:tbl>
    <w:p w14:paraId="4189B97C" w14:textId="77777777" w:rsidR="007E7BB8" w:rsidRPr="000E455D" w:rsidRDefault="007E7BB8" w:rsidP="007E7BB8">
      <w:pPr>
        <w:tabs>
          <w:tab w:val="left" w:pos="0"/>
        </w:tabs>
        <w:spacing w:before="0"/>
        <w:rPr>
          <w:rFonts w:cs="Arial"/>
          <w:b/>
          <w:i/>
          <w:lang w:val="ru-RU"/>
        </w:rPr>
      </w:pPr>
      <w:r w:rsidRPr="000E455D">
        <w:rPr>
          <w:rFonts w:cs="Arial"/>
          <w:b/>
          <w:i/>
          <w:lang w:val="ru-RU"/>
        </w:rPr>
        <w:t>Напомена:</w:t>
      </w:r>
    </w:p>
    <w:p w14:paraId="5B9DB245" w14:textId="77777777"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141180C" w14:textId="77777777" w:rsidR="00035A56" w:rsidRDefault="00035A56" w:rsidP="00321856">
      <w:pPr>
        <w:pStyle w:val="KDObrazac"/>
        <w:spacing w:before="0"/>
        <w:rPr>
          <w:lang w:val="sr-Latn-RS"/>
        </w:rPr>
      </w:pPr>
    </w:p>
    <w:p w14:paraId="69446610" w14:textId="77777777" w:rsidR="00035A56" w:rsidRDefault="00035A56" w:rsidP="00321856">
      <w:pPr>
        <w:pStyle w:val="KDObrazac"/>
        <w:spacing w:before="0"/>
        <w:rPr>
          <w:lang w:val="sr-Latn-RS"/>
        </w:rPr>
      </w:pPr>
    </w:p>
    <w:p w14:paraId="000C6EA0" w14:textId="77777777" w:rsidR="00035A56" w:rsidRDefault="00035A56" w:rsidP="00321856">
      <w:pPr>
        <w:pStyle w:val="KDObrazac"/>
        <w:spacing w:before="0"/>
        <w:rPr>
          <w:lang w:val="sr-Latn-RS"/>
        </w:rPr>
      </w:pPr>
    </w:p>
    <w:p w14:paraId="3CCBC3EF" w14:textId="3CA86C70" w:rsidR="00321856" w:rsidRPr="000E455D" w:rsidRDefault="00321856" w:rsidP="00321856">
      <w:pPr>
        <w:pStyle w:val="KDObrazac"/>
        <w:spacing w:before="0"/>
        <w:rPr>
          <w:lang w:val="sr-Cyrl-RS"/>
        </w:rPr>
      </w:pPr>
      <w:r w:rsidRPr="00611597">
        <w:rPr>
          <w:lang w:val="ru-RU"/>
        </w:rPr>
        <w:lastRenderedPageBreak/>
        <w:t xml:space="preserve">ОБРАЗАЦ </w:t>
      </w:r>
      <w:r w:rsidR="007D6398">
        <w:rPr>
          <w:lang w:val="sr-Cyrl-RS"/>
        </w:rPr>
        <w:t>9</w:t>
      </w:r>
      <w:r w:rsidRPr="000E455D">
        <w:rPr>
          <w:lang w:val="sr-Cyrl-RS"/>
        </w:rPr>
        <w:t>.</w:t>
      </w:r>
    </w:p>
    <w:p w14:paraId="391ADF7C" w14:textId="77777777" w:rsidR="00321856" w:rsidRDefault="00321856" w:rsidP="00321856">
      <w:pPr>
        <w:pStyle w:val="KDObrazac"/>
        <w:spacing w:before="0"/>
        <w:rPr>
          <w:lang w:val="sr-Latn-CS"/>
        </w:rPr>
      </w:pPr>
    </w:p>
    <w:p w14:paraId="0108EE84" w14:textId="77777777" w:rsidR="00321856" w:rsidRPr="000E455D" w:rsidRDefault="00321856" w:rsidP="00321856">
      <w:pPr>
        <w:pStyle w:val="NoSpacing"/>
        <w:suppressAutoHyphens w:val="0"/>
        <w:spacing w:before="0"/>
        <w:jc w:val="center"/>
        <w:rPr>
          <w:rFonts w:cs="Arial"/>
          <w:sz w:val="22"/>
          <w:szCs w:val="22"/>
          <w:lang w:val="sr-Latn-CS"/>
        </w:rPr>
      </w:pPr>
    </w:p>
    <w:p w14:paraId="4EB2F58D" w14:textId="77777777"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14:paraId="4282F385" w14:textId="77777777" w:rsidR="00321856" w:rsidRPr="000E455D" w:rsidRDefault="00321856" w:rsidP="00321856">
      <w:pPr>
        <w:pStyle w:val="NoSpacing"/>
        <w:suppressAutoHyphens w:val="0"/>
        <w:spacing w:before="0"/>
        <w:jc w:val="center"/>
        <w:rPr>
          <w:rFonts w:cs="Arial"/>
          <w:b/>
          <w:sz w:val="22"/>
          <w:szCs w:val="22"/>
        </w:rPr>
      </w:pPr>
    </w:p>
    <w:p w14:paraId="34C51DB1" w14:textId="77777777"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321856" w:rsidRPr="00CD0CAD"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0E455D" w:rsidRDefault="00321856" w:rsidP="007C6FD7">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0E455D" w:rsidRDefault="00321856" w:rsidP="007C6FD7">
            <w:pPr>
              <w:pStyle w:val="NoSpacing"/>
              <w:rPr>
                <w:rFonts w:cs="Arial"/>
                <w:sz w:val="22"/>
                <w:szCs w:val="22"/>
              </w:rPr>
            </w:pPr>
            <w:r w:rsidRPr="000E455D">
              <w:rPr>
                <w:rFonts w:cs="Arial"/>
                <w:sz w:val="22"/>
                <w:szCs w:val="22"/>
              </w:rPr>
              <w:t>НАЗИВ И СЕДИШТЕ ЧЛАНА ГРУПЕ ПОНУЂАЧА</w:t>
            </w:r>
          </w:p>
          <w:p w14:paraId="2FAA8EB8" w14:textId="77777777" w:rsidR="00321856" w:rsidRPr="000E455D" w:rsidRDefault="00321856" w:rsidP="007C6FD7">
            <w:pPr>
              <w:pStyle w:val="NoSpacing"/>
              <w:rPr>
                <w:rFonts w:cs="Arial"/>
                <w:sz w:val="22"/>
                <w:szCs w:val="22"/>
              </w:rPr>
            </w:pPr>
          </w:p>
        </w:tc>
      </w:tr>
      <w:tr w:rsidR="00321856" w:rsidRPr="00CD0CAD"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0E455D" w:rsidRDefault="00321856" w:rsidP="007C6FD7">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0E455D" w:rsidRDefault="00321856" w:rsidP="007C6FD7">
            <w:pPr>
              <w:pStyle w:val="NoSpacing"/>
              <w:rPr>
                <w:rFonts w:cs="Arial"/>
                <w:sz w:val="22"/>
                <w:szCs w:val="22"/>
              </w:rPr>
            </w:pPr>
          </w:p>
        </w:tc>
      </w:tr>
      <w:tr w:rsidR="00321856" w:rsidRPr="00CD0CAD"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0E455D" w:rsidRDefault="00321856" w:rsidP="007C6FD7">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14:paraId="0C9F6F71" w14:textId="77777777" w:rsidR="00321856" w:rsidRPr="000E455D" w:rsidRDefault="00321856" w:rsidP="007C6FD7">
            <w:pPr>
              <w:pStyle w:val="NoSpacing"/>
              <w:rPr>
                <w:rFonts w:cs="Arial"/>
                <w:sz w:val="22"/>
                <w:szCs w:val="22"/>
                <w:lang w:val="sr-Cyrl-RS"/>
              </w:rPr>
            </w:pPr>
          </w:p>
          <w:p w14:paraId="5B82ED6F" w14:textId="77777777" w:rsidR="00321856" w:rsidRPr="000E455D" w:rsidRDefault="00321856" w:rsidP="007C6FD7">
            <w:pPr>
              <w:pStyle w:val="NoSpacing"/>
              <w:rPr>
                <w:rFonts w:cs="Arial"/>
                <w:sz w:val="22"/>
                <w:szCs w:val="22"/>
                <w:lang w:val="sr-Cyrl-RS"/>
              </w:rPr>
            </w:pPr>
          </w:p>
          <w:p w14:paraId="48DB9BAF" w14:textId="77777777" w:rsidR="00321856" w:rsidRPr="000E455D" w:rsidRDefault="00321856" w:rsidP="007C6FD7">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0E455D" w:rsidRDefault="00321856" w:rsidP="007C6FD7">
            <w:pPr>
              <w:pStyle w:val="NoSpacing"/>
              <w:rPr>
                <w:rFonts w:cs="Arial"/>
                <w:sz w:val="22"/>
                <w:szCs w:val="22"/>
              </w:rPr>
            </w:pPr>
          </w:p>
        </w:tc>
      </w:tr>
      <w:tr w:rsidR="00321856" w:rsidRPr="000E455D"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0E455D" w:rsidRDefault="00321856" w:rsidP="007C6FD7">
            <w:pPr>
              <w:pStyle w:val="NoSpacing"/>
              <w:rPr>
                <w:rFonts w:cs="Arial"/>
                <w:sz w:val="22"/>
                <w:szCs w:val="22"/>
                <w:lang w:val="sr-Cyrl-RS"/>
              </w:rPr>
            </w:pPr>
            <w:r w:rsidRPr="000E455D">
              <w:rPr>
                <w:rFonts w:cs="Arial"/>
                <w:sz w:val="22"/>
                <w:szCs w:val="22"/>
                <w:lang w:val="sr-Cyrl-RS"/>
              </w:rPr>
              <w:t>3.Друго:</w:t>
            </w:r>
          </w:p>
          <w:p w14:paraId="5F862D17" w14:textId="77777777" w:rsidR="00321856" w:rsidRPr="000E455D" w:rsidRDefault="00321856" w:rsidP="007C6FD7">
            <w:pPr>
              <w:pStyle w:val="NoSpacing"/>
              <w:rPr>
                <w:rFonts w:cs="Arial"/>
                <w:sz w:val="22"/>
                <w:szCs w:val="22"/>
                <w:lang w:val="sr-Cyrl-RS"/>
              </w:rPr>
            </w:pPr>
          </w:p>
          <w:p w14:paraId="397CA1C0" w14:textId="77777777" w:rsidR="00321856" w:rsidRPr="000E455D" w:rsidRDefault="00321856" w:rsidP="007C6FD7">
            <w:pPr>
              <w:pStyle w:val="NoSpacing"/>
              <w:rPr>
                <w:rFonts w:cs="Arial"/>
                <w:sz w:val="22"/>
                <w:szCs w:val="22"/>
                <w:lang w:val="sr-Cyrl-RS"/>
              </w:rPr>
            </w:pPr>
          </w:p>
          <w:p w14:paraId="7D5606C8" w14:textId="77777777" w:rsidR="00321856" w:rsidRPr="000E455D" w:rsidRDefault="00321856" w:rsidP="007C6FD7">
            <w:pPr>
              <w:pStyle w:val="NoSpacing"/>
              <w:rPr>
                <w:rFonts w:cs="Arial"/>
                <w:sz w:val="22"/>
                <w:szCs w:val="22"/>
                <w:lang w:val="sr-Cyrl-RS"/>
              </w:rPr>
            </w:pPr>
          </w:p>
          <w:p w14:paraId="684F2429" w14:textId="77777777" w:rsidR="00321856" w:rsidRPr="000E455D" w:rsidRDefault="00321856" w:rsidP="007C6FD7">
            <w:pPr>
              <w:pStyle w:val="NoSpacing"/>
              <w:rPr>
                <w:rFonts w:cs="Arial"/>
                <w:sz w:val="22"/>
                <w:szCs w:val="22"/>
                <w:lang w:val="sr-Cyrl-RS"/>
              </w:rPr>
            </w:pPr>
          </w:p>
          <w:p w14:paraId="3F2B1C53" w14:textId="77777777" w:rsidR="00321856" w:rsidRPr="000E455D" w:rsidRDefault="00321856" w:rsidP="007C6FD7">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0E455D" w:rsidRDefault="00321856" w:rsidP="007C6FD7">
            <w:pPr>
              <w:pStyle w:val="NoSpacing"/>
              <w:rPr>
                <w:rFonts w:cs="Arial"/>
                <w:sz w:val="22"/>
                <w:szCs w:val="22"/>
              </w:rPr>
            </w:pPr>
          </w:p>
        </w:tc>
      </w:tr>
    </w:tbl>
    <w:p w14:paraId="1FC3934E" w14:textId="77777777" w:rsidR="00321856" w:rsidRPr="000E455D" w:rsidRDefault="00321856" w:rsidP="00321856">
      <w:pPr>
        <w:tabs>
          <w:tab w:val="num" w:pos="360"/>
        </w:tabs>
        <w:rPr>
          <w:rFonts w:cs="Arial"/>
          <w:spacing w:val="2"/>
          <w:lang w:val="sr-Cyrl-RS"/>
        </w:rPr>
      </w:pPr>
    </w:p>
    <w:p w14:paraId="2CF6CD49"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132E3AF8"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6F990093"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5BB8085A"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3E2555C3"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3957F75A"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7EB9058B" w14:textId="77777777"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14:paraId="1B169B23" w14:textId="77777777" w:rsidR="00321856" w:rsidRDefault="00321856" w:rsidP="00321856">
      <w:pPr>
        <w:tabs>
          <w:tab w:val="num" w:pos="360"/>
        </w:tabs>
        <w:rPr>
          <w:rFonts w:cs="Arial"/>
          <w:spacing w:val="2"/>
          <w:lang w:val="sr-Latn-CS"/>
        </w:rPr>
      </w:pPr>
      <w:r w:rsidRPr="000E455D">
        <w:rPr>
          <w:rFonts w:cs="Arial"/>
          <w:spacing w:val="2"/>
          <w:lang w:val="sr-Cyrl-CS"/>
        </w:rPr>
        <w:t xml:space="preserve">___________                                     </w:t>
      </w:r>
      <w:r w:rsidRPr="000E455D">
        <w:rPr>
          <w:rFonts w:cs="Arial"/>
          <w:spacing w:val="2"/>
          <w:lang w:val="sr-Latn-CS"/>
        </w:rPr>
        <w:t xml:space="preserve">                  </w:t>
      </w:r>
    </w:p>
    <w:p w14:paraId="63E07AD5" w14:textId="77777777" w:rsidR="00C3657E" w:rsidRDefault="00C3657E" w:rsidP="00321856">
      <w:pPr>
        <w:tabs>
          <w:tab w:val="num" w:pos="360"/>
        </w:tabs>
        <w:rPr>
          <w:rFonts w:cs="Arial"/>
          <w:spacing w:val="2"/>
          <w:lang w:val="sr-Cyrl-RS"/>
        </w:rPr>
      </w:pPr>
    </w:p>
    <w:p w14:paraId="72EBBBA6" w14:textId="77777777" w:rsidR="003C33E2" w:rsidRDefault="003C33E2" w:rsidP="00321856">
      <w:pPr>
        <w:tabs>
          <w:tab w:val="num" w:pos="360"/>
        </w:tabs>
        <w:rPr>
          <w:rFonts w:cs="Arial"/>
          <w:spacing w:val="2"/>
          <w:lang w:val="sr-Cyrl-RS"/>
        </w:rPr>
      </w:pPr>
    </w:p>
    <w:p w14:paraId="588AC012" w14:textId="77777777" w:rsidR="003C33E2" w:rsidRPr="000E455D" w:rsidRDefault="003C33E2" w:rsidP="00321856">
      <w:pPr>
        <w:tabs>
          <w:tab w:val="num" w:pos="360"/>
        </w:tabs>
        <w:rPr>
          <w:rFonts w:cs="Arial"/>
          <w:spacing w:val="2"/>
          <w:lang w:val="sr-Cyrl-RS"/>
        </w:rPr>
      </w:pPr>
    </w:p>
    <w:p w14:paraId="76CE019D" w14:textId="110CF4E0" w:rsidR="00932668" w:rsidRPr="000E455D" w:rsidRDefault="00321856" w:rsidP="00321856">
      <w:pPr>
        <w:pStyle w:val="KDObrazac"/>
        <w:spacing w:before="0"/>
        <w:rPr>
          <w:lang w:val="sr-Latn-CS"/>
        </w:rPr>
      </w:pPr>
      <w:r w:rsidRPr="000E455D">
        <w:rPr>
          <w:lang w:val="sr-Latn-CS"/>
        </w:rPr>
        <w:lastRenderedPageBreak/>
        <w:t xml:space="preserve"> </w:t>
      </w:r>
    </w:p>
    <w:p w14:paraId="7E98CB6B" w14:textId="77777777" w:rsidR="00321856" w:rsidRDefault="00321856" w:rsidP="001B0370">
      <w:pPr>
        <w:pStyle w:val="KDObrazac"/>
        <w:spacing w:before="0"/>
        <w:rPr>
          <w:lang w:val="sr-Latn-RS"/>
        </w:rPr>
      </w:pPr>
    </w:p>
    <w:p w14:paraId="6040C643" w14:textId="348BF362" w:rsidR="00321856" w:rsidRPr="000E455D" w:rsidRDefault="00321856" w:rsidP="00321856">
      <w:pPr>
        <w:pStyle w:val="KDObrazac"/>
        <w:spacing w:before="0"/>
        <w:rPr>
          <w:lang w:val="sr-Cyrl-RS"/>
        </w:rPr>
      </w:pPr>
      <w:r w:rsidRPr="00611597">
        <w:rPr>
          <w:lang w:val="ru-RU"/>
        </w:rPr>
        <w:t xml:space="preserve">ОБРАЗАЦ </w:t>
      </w:r>
      <w:r w:rsidR="007D6398">
        <w:rPr>
          <w:lang w:val="sr-Cyrl-RS"/>
        </w:rPr>
        <w:t>10</w:t>
      </w:r>
      <w:r w:rsidRPr="000E455D">
        <w:rPr>
          <w:lang w:val="sr-Cyrl-RS"/>
        </w:rPr>
        <w:t>.</w:t>
      </w:r>
    </w:p>
    <w:p w14:paraId="2C86E485" w14:textId="77777777" w:rsidR="001B0370" w:rsidRPr="009D06DE" w:rsidRDefault="001B0370" w:rsidP="00B02E86">
      <w:pPr>
        <w:rPr>
          <w:rFonts w:cs="Arial"/>
          <w:lang w:val="sr-Cyrl-CS"/>
        </w:rPr>
      </w:pPr>
    </w:p>
    <w:p w14:paraId="7198B73F" w14:textId="77777777" w:rsidR="001B0370" w:rsidRPr="009D06DE" w:rsidRDefault="001B0370" w:rsidP="001B0370">
      <w:pPr>
        <w:spacing w:before="0"/>
        <w:rPr>
          <w:rFonts w:cs="Arial"/>
          <w:lang w:val="sr-Cyrl-CS"/>
        </w:rPr>
      </w:pPr>
    </w:p>
    <w:p w14:paraId="0ABAF1CA" w14:textId="3A06AE85"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611597" w:rsidRDefault="001B0370" w:rsidP="001B0370">
      <w:pPr>
        <w:spacing w:before="0"/>
        <w:rPr>
          <w:rFonts w:cs="Arial"/>
          <w:lang w:val="ru-RU"/>
        </w:rPr>
      </w:pPr>
    </w:p>
    <w:p w14:paraId="17F8357F" w14:textId="77777777"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14:paraId="2829095A" w14:textId="77777777" w:rsidR="001B0370" w:rsidRPr="00611597" w:rsidRDefault="001B0370" w:rsidP="001B0370">
      <w:pPr>
        <w:spacing w:before="0"/>
        <w:rPr>
          <w:rFonts w:cs="Arial"/>
          <w:lang w:val="ru-RU"/>
        </w:rPr>
      </w:pPr>
      <w:r w:rsidRPr="00611597">
        <w:rPr>
          <w:rFonts w:cs="Arial"/>
          <w:lang w:val="ru-RU"/>
        </w:rPr>
        <w:t>(назив и седиште Понуђача)</w:t>
      </w:r>
    </w:p>
    <w:p w14:paraId="49588EB9" w14:textId="77777777" w:rsidR="001B0370" w:rsidRPr="00611597" w:rsidRDefault="001B0370" w:rsidP="001B0370">
      <w:pPr>
        <w:spacing w:before="0"/>
        <w:rPr>
          <w:rFonts w:cs="Arial"/>
          <w:lang w:val="ru-RU"/>
        </w:rPr>
      </w:pPr>
      <w:r w:rsidRPr="00611597">
        <w:rPr>
          <w:rFonts w:cs="Arial"/>
          <w:lang w:val="ru-RU"/>
        </w:rPr>
        <w:t>МАТИЧНИ БРОЈ ДУЖНИКА (Понуђача): ..................................................................</w:t>
      </w:r>
    </w:p>
    <w:p w14:paraId="65681E8E" w14:textId="77777777" w:rsidR="001B0370" w:rsidRPr="00611597" w:rsidRDefault="001B0370" w:rsidP="001B0370">
      <w:pPr>
        <w:spacing w:before="0"/>
        <w:rPr>
          <w:rFonts w:cs="Arial"/>
          <w:lang w:val="ru-RU"/>
        </w:rPr>
      </w:pPr>
      <w:r w:rsidRPr="00611597">
        <w:rPr>
          <w:rFonts w:cs="Arial"/>
          <w:lang w:val="ru-RU"/>
        </w:rPr>
        <w:t>ТЕКУЋИ РАЧУН ДУЖНИКА (Понуђача): ...................................................................</w:t>
      </w:r>
    </w:p>
    <w:p w14:paraId="66691523" w14:textId="77777777" w:rsidR="001B0370" w:rsidRPr="009D06DE" w:rsidRDefault="001B0370" w:rsidP="001B0370">
      <w:pPr>
        <w:spacing w:before="0"/>
        <w:rPr>
          <w:rFonts w:cs="Arial"/>
          <w:lang w:val="ru-RU"/>
        </w:rPr>
      </w:pPr>
      <w:r w:rsidRPr="009D06DE">
        <w:rPr>
          <w:rFonts w:cs="Arial"/>
          <w:lang w:val="ru-RU"/>
        </w:rPr>
        <w:t>ПИБ ДУЖНИКА (Понуђача): ........................................................................................</w:t>
      </w:r>
    </w:p>
    <w:p w14:paraId="685CBA9A" w14:textId="77777777" w:rsidR="001B0370" w:rsidRPr="009D06DE" w:rsidRDefault="001B0370" w:rsidP="001B0370">
      <w:pPr>
        <w:spacing w:before="0"/>
        <w:rPr>
          <w:rFonts w:cs="Arial"/>
          <w:lang w:val="ru-RU"/>
        </w:rPr>
      </w:pPr>
    </w:p>
    <w:p w14:paraId="486F8C72" w14:textId="77777777" w:rsidR="001B0370" w:rsidRPr="00611597" w:rsidRDefault="001B0370" w:rsidP="001B0370">
      <w:pPr>
        <w:spacing w:before="0"/>
        <w:rPr>
          <w:rFonts w:cs="Arial"/>
          <w:lang w:val="ru-RU"/>
        </w:rPr>
      </w:pPr>
      <w:r w:rsidRPr="00611597">
        <w:rPr>
          <w:rFonts w:cs="Arial"/>
          <w:lang w:val="ru-RU"/>
        </w:rPr>
        <w:t>и з д а ј е  д а н а ............................ године</w:t>
      </w:r>
    </w:p>
    <w:p w14:paraId="7A6BDDD5" w14:textId="77777777" w:rsidR="001B0370" w:rsidRPr="00611597" w:rsidRDefault="001B0370" w:rsidP="001B0370">
      <w:pPr>
        <w:spacing w:before="0"/>
        <w:rPr>
          <w:rFonts w:cs="Arial"/>
          <w:lang w:val="ru-RU"/>
        </w:rPr>
      </w:pPr>
    </w:p>
    <w:p w14:paraId="172A2E37" w14:textId="77777777" w:rsidR="001B0370" w:rsidRPr="00611597" w:rsidRDefault="001B0370" w:rsidP="001B0370">
      <w:pPr>
        <w:spacing w:before="0"/>
        <w:rPr>
          <w:rFonts w:cs="Arial"/>
          <w:lang w:val="ru-RU"/>
        </w:rPr>
      </w:pPr>
    </w:p>
    <w:p w14:paraId="483BB4F1" w14:textId="08DC4E19"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14:paraId="35996DE6" w14:textId="77777777" w:rsidR="001B0370" w:rsidRPr="00611597" w:rsidRDefault="001B0370" w:rsidP="001B0370">
      <w:pPr>
        <w:spacing w:before="0"/>
        <w:jc w:val="center"/>
        <w:rPr>
          <w:rFonts w:cs="Arial"/>
          <w:b/>
          <w:lang w:val="ru-RU"/>
        </w:rPr>
      </w:pPr>
    </w:p>
    <w:p w14:paraId="5A19DD0E" w14:textId="13691125"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1A2E21">
        <w:rPr>
          <w:rFonts w:cs="Arial"/>
          <w:b w:val="0"/>
          <w:sz w:val="22"/>
          <w:szCs w:val="22"/>
          <w:lang w:val="sr-Cyrl-RS"/>
        </w:rPr>
        <w:t>Балканска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14:paraId="2D424D62" w14:textId="77777777"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14:paraId="639F86A2" w14:textId="4F917B58"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,мин.3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w:t>
      </w:r>
      <w:r w:rsidR="00C3657E">
        <w:rPr>
          <w:rFonts w:eastAsia="Calibri" w:cs="Arial"/>
          <w:lang w:val="sr-Cyrl-RS"/>
        </w:rPr>
        <w:t xml:space="preserve"> овог</w:t>
      </w:r>
      <w:r w:rsidR="001B0370" w:rsidRPr="00611597">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611597">
        <w:rPr>
          <w:rFonts w:cs="Arial"/>
          <w:lang w:val="sr-Cyrl-RS"/>
        </w:rPr>
        <w:t>.</w:t>
      </w:r>
    </w:p>
    <w:p w14:paraId="79FCF37A" w14:textId="77777777" w:rsidR="001B0370" w:rsidRPr="00611597" w:rsidRDefault="001B0370" w:rsidP="001B0370">
      <w:pPr>
        <w:spacing w:before="0"/>
        <w:rPr>
          <w:rFonts w:cs="Arial"/>
          <w:lang w:val="sr-Cyrl-RS"/>
        </w:rPr>
      </w:pPr>
    </w:p>
    <w:p w14:paraId="78158E78" w14:textId="665FC4A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14:paraId="6E079B3C" w14:textId="77777777" w:rsidR="001B0370" w:rsidRPr="000E455D" w:rsidRDefault="001B0370" w:rsidP="001B0370">
      <w:pPr>
        <w:pStyle w:val="Default"/>
        <w:spacing w:before="0"/>
        <w:rPr>
          <w:rFonts w:ascii="Arial" w:hAnsi="Arial" w:cs="Arial"/>
          <w:color w:val="auto"/>
          <w:sz w:val="22"/>
          <w:szCs w:val="22"/>
          <w:lang w:val="sr-Cyrl-CS"/>
        </w:rPr>
      </w:pPr>
    </w:p>
    <w:p w14:paraId="34DB4090"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5A48A037" w14:textId="77777777" w:rsidR="001B0370" w:rsidRPr="000E455D" w:rsidRDefault="001B0370" w:rsidP="001B0370">
      <w:pPr>
        <w:pStyle w:val="Default"/>
        <w:spacing w:before="0"/>
        <w:rPr>
          <w:rFonts w:ascii="Arial" w:hAnsi="Arial" w:cs="Arial"/>
          <w:color w:val="auto"/>
          <w:sz w:val="22"/>
          <w:szCs w:val="22"/>
          <w:lang w:val="sr-Cyrl-CS"/>
        </w:rPr>
      </w:pPr>
    </w:p>
    <w:p w14:paraId="2F3737E5" w14:textId="155ABECC"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746824D4" w14:textId="77777777" w:rsidR="001B0370" w:rsidRPr="000E455D" w:rsidRDefault="001B0370" w:rsidP="001B0370">
      <w:pPr>
        <w:pStyle w:val="Default"/>
        <w:spacing w:before="0"/>
        <w:rPr>
          <w:rFonts w:ascii="Arial" w:hAnsi="Arial" w:cs="Arial"/>
          <w:color w:val="auto"/>
          <w:sz w:val="22"/>
          <w:szCs w:val="22"/>
          <w:lang w:val="sr-Cyrl-CS"/>
        </w:rPr>
      </w:pPr>
    </w:p>
    <w:p w14:paraId="5A59D4A5" w14:textId="20EB537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33FB30E" w14:textId="77777777" w:rsidR="001B0370" w:rsidRPr="000E455D" w:rsidRDefault="001B0370" w:rsidP="001B0370">
      <w:pPr>
        <w:pStyle w:val="Default"/>
        <w:spacing w:before="0"/>
        <w:rPr>
          <w:rFonts w:ascii="Arial" w:hAnsi="Arial" w:cs="Arial"/>
          <w:color w:val="auto"/>
          <w:sz w:val="22"/>
          <w:szCs w:val="22"/>
          <w:lang w:val="sr-Cyrl-CS"/>
        </w:rPr>
      </w:pPr>
    </w:p>
    <w:p w14:paraId="7DC4F640" w14:textId="5556592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27F11C" w14:textId="77777777" w:rsidR="001B0370" w:rsidRPr="000E455D" w:rsidRDefault="001B0370" w:rsidP="001B0370">
      <w:pPr>
        <w:pStyle w:val="Default"/>
        <w:spacing w:before="0"/>
        <w:rPr>
          <w:rFonts w:ascii="Arial" w:hAnsi="Arial" w:cs="Arial"/>
          <w:color w:val="auto"/>
          <w:sz w:val="22"/>
          <w:szCs w:val="22"/>
          <w:lang w:val="sr-Cyrl-CS"/>
        </w:rPr>
      </w:pPr>
    </w:p>
    <w:p w14:paraId="7F597C62"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2705CB2A" w14:textId="77777777" w:rsidR="001B0370" w:rsidRPr="00611597" w:rsidRDefault="001B0370" w:rsidP="001B0370">
      <w:pPr>
        <w:spacing w:before="0"/>
        <w:rPr>
          <w:rFonts w:cs="Arial"/>
          <w:lang w:val="sr-Cyrl-CS"/>
        </w:rPr>
      </w:pPr>
    </w:p>
    <w:p w14:paraId="244FE4FF" w14:textId="77777777"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2810E334" w14:textId="02D72DB6"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2AE91031" w14:textId="13790ACD"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4A1EFA85" w14:textId="77777777"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0E1DB59D" w14:textId="77777777" w:rsidTr="00BE2EA9">
        <w:trPr>
          <w:jc w:val="center"/>
        </w:trPr>
        <w:tc>
          <w:tcPr>
            <w:tcW w:w="3882" w:type="dxa"/>
          </w:tcPr>
          <w:p w14:paraId="217DAE8A" w14:textId="77777777" w:rsidR="001B0370" w:rsidRPr="000E455D" w:rsidRDefault="001B0370" w:rsidP="00BE2EA9">
            <w:pPr>
              <w:spacing w:before="0"/>
              <w:jc w:val="center"/>
              <w:rPr>
                <w:rFonts w:cs="Arial"/>
              </w:rPr>
            </w:pPr>
            <w:r w:rsidRPr="000E455D">
              <w:rPr>
                <w:rFonts w:cs="Arial"/>
              </w:rPr>
              <w:t>Датум:</w:t>
            </w:r>
          </w:p>
        </w:tc>
        <w:tc>
          <w:tcPr>
            <w:tcW w:w="2127" w:type="dxa"/>
          </w:tcPr>
          <w:p w14:paraId="6D9D9F06" w14:textId="77777777" w:rsidR="001B0370" w:rsidRPr="000E455D" w:rsidRDefault="001B0370" w:rsidP="00BE2EA9">
            <w:pPr>
              <w:spacing w:before="0"/>
              <w:jc w:val="center"/>
              <w:rPr>
                <w:rFonts w:cs="Arial"/>
                <w:lang w:val="ru-RU"/>
              </w:rPr>
            </w:pPr>
          </w:p>
        </w:tc>
        <w:tc>
          <w:tcPr>
            <w:tcW w:w="4022" w:type="dxa"/>
          </w:tcPr>
          <w:p w14:paraId="52EAA08A"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1F18BD24" w14:textId="77777777" w:rsidTr="00BE2EA9">
        <w:trPr>
          <w:jc w:val="center"/>
        </w:trPr>
        <w:tc>
          <w:tcPr>
            <w:tcW w:w="3882" w:type="dxa"/>
          </w:tcPr>
          <w:p w14:paraId="24CCF598" w14:textId="77777777" w:rsidR="001B0370" w:rsidRPr="000E455D" w:rsidRDefault="001B0370" w:rsidP="00BE2EA9">
            <w:pPr>
              <w:spacing w:before="0"/>
              <w:jc w:val="center"/>
              <w:rPr>
                <w:rFonts w:cs="Arial"/>
              </w:rPr>
            </w:pPr>
          </w:p>
        </w:tc>
        <w:tc>
          <w:tcPr>
            <w:tcW w:w="2127" w:type="dxa"/>
          </w:tcPr>
          <w:p w14:paraId="65F68C7A" w14:textId="77777777" w:rsidR="001B0370" w:rsidRPr="000E455D" w:rsidRDefault="001B0370" w:rsidP="00BE2EA9">
            <w:pPr>
              <w:spacing w:before="0"/>
              <w:jc w:val="center"/>
              <w:rPr>
                <w:rFonts w:cs="Arial"/>
              </w:rPr>
            </w:pPr>
            <w:r w:rsidRPr="000E455D">
              <w:rPr>
                <w:rFonts w:cs="Arial"/>
              </w:rPr>
              <w:t>М.П.</w:t>
            </w:r>
          </w:p>
        </w:tc>
        <w:tc>
          <w:tcPr>
            <w:tcW w:w="4022" w:type="dxa"/>
          </w:tcPr>
          <w:p w14:paraId="3E78105E" w14:textId="77777777" w:rsidR="001B0370" w:rsidRPr="000E455D" w:rsidRDefault="001B0370" w:rsidP="00BE2EA9">
            <w:pPr>
              <w:spacing w:before="0"/>
              <w:jc w:val="center"/>
              <w:rPr>
                <w:rFonts w:cs="Arial"/>
                <w:lang w:val="ru-RU"/>
              </w:rPr>
            </w:pPr>
          </w:p>
        </w:tc>
      </w:tr>
      <w:tr w:rsidR="000E455D" w:rsidRPr="000E455D" w14:paraId="3307DF3A" w14:textId="77777777" w:rsidTr="00BE2EA9">
        <w:trPr>
          <w:jc w:val="center"/>
        </w:trPr>
        <w:tc>
          <w:tcPr>
            <w:tcW w:w="3882" w:type="dxa"/>
            <w:tcBorders>
              <w:bottom w:val="single" w:sz="4" w:space="0" w:color="auto"/>
            </w:tcBorders>
          </w:tcPr>
          <w:p w14:paraId="131CE380" w14:textId="77777777" w:rsidR="001B0370" w:rsidRPr="000E455D" w:rsidRDefault="001B0370" w:rsidP="00BE2EA9">
            <w:pPr>
              <w:spacing w:before="0"/>
              <w:jc w:val="center"/>
              <w:rPr>
                <w:rFonts w:cs="Arial"/>
              </w:rPr>
            </w:pPr>
          </w:p>
        </w:tc>
        <w:tc>
          <w:tcPr>
            <w:tcW w:w="2127" w:type="dxa"/>
          </w:tcPr>
          <w:p w14:paraId="56505BAC"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0E455D" w:rsidRDefault="001B0370" w:rsidP="00BE2EA9">
            <w:pPr>
              <w:spacing w:before="0"/>
              <w:jc w:val="center"/>
              <w:rPr>
                <w:rFonts w:cs="Arial"/>
                <w:lang w:val="ru-RU"/>
              </w:rPr>
            </w:pPr>
          </w:p>
        </w:tc>
      </w:tr>
      <w:tr w:rsidR="001B0370" w:rsidRPr="000E455D" w14:paraId="22C3DE39" w14:textId="77777777" w:rsidTr="00BE2EA9">
        <w:trPr>
          <w:trHeight w:val="389"/>
          <w:jc w:val="center"/>
        </w:trPr>
        <w:tc>
          <w:tcPr>
            <w:tcW w:w="3882" w:type="dxa"/>
            <w:tcBorders>
              <w:top w:val="single" w:sz="4" w:space="0" w:color="auto"/>
            </w:tcBorders>
          </w:tcPr>
          <w:p w14:paraId="500B8FC8" w14:textId="77777777" w:rsidR="001B0370" w:rsidRPr="000E455D" w:rsidRDefault="001B0370" w:rsidP="00BE2EA9">
            <w:pPr>
              <w:spacing w:before="0"/>
              <w:jc w:val="center"/>
              <w:rPr>
                <w:rFonts w:cs="Arial"/>
              </w:rPr>
            </w:pPr>
          </w:p>
        </w:tc>
        <w:tc>
          <w:tcPr>
            <w:tcW w:w="2127" w:type="dxa"/>
          </w:tcPr>
          <w:p w14:paraId="6697D215" w14:textId="77777777" w:rsidR="001B0370" w:rsidRPr="000E455D"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0E455D" w:rsidRDefault="001B0370" w:rsidP="00BE2EA9">
            <w:pPr>
              <w:spacing w:before="0"/>
              <w:jc w:val="center"/>
              <w:rPr>
                <w:rFonts w:cs="Arial"/>
                <w:lang w:val="ru-RU"/>
              </w:rPr>
            </w:pPr>
          </w:p>
        </w:tc>
      </w:tr>
    </w:tbl>
    <w:p w14:paraId="4F30F125" w14:textId="77777777" w:rsidR="001B0370" w:rsidRPr="000E455D" w:rsidRDefault="001B0370" w:rsidP="001B0370">
      <w:pPr>
        <w:spacing w:before="0"/>
        <w:ind w:firstLine="720"/>
        <w:rPr>
          <w:rFonts w:cs="Arial"/>
          <w:lang w:val="ru-RU"/>
        </w:rPr>
      </w:pPr>
    </w:p>
    <w:p w14:paraId="239FFA60" w14:textId="77777777" w:rsidR="001B0370" w:rsidRPr="000E455D" w:rsidRDefault="001B0370" w:rsidP="001B0370">
      <w:pPr>
        <w:spacing w:before="0"/>
        <w:ind w:firstLine="720"/>
        <w:rPr>
          <w:rFonts w:cs="Arial"/>
          <w:lang w:val="ru-RU"/>
        </w:rPr>
      </w:pPr>
    </w:p>
    <w:p w14:paraId="4B54F7DC" w14:textId="77777777" w:rsidR="001B0370" w:rsidRPr="000E455D" w:rsidRDefault="001B0370" w:rsidP="001B0370">
      <w:pPr>
        <w:spacing w:before="0"/>
        <w:ind w:firstLine="720"/>
        <w:rPr>
          <w:rFonts w:cs="Arial"/>
          <w:lang w:val="ru-RU"/>
        </w:rPr>
      </w:pPr>
      <w:r w:rsidRPr="000E455D">
        <w:rPr>
          <w:rFonts w:cs="Arial"/>
          <w:lang w:val="ru-RU"/>
        </w:rPr>
        <w:t>Прилог:</w:t>
      </w:r>
    </w:p>
    <w:p w14:paraId="15B59B99" w14:textId="0A538C26"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14:paraId="577AFDEA" w14:textId="13FD2C4A"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14:paraId="549B6EFA" w14:textId="77777777"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611597" w:rsidRDefault="001B0370" w:rsidP="001B0370">
      <w:pPr>
        <w:pStyle w:val="ListParagraph"/>
        <w:spacing w:before="0" w:after="0" w:line="240" w:lineRule="auto"/>
        <w:rPr>
          <w:rFonts w:ascii="Arial" w:hAnsi="Arial" w:cs="Arial"/>
          <w:lang w:val="ru-RU"/>
        </w:rPr>
      </w:pPr>
    </w:p>
    <w:p w14:paraId="5FDCFB2C" w14:textId="77777777" w:rsidR="001B0370" w:rsidRPr="00611597" w:rsidRDefault="001B0370" w:rsidP="001B0370">
      <w:pPr>
        <w:pStyle w:val="ListParagraph"/>
        <w:spacing w:before="0" w:after="0" w:line="240" w:lineRule="auto"/>
        <w:rPr>
          <w:rFonts w:ascii="Arial" w:hAnsi="Arial" w:cs="Arial"/>
          <w:lang w:val="ru-RU"/>
        </w:rPr>
      </w:pPr>
    </w:p>
    <w:p w14:paraId="3B9CA731" w14:textId="14015EF6"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0E455D" w:rsidRDefault="00030949" w:rsidP="001B0370">
      <w:pPr>
        <w:spacing w:before="0"/>
        <w:jc w:val="right"/>
        <w:rPr>
          <w:rFonts w:cs="Arial"/>
          <w:b/>
          <w:lang w:val="sr-Cyrl-RS"/>
        </w:rPr>
      </w:pPr>
    </w:p>
    <w:p w14:paraId="4EEFDEE0" w14:textId="77777777" w:rsidR="00030949" w:rsidRPr="000E455D" w:rsidRDefault="00030949" w:rsidP="001B0370">
      <w:pPr>
        <w:spacing w:before="0"/>
        <w:jc w:val="right"/>
        <w:rPr>
          <w:rFonts w:cs="Arial"/>
          <w:b/>
          <w:lang w:val="sr-Cyrl-RS"/>
        </w:rPr>
      </w:pPr>
    </w:p>
    <w:p w14:paraId="3AAAEF57" w14:textId="77777777" w:rsidR="002D2B2D" w:rsidRPr="000E455D" w:rsidRDefault="002D2B2D" w:rsidP="001B0370">
      <w:pPr>
        <w:spacing w:before="0"/>
        <w:jc w:val="right"/>
        <w:rPr>
          <w:rFonts w:cs="Arial"/>
          <w:b/>
          <w:lang w:val="sr-Cyrl-RS"/>
        </w:rPr>
      </w:pPr>
    </w:p>
    <w:p w14:paraId="4AAC9E78" w14:textId="77777777" w:rsidR="002D2B2D" w:rsidRPr="000E455D" w:rsidRDefault="002D2B2D" w:rsidP="001B0370">
      <w:pPr>
        <w:spacing w:before="0"/>
        <w:jc w:val="right"/>
        <w:rPr>
          <w:rFonts w:cs="Arial"/>
          <w:b/>
          <w:lang w:val="sr-Cyrl-RS"/>
        </w:rPr>
      </w:pPr>
    </w:p>
    <w:p w14:paraId="5B482E78" w14:textId="77777777" w:rsidR="002D2B2D" w:rsidRPr="000E455D" w:rsidRDefault="002D2B2D" w:rsidP="001B0370">
      <w:pPr>
        <w:spacing w:before="0"/>
        <w:jc w:val="right"/>
        <w:rPr>
          <w:rFonts w:cs="Arial"/>
          <w:b/>
          <w:lang w:val="sr-Cyrl-RS"/>
        </w:rPr>
      </w:pPr>
    </w:p>
    <w:p w14:paraId="7B2B995E" w14:textId="77777777" w:rsidR="002D2B2D" w:rsidRPr="000E455D" w:rsidRDefault="002D2B2D" w:rsidP="001B0370">
      <w:pPr>
        <w:spacing w:before="0"/>
        <w:jc w:val="right"/>
        <w:rPr>
          <w:rFonts w:cs="Arial"/>
          <w:b/>
          <w:lang w:val="sr-Cyrl-RS"/>
        </w:rPr>
      </w:pPr>
    </w:p>
    <w:p w14:paraId="52A79AF1" w14:textId="77777777" w:rsidR="002D2B2D" w:rsidRPr="000E455D" w:rsidRDefault="002D2B2D" w:rsidP="001B0370">
      <w:pPr>
        <w:spacing w:before="0"/>
        <w:jc w:val="right"/>
        <w:rPr>
          <w:rFonts w:cs="Arial"/>
          <w:b/>
          <w:lang w:val="sr-Cyrl-RS"/>
        </w:rPr>
      </w:pPr>
    </w:p>
    <w:p w14:paraId="02EFE9B2" w14:textId="77777777" w:rsidR="002D2B2D" w:rsidRPr="000E455D" w:rsidRDefault="002D2B2D" w:rsidP="001B0370">
      <w:pPr>
        <w:spacing w:before="0"/>
        <w:jc w:val="right"/>
        <w:rPr>
          <w:rFonts w:cs="Arial"/>
          <w:b/>
          <w:lang w:val="sr-Cyrl-RS"/>
        </w:rPr>
      </w:pPr>
    </w:p>
    <w:p w14:paraId="48E4F27C" w14:textId="77777777" w:rsidR="002D2B2D" w:rsidRPr="000E455D" w:rsidRDefault="002D2B2D" w:rsidP="001B0370">
      <w:pPr>
        <w:spacing w:before="0"/>
        <w:jc w:val="right"/>
        <w:rPr>
          <w:rFonts w:cs="Arial"/>
          <w:b/>
          <w:lang w:val="sr-Cyrl-RS"/>
        </w:rPr>
      </w:pPr>
    </w:p>
    <w:p w14:paraId="123747F5" w14:textId="77777777" w:rsidR="002D2B2D" w:rsidRDefault="002D2B2D" w:rsidP="001B0370">
      <w:pPr>
        <w:spacing w:before="0"/>
        <w:jc w:val="right"/>
        <w:rPr>
          <w:rFonts w:cs="Arial"/>
          <w:b/>
          <w:lang w:val="sr-Latn-RS"/>
        </w:rPr>
      </w:pPr>
    </w:p>
    <w:p w14:paraId="26369122" w14:textId="77777777" w:rsidR="00321856" w:rsidRDefault="00321856" w:rsidP="001B0370">
      <w:pPr>
        <w:spacing w:before="0"/>
        <w:jc w:val="right"/>
        <w:rPr>
          <w:rFonts w:cs="Arial"/>
          <w:b/>
          <w:lang w:val="sr-Latn-RS"/>
        </w:rPr>
      </w:pPr>
    </w:p>
    <w:p w14:paraId="2ADE7ECB" w14:textId="77777777" w:rsidR="002D2B2D" w:rsidRDefault="002D2B2D" w:rsidP="001B5F0E">
      <w:pPr>
        <w:spacing w:before="0"/>
        <w:rPr>
          <w:rFonts w:cs="Arial"/>
          <w:b/>
          <w:lang w:val="sr-Cyrl-RS"/>
        </w:rPr>
      </w:pPr>
    </w:p>
    <w:p w14:paraId="74CABAFE" w14:textId="77777777" w:rsidR="00891306" w:rsidRDefault="00891306" w:rsidP="001B5F0E">
      <w:pPr>
        <w:spacing w:before="0"/>
        <w:rPr>
          <w:rFonts w:cs="Arial"/>
          <w:b/>
          <w:lang w:val="sr-Cyrl-RS"/>
        </w:rPr>
      </w:pPr>
    </w:p>
    <w:p w14:paraId="20748EC6" w14:textId="77777777" w:rsidR="00891306" w:rsidRPr="000E455D" w:rsidRDefault="00891306" w:rsidP="001B5F0E">
      <w:pPr>
        <w:spacing w:before="0"/>
        <w:rPr>
          <w:rFonts w:cs="Arial"/>
          <w:b/>
          <w:lang w:val="sr-Cyrl-RS"/>
        </w:rPr>
      </w:pPr>
    </w:p>
    <w:p w14:paraId="34B3019F" w14:textId="77777777" w:rsidR="002D2B2D" w:rsidRPr="000E455D" w:rsidRDefault="002D2B2D" w:rsidP="001B0370">
      <w:pPr>
        <w:spacing w:before="0"/>
        <w:jc w:val="right"/>
        <w:rPr>
          <w:rFonts w:cs="Arial"/>
          <w:b/>
          <w:lang w:val="sr-Cyrl-RS"/>
        </w:rPr>
      </w:pPr>
    </w:p>
    <w:p w14:paraId="5251FC5D" w14:textId="77777777" w:rsidR="002D2B2D" w:rsidRPr="000E455D" w:rsidRDefault="002D2B2D" w:rsidP="001B0370">
      <w:pPr>
        <w:spacing w:before="0"/>
        <w:jc w:val="right"/>
        <w:rPr>
          <w:rFonts w:cs="Arial"/>
          <w:b/>
          <w:lang w:val="sr-Cyrl-RS"/>
        </w:rPr>
      </w:pPr>
    </w:p>
    <w:p w14:paraId="63461FD3" w14:textId="77777777" w:rsidR="00030949" w:rsidRDefault="00030949" w:rsidP="001B0370">
      <w:pPr>
        <w:spacing w:before="0"/>
        <w:jc w:val="right"/>
        <w:rPr>
          <w:rFonts w:cs="Arial"/>
          <w:b/>
          <w:lang w:val="sr-Cyrl-RS"/>
        </w:rPr>
      </w:pPr>
    </w:p>
    <w:p w14:paraId="60EAB580" w14:textId="22573A76" w:rsidR="006A702B" w:rsidRPr="000E455D" w:rsidRDefault="006A702B" w:rsidP="006A702B">
      <w:pPr>
        <w:pStyle w:val="KDObrazac"/>
        <w:spacing w:before="0"/>
        <w:rPr>
          <w:lang w:val="sr-Cyrl-RS"/>
        </w:rPr>
      </w:pPr>
      <w:r w:rsidRPr="00611597">
        <w:rPr>
          <w:lang w:val="ru-RU"/>
        </w:rPr>
        <w:t xml:space="preserve">ОБРАЗАЦ </w:t>
      </w:r>
      <w:r>
        <w:rPr>
          <w:lang w:val="sr-Cyrl-RS"/>
        </w:rPr>
        <w:t>11</w:t>
      </w:r>
      <w:r w:rsidRPr="000E455D">
        <w:rPr>
          <w:lang w:val="sr-Cyrl-RS"/>
        </w:rPr>
        <w:t>.</w:t>
      </w:r>
    </w:p>
    <w:p w14:paraId="65B80D7F" w14:textId="77777777" w:rsidR="006A702B" w:rsidRPr="000E455D" w:rsidRDefault="006A702B" w:rsidP="001B0370">
      <w:pPr>
        <w:spacing w:before="0"/>
        <w:jc w:val="right"/>
        <w:rPr>
          <w:rFonts w:cs="Arial"/>
          <w:b/>
          <w:lang w:val="sr-Cyrl-RS"/>
        </w:rPr>
      </w:pPr>
    </w:p>
    <w:p w14:paraId="62484940" w14:textId="77777777" w:rsidR="004E0FFC" w:rsidRPr="009D06DE" w:rsidRDefault="004E0FFC" w:rsidP="001B0370">
      <w:pPr>
        <w:spacing w:before="0"/>
        <w:jc w:val="right"/>
        <w:rPr>
          <w:rFonts w:cs="Arial"/>
          <w:b/>
          <w:lang w:val="sr-Cyrl-RS"/>
        </w:rPr>
      </w:pPr>
    </w:p>
    <w:p w14:paraId="27C2411A" w14:textId="77777777" w:rsidR="004E0FFC" w:rsidRPr="00611597" w:rsidRDefault="004E0FFC" w:rsidP="004E0FFC">
      <w:pPr>
        <w:spacing w:before="0"/>
        <w:rPr>
          <w:rFonts w:cs="Arial"/>
          <w:lang w:val="ru-RU"/>
        </w:rPr>
      </w:pP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сн</w:t>
      </w:r>
      <w:r w:rsidRPr="000E455D">
        <w:rPr>
          <w:rFonts w:cs="Arial"/>
        </w:rPr>
        <w:t>o</w:t>
      </w:r>
      <w:r w:rsidRPr="009D06DE">
        <w:rPr>
          <w:rFonts w:cs="Arial"/>
          <w:lang w:val="sr-Cyrl-RS"/>
        </w:rPr>
        <w:t xml:space="preserve">ву </w:t>
      </w:r>
      <w:r w:rsidRPr="000E455D">
        <w:rPr>
          <w:rFonts w:cs="Arial"/>
        </w:rPr>
        <w:t>o</w:t>
      </w:r>
      <w:r w:rsidRPr="009D06DE">
        <w:rPr>
          <w:rFonts w:cs="Arial"/>
          <w:lang w:val="sr-Cyrl-RS"/>
        </w:rPr>
        <w:t>др</w:t>
      </w:r>
      <w:r w:rsidRPr="000E455D">
        <w:rPr>
          <w:rFonts w:cs="Arial"/>
        </w:rPr>
        <w:t>e</w:t>
      </w:r>
      <w:r w:rsidRPr="009D06DE">
        <w:rPr>
          <w:rFonts w:cs="Arial"/>
          <w:lang w:val="sr-Cyrl-RS"/>
        </w:rPr>
        <w:t>дби З</w:t>
      </w:r>
      <w:r w:rsidRPr="000E455D">
        <w:rPr>
          <w:rFonts w:cs="Arial"/>
        </w:rPr>
        <w:t>a</w:t>
      </w:r>
      <w:r w:rsidRPr="009D06DE">
        <w:rPr>
          <w:rFonts w:cs="Arial"/>
          <w:lang w:val="sr-Cyrl-RS"/>
        </w:rPr>
        <w:t>к</w:t>
      </w:r>
      <w:r w:rsidRPr="000E455D">
        <w:rPr>
          <w:rFonts w:cs="Arial"/>
        </w:rPr>
        <w:t>o</w:t>
      </w: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 xml:space="preserve"> м</w:t>
      </w:r>
      <w:r w:rsidRPr="000E455D">
        <w:rPr>
          <w:rFonts w:cs="Arial"/>
        </w:rPr>
        <w:t>e</w:t>
      </w:r>
      <w:r w:rsidRPr="009D06DE">
        <w:rPr>
          <w:rFonts w:cs="Arial"/>
          <w:lang w:val="sr-Cyrl-RS"/>
        </w:rPr>
        <w:t>ници (Сл. лист ФНР</w:t>
      </w:r>
      <w:r w:rsidRPr="000E455D">
        <w:rPr>
          <w:rFonts w:cs="Arial"/>
        </w:rPr>
        <w:t>J</w:t>
      </w:r>
      <w:r w:rsidRPr="009D06DE">
        <w:rPr>
          <w:rFonts w:cs="Arial"/>
          <w:lang w:val="sr-Cyrl-RS"/>
        </w:rPr>
        <w:t xml:space="preserve"> бр. 104/46 и 18/58; Сл. лист СФР</w:t>
      </w:r>
      <w:r w:rsidRPr="000E455D">
        <w:rPr>
          <w:rFonts w:cs="Arial"/>
        </w:rPr>
        <w:t>J</w:t>
      </w:r>
      <w:r w:rsidRPr="009D06DE">
        <w:rPr>
          <w:rFonts w:cs="Arial"/>
          <w:lang w:val="sr-Cyrl-RS"/>
        </w:rPr>
        <w:t xml:space="preserve"> бр. 16/65, 54/70 и 57/89; Сл. лист СР</w:t>
      </w:r>
      <w:r w:rsidRPr="000E455D">
        <w:rPr>
          <w:rFonts w:cs="Arial"/>
        </w:rPr>
        <w:t>J</w:t>
      </w:r>
      <w:r w:rsidRPr="009D06DE">
        <w:rPr>
          <w:rFonts w:cs="Arial"/>
          <w:lang w:val="sr-Cyrl-RS"/>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611597" w:rsidRDefault="004E0FFC" w:rsidP="001B0370">
      <w:pPr>
        <w:spacing w:before="0"/>
        <w:rPr>
          <w:rFonts w:cs="Arial"/>
          <w:lang w:val="ru-RU"/>
        </w:rPr>
      </w:pPr>
    </w:p>
    <w:p w14:paraId="0BF14BA3" w14:textId="77777777" w:rsidR="001B0370" w:rsidRPr="00611597" w:rsidRDefault="001B0370" w:rsidP="001B0370">
      <w:pPr>
        <w:spacing w:before="0"/>
        <w:rPr>
          <w:rFonts w:cs="Arial"/>
          <w:lang w:val="ru-RU"/>
        </w:rPr>
      </w:pPr>
      <w:r w:rsidRPr="00611597">
        <w:rPr>
          <w:rFonts w:cs="Arial"/>
          <w:lang w:val="ru-RU"/>
        </w:rPr>
        <w:t>(напомена: не доставља се у понуди)</w:t>
      </w:r>
    </w:p>
    <w:p w14:paraId="0A2F0F0B" w14:textId="77777777" w:rsidR="004E0FFC" w:rsidRPr="00611597" w:rsidRDefault="004E0FFC" w:rsidP="001B0370">
      <w:pPr>
        <w:spacing w:before="0"/>
        <w:rPr>
          <w:rFonts w:cs="Arial"/>
          <w:lang w:val="ru-RU"/>
        </w:rPr>
      </w:pPr>
    </w:p>
    <w:p w14:paraId="58386A3A" w14:textId="77777777" w:rsidR="004E0FFC" w:rsidRPr="000E455D" w:rsidRDefault="004E0FFC" w:rsidP="004E0FFC">
      <w:pPr>
        <w:spacing w:before="0"/>
        <w:rPr>
          <w:rFonts w:cs="Arial"/>
          <w:lang w:val="ru-RU"/>
        </w:rPr>
      </w:pPr>
      <w:r w:rsidRPr="00611597">
        <w:rPr>
          <w:rFonts w:cs="Arial"/>
          <w:lang w:val="ru-RU"/>
        </w:rPr>
        <w:t xml:space="preserve">ДУЖНИК:  </w:t>
      </w:r>
      <w:r w:rsidRPr="000E455D">
        <w:rPr>
          <w:rFonts w:cs="Arial"/>
          <w:lang w:val="ru-RU"/>
        </w:rPr>
        <w:t>…………………………………………………………………………........................</w:t>
      </w:r>
    </w:p>
    <w:p w14:paraId="075010BC" w14:textId="77777777" w:rsidR="004E0FFC" w:rsidRPr="00611597" w:rsidRDefault="004E0FFC" w:rsidP="004E0FFC">
      <w:pPr>
        <w:spacing w:before="0"/>
        <w:rPr>
          <w:rFonts w:cs="Arial"/>
          <w:lang w:val="ru-RU"/>
        </w:rPr>
      </w:pPr>
      <w:r w:rsidRPr="00611597">
        <w:rPr>
          <w:rFonts w:cs="Arial"/>
          <w:lang w:val="ru-RU"/>
        </w:rPr>
        <w:t>(назив и седиште Понуђача)</w:t>
      </w:r>
    </w:p>
    <w:p w14:paraId="259EB1B9" w14:textId="77777777" w:rsidR="004E0FFC" w:rsidRPr="00611597" w:rsidRDefault="004E0FFC" w:rsidP="004E0FFC">
      <w:pPr>
        <w:spacing w:before="0"/>
        <w:rPr>
          <w:rFonts w:cs="Arial"/>
          <w:lang w:val="ru-RU"/>
        </w:rPr>
      </w:pPr>
      <w:r w:rsidRPr="00611597">
        <w:rPr>
          <w:rFonts w:cs="Arial"/>
          <w:lang w:val="ru-RU"/>
        </w:rPr>
        <w:t>МАТИЧНИ БРОЈ ДУЖНИКА (Понуђача): ..................................................................</w:t>
      </w:r>
    </w:p>
    <w:p w14:paraId="5414CD3D" w14:textId="77777777" w:rsidR="004E0FFC" w:rsidRPr="00611597" w:rsidRDefault="004E0FFC" w:rsidP="004E0FFC">
      <w:pPr>
        <w:spacing w:before="0"/>
        <w:rPr>
          <w:rFonts w:cs="Arial"/>
          <w:lang w:val="ru-RU"/>
        </w:rPr>
      </w:pPr>
      <w:r w:rsidRPr="00611597">
        <w:rPr>
          <w:rFonts w:cs="Arial"/>
          <w:lang w:val="ru-RU"/>
        </w:rPr>
        <w:t>ТЕКУЋИ РАЧУН ДУЖНИКА (Понуђача): ...................................................................</w:t>
      </w:r>
    </w:p>
    <w:p w14:paraId="3D127E7E" w14:textId="77777777" w:rsidR="004E0FFC" w:rsidRPr="009D06DE" w:rsidRDefault="004E0FFC" w:rsidP="004E0FFC">
      <w:pPr>
        <w:spacing w:before="0"/>
        <w:rPr>
          <w:rFonts w:cs="Arial"/>
          <w:lang w:val="ru-RU"/>
        </w:rPr>
      </w:pPr>
      <w:r w:rsidRPr="009D06DE">
        <w:rPr>
          <w:rFonts w:cs="Arial"/>
          <w:lang w:val="ru-RU"/>
        </w:rPr>
        <w:t>ПИБ ДУЖНИКА (Понуђача): ........................................................................................</w:t>
      </w:r>
    </w:p>
    <w:p w14:paraId="098B7FBE" w14:textId="77777777" w:rsidR="004E0FFC" w:rsidRPr="009D06DE" w:rsidRDefault="004E0FFC" w:rsidP="004E0FFC">
      <w:pPr>
        <w:spacing w:before="0"/>
        <w:rPr>
          <w:rFonts w:cs="Arial"/>
          <w:lang w:val="ru-RU"/>
        </w:rPr>
      </w:pPr>
    </w:p>
    <w:p w14:paraId="47B058F1" w14:textId="77777777" w:rsidR="004E0FFC" w:rsidRPr="00611597" w:rsidRDefault="004E0FFC" w:rsidP="004E0FFC">
      <w:pPr>
        <w:spacing w:before="0"/>
        <w:rPr>
          <w:rFonts w:cs="Arial"/>
          <w:lang w:val="ru-RU"/>
        </w:rPr>
      </w:pPr>
      <w:r w:rsidRPr="00611597">
        <w:rPr>
          <w:rFonts w:cs="Arial"/>
          <w:lang w:val="ru-RU"/>
        </w:rPr>
        <w:t>и з д а ј е  д а н а ............................ године</w:t>
      </w:r>
    </w:p>
    <w:p w14:paraId="5350E2E0" w14:textId="77777777" w:rsidR="004E0FFC" w:rsidRPr="00611597" w:rsidRDefault="004E0FFC" w:rsidP="004E0FFC">
      <w:pPr>
        <w:spacing w:before="0"/>
        <w:rPr>
          <w:rFonts w:cs="Arial"/>
          <w:lang w:val="ru-RU"/>
        </w:rPr>
      </w:pPr>
    </w:p>
    <w:p w14:paraId="611C9698" w14:textId="77777777" w:rsidR="004E0FFC" w:rsidRPr="00611597" w:rsidRDefault="004E0FFC" w:rsidP="004E0FFC">
      <w:pPr>
        <w:spacing w:before="0"/>
        <w:rPr>
          <w:rFonts w:cs="Arial"/>
          <w:lang w:val="ru-RU"/>
        </w:rPr>
      </w:pPr>
    </w:p>
    <w:p w14:paraId="20CA42A7" w14:textId="77777777" w:rsidR="004E0FFC" w:rsidRPr="00611597" w:rsidRDefault="004E0FFC" w:rsidP="004E0FFC">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14:paraId="37D921F9" w14:textId="77777777" w:rsidR="001B0370" w:rsidRPr="00611597" w:rsidRDefault="001B0370" w:rsidP="001B0370">
      <w:pPr>
        <w:spacing w:before="0"/>
        <w:rPr>
          <w:rFonts w:cs="Arial"/>
          <w:lang w:val="ru-RU"/>
        </w:rPr>
      </w:pPr>
    </w:p>
    <w:p w14:paraId="51E0D92E" w14:textId="6492B19F"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1A2E21">
        <w:rPr>
          <w:rFonts w:cs="Arial"/>
          <w:b w:val="0"/>
          <w:sz w:val="22"/>
          <w:szCs w:val="22"/>
          <w:lang w:val="sr-Cyrl-RS"/>
        </w:rPr>
        <w:t>Балканска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огранак ТЕ-КО Костолац, улица Николе Тесле бр.5-7, 12208 Костолац</w:t>
      </w:r>
      <w:r w:rsidRPr="00611597">
        <w:rPr>
          <w:rFonts w:cs="Arial"/>
          <w:b w:val="0"/>
          <w:sz w:val="22"/>
          <w:szCs w:val="22"/>
          <w:lang w:val="ru-RU"/>
        </w:rPr>
        <w:t xml:space="preserve">,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14:paraId="1FF912FE" w14:textId="670827C6" w:rsidR="001B0370" w:rsidRPr="000E455D" w:rsidRDefault="001B0370" w:rsidP="00DD7B26">
      <w:pPr>
        <w:tabs>
          <w:tab w:val="left" w:pos="1418"/>
        </w:tabs>
        <w:spacing w:before="0"/>
        <w:rPr>
          <w:rFonts w:cs="Arial"/>
          <w:lang w:val="sr-Cyrl-RS"/>
        </w:rPr>
      </w:pPr>
      <w:r w:rsidRPr="00611597">
        <w:rPr>
          <w:rFonts w:cs="Arial"/>
          <w:lang w:val="ru-RU"/>
        </w:rPr>
        <w:t xml:space="preserve"> </w:t>
      </w:r>
      <w:r w:rsidR="00DD7B26" w:rsidRPr="00611597">
        <w:rPr>
          <w:rFonts w:cs="Arial"/>
          <w:lang w:val="ru-RU"/>
        </w:rPr>
        <w:tab/>
      </w:r>
    </w:p>
    <w:p w14:paraId="315A6354" w14:textId="77777777" w:rsidR="001B0370" w:rsidRPr="00611597" w:rsidRDefault="001B0370" w:rsidP="001B0370">
      <w:pPr>
        <w:spacing w:before="0"/>
        <w:rPr>
          <w:rFonts w:cs="Arial"/>
          <w:lang w:val="ru-RU"/>
        </w:rPr>
      </w:pPr>
    </w:p>
    <w:p w14:paraId="73A16B2C" w14:textId="6A442420" w:rsidR="001B0370" w:rsidRPr="00611597" w:rsidRDefault="001B0370" w:rsidP="001B0370">
      <w:pPr>
        <w:spacing w:before="0"/>
        <w:rPr>
          <w:rFonts w:cs="Arial"/>
          <w:lang w:val="ru-RU"/>
        </w:rPr>
      </w:pPr>
      <w:r w:rsidRPr="00611597">
        <w:rPr>
          <w:rFonts w:cs="Arial"/>
          <w:lang w:val="ru-RU"/>
        </w:rPr>
        <w:t xml:space="preserve">Предајемо вам 1 (једну) потписану и оверену, бланко  </w:t>
      </w:r>
      <w:r w:rsidR="004E0FFC" w:rsidRPr="000E455D">
        <w:rPr>
          <w:rFonts w:cs="Arial"/>
          <w:lang w:val="sr-Cyrl-RS"/>
        </w:rPr>
        <w:t>сопствену</w:t>
      </w:r>
      <w:r w:rsidRPr="00611597">
        <w:rPr>
          <w:rFonts w:cs="Arial"/>
          <w:lang w:val="ru-RU"/>
        </w:rPr>
        <w:t xml:space="preserve">  меницу</w:t>
      </w:r>
      <w:r w:rsidR="000365C7" w:rsidRPr="000E455D">
        <w:rPr>
          <w:rFonts w:cs="Arial"/>
          <w:lang w:val="sr-Cyrl-RS"/>
        </w:rPr>
        <w:t xml:space="preserve"> која је неопозива, без права протеста и наплатива на први позив</w:t>
      </w:r>
      <w:r w:rsidRPr="00611597">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0E455D">
        <w:rPr>
          <w:rFonts w:cs="Arial"/>
          <w:lang w:val="sr-Cyrl-RS"/>
        </w:rPr>
        <w:t xml:space="preserve"> Београд, Улица</w:t>
      </w:r>
      <w:r w:rsidRPr="00611597">
        <w:rPr>
          <w:rFonts w:cs="Arial"/>
          <w:lang w:val="ru-RU"/>
        </w:rPr>
        <w:t xml:space="preserve"> </w:t>
      </w:r>
      <w:r w:rsidR="001A2E21">
        <w:rPr>
          <w:rFonts w:cs="Arial"/>
          <w:lang w:val="sr-Cyrl-RS"/>
        </w:rPr>
        <w:t>Балканска 13</w:t>
      </w:r>
      <w:r w:rsidRPr="00611597">
        <w:rPr>
          <w:rFonts w:cs="Arial"/>
          <w:lang w:val="ru-RU"/>
        </w:rPr>
        <w:t>, Београд, као Повериоца, да предату меницу може попунити до максимално</w:t>
      </w:r>
      <w:r w:rsidR="000365C7" w:rsidRPr="00611597">
        <w:rPr>
          <w:rFonts w:cs="Arial"/>
          <w:lang w:val="ru-RU"/>
        </w:rPr>
        <w:t>г износа  од ___________</w:t>
      </w:r>
      <w:r w:rsidRPr="00611597">
        <w:rPr>
          <w:rFonts w:cs="Arial"/>
          <w:lang w:val="ru-RU"/>
        </w:rPr>
        <w:t xml:space="preserve"> динара,</w:t>
      </w:r>
      <w:r w:rsidR="000365C7" w:rsidRPr="00611597">
        <w:rPr>
          <w:rFonts w:cs="Arial"/>
          <w:lang w:val="ru-RU"/>
        </w:rPr>
        <w:t xml:space="preserve"> (и  словима  ______________</w:t>
      </w:r>
      <w:r w:rsidRPr="00611597">
        <w:rPr>
          <w:rFonts w:cs="Arial"/>
          <w:lang w:val="ru-RU"/>
        </w:rPr>
        <w:t>_динара), по Уговору о_____</w:t>
      </w:r>
      <w:r w:rsidR="000365C7" w:rsidRPr="00611597">
        <w:rPr>
          <w:rFonts w:cs="Arial"/>
          <w:lang w:val="ru-RU"/>
        </w:rPr>
        <w:t>_____________________________</w:t>
      </w:r>
      <w:r w:rsidRPr="00611597">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611597" w:rsidRDefault="001B0370" w:rsidP="001B0370">
      <w:pPr>
        <w:spacing w:before="0"/>
        <w:rPr>
          <w:rFonts w:cs="Arial"/>
          <w:lang w:val="ru-RU"/>
        </w:rPr>
      </w:pPr>
    </w:p>
    <w:p w14:paraId="24C8FAD3" w14:textId="795873D7" w:rsidR="001B0370" w:rsidRPr="00611597" w:rsidRDefault="000365C7" w:rsidP="001B0370">
      <w:pPr>
        <w:spacing w:before="0"/>
        <w:rPr>
          <w:rFonts w:cs="Arial"/>
          <w:lang w:val="ru-RU"/>
        </w:rPr>
      </w:pPr>
      <w:r w:rsidRPr="00611597">
        <w:rPr>
          <w:rFonts w:cs="Arial"/>
          <w:lang w:val="ru-RU"/>
        </w:rPr>
        <w:t>Издата б</w:t>
      </w:r>
      <w:r w:rsidR="001B0370" w:rsidRPr="00611597">
        <w:rPr>
          <w:rFonts w:cs="Arial"/>
          <w:lang w:val="ru-RU"/>
        </w:rPr>
        <w:t xml:space="preserve">ланко </w:t>
      </w:r>
      <w:r w:rsidRPr="000E455D">
        <w:rPr>
          <w:rFonts w:cs="Arial"/>
          <w:lang w:val="sr-Cyrl-RS"/>
        </w:rPr>
        <w:t>сопствена</w:t>
      </w:r>
      <w:r w:rsidR="001B0370" w:rsidRPr="00611597">
        <w:rPr>
          <w:rFonts w:cs="Arial"/>
          <w:lang w:val="ru-RU"/>
        </w:rPr>
        <w:t xml:space="preserve"> меница серијски број</w:t>
      </w:r>
      <w:r w:rsidR="001B0370" w:rsidRPr="00611597">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611597">
        <w:rPr>
          <w:rFonts w:cs="Arial"/>
          <w:lang w:val="ru-RU"/>
        </w:rPr>
        <w:t>. најкасније до истека рока од 3</w:t>
      </w:r>
      <w:r w:rsidR="001B0370" w:rsidRPr="00611597">
        <w:rPr>
          <w:rFonts w:cs="Arial"/>
          <w:lang w:val="ru-RU"/>
        </w:rPr>
        <w:t>0 (</w:t>
      </w:r>
      <w:r w:rsidR="00DD7B26" w:rsidRPr="000E455D">
        <w:rPr>
          <w:rFonts w:cs="Arial"/>
          <w:lang w:val="sr-Cyrl-RS"/>
        </w:rPr>
        <w:t>три</w:t>
      </w:r>
      <w:r w:rsidR="001B0370" w:rsidRPr="00611597">
        <w:rPr>
          <w:rFonts w:cs="Arial"/>
          <w:lang w:val="ru-RU"/>
        </w:rPr>
        <w:t>десет) дана од уговореног рока  с тим да евентуални</w:t>
      </w:r>
      <w:r w:rsidR="001B0370" w:rsidRPr="00611597">
        <w:rPr>
          <w:rFonts w:cs="Arial"/>
          <w:lang w:val="ru-RU"/>
        </w:rPr>
        <w:br/>
        <w:t>продужетак</w:t>
      </w:r>
      <w:r w:rsidR="00C3657E">
        <w:rPr>
          <w:rFonts w:cs="Arial"/>
          <w:lang w:val="ru-RU"/>
        </w:rPr>
        <w:t xml:space="preserve"> овог</w:t>
      </w:r>
      <w:r w:rsidR="001B0370" w:rsidRPr="00611597">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4D4B3297" w14:textId="77777777" w:rsidR="001B0370" w:rsidRPr="00611597" w:rsidRDefault="001B0370" w:rsidP="001B0370">
      <w:pPr>
        <w:spacing w:before="0"/>
        <w:rPr>
          <w:rFonts w:cs="Arial"/>
          <w:lang w:val="ru-RU"/>
        </w:rPr>
      </w:pPr>
    </w:p>
    <w:p w14:paraId="58E09EB3" w14:textId="77777777" w:rsidR="001B0370" w:rsidRPr="00611597" w:rsidRDefault="001B0370" w:rsidP="001B0370">
      <w:pPr>
        <w:spacing w:before="0"/>
        <w:rPr>
          <w:rFonts w:cs="Arial"/>
          <w:lang w:val="ru-RU"/>
        </w:rPr>
      </w:pPr>
      <w:r w:rsidRPr="00611597">
        <w:rPr>
          <w:rFonts w:cs="Arial"/>
          <w:lang w:val="ru-RU"/>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611597">
        <w:rPr>
          <w:rFonts w:cs="Arial"/>
          <w:lang w:val="ru-RU"/>
        </w:rPr>
        <w:lastRenderedPageBreak/>
        <w:t>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14:paraId="3C351CAF" w14:textId="77777777" w:rsidR="001B0370" w:rsidRPr="00611597" w:rsidRDefault="001B0370" w:rsidP="001B0370">
      <w:pPr>
        <w:spacing w:before="0"/>
        <w:rPr>
          <w:rFonts w:cs="Arial"/>
          <w:lang w:val="ru-RU"/>
        </w:rPr>
      </w:pPr>
    </w:p>
    <w:p w14:paraId="5C9A2F61" w14:textId="77777777"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611597" w:rsidRDefault="001B0370" w:rsidP="001B0370">
      <w:pPr>
        <w:spacing w:before="0"/>
        <w:rPr>
          <w:rFonts w:cs="Arial"/>
          <w:lang w:val="ru-RU"/>
        </w:rPr>
      </w:pPr>
    </w:p>
    <w:p w14:paraId="1EFB1480" w14:textId="77777777"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611597" w:rsidRDefault="001B0370" w:rsidP="001B0370">
      <w:pPr>
        <w:spacing w:before="0"/>
        <w:rPr>
          <w:rFonts w:cs="Arial"/>
          <w:lang w:val="ru-RU"/>
        </w:rPr>
      </w:pPr>
    </w:p>
    <w:p w14:paraId="5191B145" w14:textId="77777777"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611597" w:rsidRDefault="001B0370" w:rsidP="001B0370">
      <w:pPr>
        <w:spacing w:before="0"/>
        <w:rPr>
          <w:rFonts w:cs="Arial"/>
          <w:lang w:val="ru-RU"/>
        </w:rPr>
      </w:pPr>
    </w:p>
    <w:p w14:paraId="1122B88C" w14:textId="77777777"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0E455D" w:rsidRDefault="001B0370" w:rsidP="001B0370">
      <w:pPr>
        <w:spacing w:before="0"/>
        <w:rPr>
          <w:rFonts w:cs="Arial"/>
        </w:rPr>
      </w:pPr>
      <w:r w:rsidRPr="000E455D">
        <w:rPr>
          <w:rFonts w:cs="Arial"/>
        </w:rPr>
        <w:t xml:space="preserve">Место и датум издавања Овлашћења          </w:t>
      </w:r>
    </w:p>
    <w:p w14:paraId="54BFFD5A" w14:textId="77777777" w:rsidR="001B0370" w:rsidRPr="000E455D" w:rsidRDefault="001B0370" w:rsidP="001B0370">
      <w:pPr>
        <w:spacing w:before="0"/>
        <w:rPr>
          <w:rFonts w:cs="Arial"/>
        </w:rPr>
      </w:pPr>
    </w:p>
    <w:p w14:paraId="64674DC5" w14:textId="77777777"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C2F24A8" w14:textId="77777777" w:rsidTr="00BE2EA9">
        <w:trPr>
          <w:jc w:val="center"/>
        </w:trPr>
        <w:tc>
          <w:tcPr>
            <w:tcW w:w="3882" w:type="dxa"/>
          </w:tcPr>
          <w:p w14:paraId="6A1F63DE" w14:textId="77777777" w:rsidR="001B0370" w:rsidRPr="000E455D" w:rsidRDefault="001B0370" w:rsidP="00BE2EA9">
            <w:pPr>
              <w:spacing w:before="0"/>
              <w:jc w:val="center"/>
              <w:rPr>
                <w:rFonts w:cs="Arial"/>
              </w:rPr>
            </w:pPr>
            <w:r w:rsidRPr="000E455D">
              <w:rPr>
                <w:rFonts w:cs="Arial"/>
              </w:rPr>
              <w:t>Датум:</w:t>
            </w:r>
          </w:p>
        </w:tc>
        <w:tc>
          <w:tcPr>
            <w:tcW w:w="2127" w:type="dxa"/>
          </w:tcPr>
          <w:p w14:paraId="51472BAA" w14:textId="77777777" w:rsidR="001B0370" w:rsidRPr="000E455D" w:rsidRDefault="001B0370" w:rsidP="00BE2EA9">
            <w:pPr>
              <w:spacing w:before="0"/>
              <w:jc w:val="center"/>
              <w:rPr>
                <w:rFonts w:cs="Arial"/>
                <w:lang w:val="ru-RU"/>
              </w:rPr>
            </w:pPr>
          </w:p>
        </w:tc>
        <w:tc>
          <w:tcPr>
            <w:tcW w:w="4022" w:type="dxa"/>
          </w:tcPr>
          <w:p w14:paraId="326307CD"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7328DF2B" w14:textId="77777777" w:rsidTr="00BE2EA9">
        <w:trPr>
          <w:jc w:val="center"/>
        </w:trPr>
        <w:tc>
          <w:tcPr>
            <w:tcW w:w="3882" w:type="dxa"/>
          </w:tcPr>
          <w:p w14:paraId="579E0B0F" w14:textId="77777777" w:rsidR="001B0370" w:rsidRPr="000E455D" w:rsidRDefault="001B0370" w:rsidP="00BE2EA9">
            <w:pPr>
              <w:spacing w:before="0"/>
              <w:jc w:val="center"/>
              <w:rPr>
                <w:rFonts w:cs="Arial"/>
              </w:rPr>
            </w:pPr>
          </w:p>
        </w:tc>
        <w:tc>
          <w:tcPr>
            <w:tcW w:w="2127" w:type="dxa"/>
          </w:tcPr>
          <w:p w14:paraId="651B29F8" w14:textId="77777777" w:rsidR="001B0370" w:rsidRPr="000E455D" w:rsidRDefault="001B0370" w:rsidP="00BE2EA9">
            <w:pPr>
              <w:spacing w:before="0"/>
              <w:jc w:val="center"/>
              <w:rPr>
                <w:rFonts w:cs="Arial"/>
              </w:rPr>
            </w:pPr>
            <w:r w:rsidRPr="000E455D">
              <w:rPr>
                <w:rFonts w:cs="Arial"/>
              </w:rPr>
              <w:t>М.П.</w:t>
            </w:r>
          </w:p>
        </w:tc>
        <w:tc>
          <w:tcPr>
            <w:tcW w:w="4022" w:type="dxa"/>
          </w:tcPr>
          <w:p w14:paraId="5E260208" w14:textId="77777777" w:rsidR="001B0370" w:rsidRPr="000E455D" w:rsidRDefault="001B0370" w:rsidP="00BE2EA9">
            <w:pPr>
              <w:spacing w:before="0"/>
              <w:jc w:val="center"/>
              <w:rPr>
                <w:rFonts w:cs="Arial"/>
                <w:lang w:val="ru-RU"/>
              </w:rPr>
            </w:pPr>
          </w:p>
        </w:tc>
      </w:tr>
      <w:tr w:rsidR="000E455D" w:rsidRPr="000E455D" w14:paraId="1CC7C2EE" w14:textId="77777777" w:rsidTr="00BE2EA9">
        <w:trPr>
          <w:jc w:val="center"/>
        </w:trPr>
        <w:tc>
          <w:tcPr>
            <w:tcW w:w="3882" w:type="dxa"/>
            <w:tcBorders>
              <w:bottom w:val="single" w:sz="4" w:space="0" w:color="auto"/>
            </w:tcBorders>
          </w:tcPr>
          <w:p w14:paraId="020674E7" w14:textId="77777777" w:rsidR="001B0370" w:rsidRPr="000E455D" w:rsidRDefault="001B0370" w:rsidP="00BE2EA9">
            <w:pPr>
              <w:spacing w:before="0"/>
              <w:jc w:val="center"/>
              <w:rPr>
                <w:rFonts w:cs="Arial"/>
              </w:rPr>
            </w:pPr>
          </w:p>
        </w:tc>
        <w:tc>
          <w:tcPr>
            <w:tcW w:w="2127" w:type="dxa"/>
          </w:tcPr>
          <w:p w14:paraId="4CBF7432"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0E455D" w:rsidRDefault="001B0370" w:rsidP="00BE2EA9">
            <w:pPr>
              <w:spacing w:before="0"/>
              <w:jc w:val="center"/>
              <w:rPr>
                <w:rFonts w:cs="Arial"/>
                <w:lang w:val="ru-RU"/>
              </w:rPr>
            </w:pPr>
          </w:p>
        </w:tc>
      </w:tr>
    </w:tbl>
    <w:p w14:paraId="368DE3A0" w14:textId="77777777" w:rsidR="001B0370" w:rsidRPr="000E455D" w:rsidRDefault="001B0370" w:rsidP="001B0370">
      <w:pPr>
        <w:spacing w:before="0"/>
        <w:rPr>
          <w:rFonts w:cs="Arial"/>
        </w:rPr>
      </w:pPr>
      <w:r w:rsidRPr="000E455D">
        <w:rPr>
          <w:rFonts w:cs="Arial"/>
        </w:rPr>
        <w:t xml:space="preserve">                                                                                              Потпис овлашћеног лица</w:t>
      </w:r>
    </w:p>
    <w:p w14:paraId="7C624FAE" w14:textId="77777777" w:rsidR="001B0370" w:rsidRPr="000E455D" w:rsidRDefault="001B0370" w:rsidP="001B0370">
      <w:pPr>
        <w:spacing w:before="0"/>
        <w:rPr>
          <w:rFonts w:cs="Arial"/>
        </w:rPr>
      </w:pPr>
    </w:p>
    <w:p w14:paraId="6297CF41" w14:textId="77777777" w:rsidR="001B0370" w:rsidRPr="000E455D" w:rsidRDefault="001B0370" w:rsidP="001B0370">
      <w:pPr>
        <w:spacing w:before="0"/>
        <w:rPr>
          <w:rFonts w:cs="Arial"/>
        </w:rPr>
      </w:pPr>
      <w:r w:rsidRPr="000E455D">
        <w:rPr>
          <w:rFonts w:cs="Arial"/>
        </w:rPr>
        <w:t>Прилог:</w:t>
      </w:r>
    </w:p>
    <w:p w14:paraId="39763697" w14:textId="10244C89" w:rsidR="000365C7" w:rsidRPr="00611597" w:rsidRDefault="001B0370"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w:t>
      </w:r>
      <w:r w:rsidR="000365C7" w:rsidRPr="00611597">
        <w:rPr>
          <w:rFonts w:ascii="Arial" w:hAnsi="Arial" w:cs="Arial"/>
          <w:lang w:val="ru-RU"/>
        </w:rPr>
        <w:t xml:space="preserve">1 једна потписана и оверена бланко </w:t>
      </w:r>
      <w:r w:rsidR="000365C7" w:rsidRPr="000E455D">
        <w:rPr>
          <w:rFonts w:ascii="Arial" w:hAnsi="Arial" w:cs="Arial"/>
          <w:lang w:val="sr-Cyrl-RS"/>
        </w:rPr>
        <w:t>сопствена</w:t>
      </w:r>
      <w:r w:rsidR="000365C7" w:rsidRPr="00611597">
        <w:rPr>
          <w:rFonts w:ascii="Arial" w:hAnsi="Arial" w:cs="Arial"/>
          <w:lang w:val="ru-RU"/>
        </w:rPr>
        <w:t xml:space="preserve"> меница као гаранција за </w:t>
      </w:r>
      <w:r w:rsidR="000365C7" w:rsidRPr="000E455D">
        <w:rPr>
          <w:rFonts w:ascii="Arial" w:hAnsi="Arial" w:cs="Arial"/>
          <w:lang w:val="sr-Cyrl-RS"/>
        </w:rPr>
        <w:t>добро извршење посла</w:t>
      </w:r>
      <w:r w:rsidR="000365C7" w:rsidRPr="00611597">
        <w:rPr>
          <w:rFonts w:ascii="Arial" w:hAnsi="Arial" w:cs="Arial"/>
          <w:lang w:val="ru-RU"/>
        </w:rPr>
        <w:t xml:space="preserve"> </w:t>
      </w:r>
    </w:p>
    <w:p w14:paraId="0719163A" w14:textId="77777777"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0E455D" w:rsidRDefault="000365C7" w:rsidP="000365C7">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14:paraId="1F7EB43E" w14:textId="77777777"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611597" w:rsidRDefault="002D2B2D" w:rsidP="002D2B2D">
      <w:pPr>
        <w:spacing w:before="0"/>
        <w:rPr>
          <w:rFonts w:cs="Arial"/>
          <w:lang w:val="ru-RU"/>
        </w:rPr>
      </w:pPr>
    </w:p>
    <w:p w14:paraId="2D4E3AA7" w14:textId="77777777" w:rsidR="002D2B2D" w:rsidRPr="00611597" w:rsidRDefault="002D2B2D" w:rsidP="002D2B2D">
      <w:pPr>
        <w:spacing w:before="0"/>
        <w:rPr>
          <w:rFonts w:cs="Arial"/>
          <w:lang w:val="ru-RU"/>
        </w:rPr>
      </w:pPr>
    </w:p>
    <w:p w14:paraId="2D2CD1B1" w14:textId="77777777" w:rsidR="002D2B2D" w:rsidRPr="00611597" w:rsidRDefault="002D2B2D" w:rsidP="002D2B2D">
      <w:pPr>
        <w:spacing w:before="0"/>
        <w:rPr>
          <w:rFonts w:cs="Arial"/>
          <w:lang w:val="ru-RU"/>
        </w:rPr>
      </w:pPr>
    </w:p>
    <w:p w14:paraId="2B752F8B" w14:textId="77777777" w:rsidR="002D2B2D" w:rsidRPr="00611597" w:rsidRDefault="002D2B2D" w:rsidP="002D2B2D">
      <w:pPr>
        <w:spacing w:before="0"/>
        <w:rPr>
          <w:rFonts w:cs="Arial"/>
          <w:lang w:val="ru-RU"/>
        </w:rPr>
      </w:pPr>
    </w:p>
    <w:p w14:paraId="49ADC2D5" w14:textId="77777777" w:rsidR="002D2B2D" w:rsidRPr="00611597" w:rsidRDefault="002D2B2D" w:rsidP="002D2B2D">
      <w:pPr>
        <w:spacing w:before="0"/>
        <w:rPr>
          <w:rFonts w:cs="Arial"/>
          <w:lang w:val="ru-RU"/>
        </w:rPr>
      </w:pPr>
    </w:p>
    <w:p w14:paraId="2A184F54" w14:textId="77777777" w:rsidR="002D2B2D" w:rsidRPr="00611597" w:rsidRDefault="002D2B2D" w:rsidP="002D2B2D">
      <w:pPr>
        <w:spacing w:before="0"/>
        <w:rPr>
          <w:rFonts w:cs="Arial"/>
          <w:lang w:val="ru-RU"/>
        </w:rPr>
      </w:pPr>
    </w:p>
    <w:p w14:paraId="01A81D37" w14:textId="77777777" w:rsidR="002D2B2D" w:rsidRPr="00611597" w:rsidRDefault="002D2B2D" w:rsidP="002D2B2D">
      <w:pPr>
        <w:spacing w:before="0"/>
        <w:rPr>
          <w:rFonts w:cs="Arial"/>
          <w:lang w:val="ru-RU"/>
        </w:rPr>
      </w:pPr>
    </w:p>
    <w:p w14:paraId="29757656" w14:textId="77777777" w:rsidR="002D2B2D" w:rsidRDefault="002D2B2D" w:rsidP="002D2B2D">
      <w:pPr>
        <w:spacing w:before="0"/>
        <w:rPr>
          <w:rFonts w:cs="Arial"/>
          <w:lang w:val="ru-RU"/>
        </w:rPr>
      </w:pPr>
    </w:p>
    <w:p w14:paraId="11C14023" w14:textId="77777777" w:rsidR="00916181" w:rsidRDefault="00916181" w:rsidP="002D2B2D">
      <w:pPr>
        <w:spacing w:before="0"/>
        <w:rPr>
          <w:rFonts w:cs="Arial"/>
          <w:lang w:val="ru-RU"/>
        </w:rPr>
      </w:pPr>
    </w:p>
    <w:p w14:paraId="3DC64AC4" w14:textId="77777777" w:rsidR="00916181" w:rsidRDefault="00916181" w:rsidP="002D2B2D">
      <w:pPr>
        <w:spacing w:before="0"/>
        <w:rPr>
          <w:rFonts w:cs="Arial"/>
          <w:lang w:val="ru-RU"/>
        </w:rPr>
      </w:pPr>
    </w:p>
    <w:p w14:paraId="7B2F290D" w14:textId="77777777" w:rsidR="00916181" w:rsidRDefault="00916181" w:rsidP="002D2B2D">
      <w:pPr>
        <w:spacing w:before="0"/>
        <w:rPr>
          <w:rFonts w:cs="Arial"/>
          <w:lang w:val="ru-RU"/>
        </w:rPr>
      </w:pPr>
    </w:p>
    <w:p w14:paraId="5B46CE7C" w14:textId="77777777" w:rsidR="00916181" w:rsidRDefault="00916181" w:rsidP="002D2B2D">
      <w:pPr>
        <w:spacing w:before="0"/>
        <w:rPr>
          <w:rFonts w:cs="Arial"/>
          <w:lang w:val="ru-RU"/>
        </w:rPr>
      </w:pPr>
    </w:p>
    <w:p w14:paraId="466C4124" w14:textId="77777777" w:rsidR="00916181" w:rsidRDefault="00916181" w:rsidP="002D2B2D">
      <w:pPr>
        <w:spacing w:before="0"/>
        <w:rPr>
          <w:rFonts w:cs="Arial"/>
          <w:lang w:val="ru-RU"/>
        </w:rPr>
      </w:pPr>
    </w:p>
    <w:p w14:paraId="7F2EB5F4" w14:textId="77777777" w:rsidR="006F2617" w:rsidRDefault="006F2617" w:rsidP="002D2B2D">
      <w:pPr>
        <w:spacing w:before="0"/>
        <w:rPr>
          <w:rFonts w:cs="Arial"/>
          <w:lang w:val="ru-RU"/>
        </w:rPr>
      </w:pPr>
    </w:p>
    <w:p w14:paraId="3E07499A" w14:textId="77777777" w:rsidR="006F2617" w:rsidRDefault="006F2617" w:rsidP="002D2B2D">
      <w:pPr>
        <w:spacing w:before="0"/>
        <w:rPr>
          <w:rFonts w:cs="Arial"/>
          <w:lang w:val="ru-RU"/>
        </w:rPr>
      </w:pPr>
    </w:p>
    <w:p w14:paraId="389F6B71" w14:textId="77777777" w:rsidR="006F2617" w:rsidRDefault="006F2617" w:rsidP="002D2B2D">
      <w:pPr>
        <w:spacing w:before="0"/>
        <w:rPr>
          <w:rFonts w:cs="Arial"/>
          <w:lang w:val="ru-RU"/>
        </w:rPr>
      </w:pPr>
    </w:p>
    <w:p w14:paraId="076A7A44" w14:textId="4DB18B54" w:rsidR="006A702B" w:rsidRPr="000E455D" w:rsidRDefault="006A702B" w:rsidP="006A702B">
      <w:pPr>
        <w:pStyle w:val="KDObrazac"/>
        <w:spacing w:before="0"/>
        <w:rPr>
          <w:lang w:val="sr-Cyrl-RS"/>
        </w:rPr>
      </w:pPr>
      <w:r w:rsidRPr="00611597">
        <w:rPr>
          <w:lang w:val="ru-RU"/>
        </w:rPr>
        <w:t xml:space="preserve">ОБРАЗАЦ </w:t>
      </w:r>
      <w:r>
        <w:rPr>
          <w:lang w:val="sr-Cyrl-RS"/>
        </w:rPr>
        <w:t>12</w:t>
      </w:r>
      <w:r w:rsidRPr="000E455D">
        <w:rPr>
          <w:lang w:val="sr-Cyrl-RS"/>
        </w:rPr>
        <w:t>.</w:t>
      </w:r>
    </w:p>
    <w:p w14:paraId="56E9A75D" w14:textId="77777777" w:rsidR="006F2617" w:rsidRDefault="006F2617" w:rsidP="002D2B2D">
      <w:pPr>
        <w:spacing w:before="0"/>
        <w:rPr>
          <w:rFonts w:cs="Arial"/>
          <w:lang w:val="ru-RU"/>
        </w:rPr>
      </w:pPr>
    </w:p>
    <w:p w14:paraId="5CC68867" w14:textId="77777777" w:rsidR="006F2617" w:rsidRDefault="006F2617" w:rsidP="002D2B2D">
      <w:pPr>
        <w:spacing w:before="0"/>
        <w:rPr>
          <w:rFonts w:cs="Arial"/>
          <w:lang w:val="ru-RU"/>
        </w:rPr>
      </w:pPr>
    </w:p>
    <w:p w14:paraId="7E7C94A5" w14:textId="77777777" w:rsidR="006F2617" w:rsidRPr="00611597" w:rsidRDefault="006F2617" w:rsidP="006F2617">
      <w:pPr>
        <w:spacing w:before="0"/>
        <w:rPr>
          <w:rFonts w:cs="Arial"/>
          <w:lang w:val="ru-RU"/>
        </w:rPr>
      </w:pP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сн</w:t>
      </w:r>
      <w:r w:rsidRPr="000E455D">
        <w:rPr>
          <w:rFonts w:cs="Arial"/>
        </w:rPr>
        <w:t>o</w:t>
      </w:r>
      <w:r w:rsidRPr="009D06DE">
        <w:rPr>
          <w:rFonts w:cs="Arial"/>
          <w:lang w:val="ru-RU"/>
        </w:rPr>
        <w:t xml:space="preserve">ву </w:t>
      </w:r>
      <w:r w:rsidRPr="000E455D">
        <w:rPr>
          <w:rFonts w:cs="Arial"/>
        </w:rPr>
        <w:t>o</w:t>
      </w:r>
      <w:r w:rsidRPr="009D06DE">
        <w:rPr>
          <w:rFonts w:cs="Arial"/>
          <w:lang w:val="ru-RU"/>
        </w:rPr>
        <w:t>др</w:t>
      </w:r>
      <w:r w:rsidRPr="000E455D">
        <w:rPr>
          <w:rFonts w:cs="Arial"/>
        </w:rPr>
        <w:t>e</w:t>
      </w:r>
      <w:r w:rsidRPr="009D06DE">
        <w:rPr>
          <w:rFonts w:cs="Arial"/>
          <w:lang w:val="ru-RU"/>
        </w:rPr>
        <w:t>дби З</w:t>
      </w:r>
      <w:r w:rsidRPr="000E455D">
        <w:rPr>
          <w:rFonts w:cs="Arial"/>
        </w:rPr>
        <w:t>a</w:t>
      </w:r>
      <w:r w:rsidRPr="009D06DE">
        <w:rPr>
          <w:rFonts w:cs="Arial"/>
          <w:lang w:val="ru-RU"/>
        </w:rPr>
        <w:t>к</w:t>
      </w:r>
      <w:r w:rsidRPr="000E455D">
        <w:rPr>
          <w:rFonts w:cs="Arial"/>
        </w:rPr>
        <w:t>o</w:t>
      </w: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 xml:space="preserve"> м</w:t>
      </w:r>
      <w:r w:rsidRPr="000E455D">
        <w:rPr>
          <w:rFonts w:cs="Arial"/>
        </w:rPr>
        <w:t>e</w:t>
      </w:r>
      <w:r w:rsidRPr="009D06DE">
        <w:rPr>
          <w:rFonts w:cs="Arial"/>
          <w:lang w:val="ru-RU"/>
        </w:rPr>
        <w:t>ници (Сл. лист ФНР</w:t>
      </w:r>
      <w:r w:rsidRPr="000E455D">
        <w:rPr>
          <w:rFonts w:cs="Arial"/>
        </w:rPr>
        <w:t>J</w:t>
      </w:r>
      <w:r w:rsidRPr="009D06DE">
        <w:rPr>
          <w:rFonts w:cs="Arial"/>
          <w:lang w:val="ru-RU"/>
        </w:rPr>
        <w:t xml:space="preserve"> бр. 104/46 и 18/58; Сл. лист СФР</w:t>
      </w:r>
      <w:r w:rsidRPr="000E455D">
        <w:rPr>
          <w:rFonts w:cs="Arial"/>
        </w:rPr>
        <w:t>J</w:t>
      </w:r>
      <w:r w:rsidRPr="009D06DE">
        <w:rPr>
          <w:rFonts w:cs="Arial"/>
          <w:lang w:val="ru-RU"/>
        </w:rPr>
        <w:t xml:space="preserve"> бр. 16/65, 54/70 и 57/89; Сл. лист СР</w:t>
      </w:r>
      <w:r w:rsidRPr="000E455D">
        <w:rPr>
          <w:rFonts w:cs="Arial"/>
        </w:rPr>
        <w:t>J</w:t>
      </w:r>
      <w:r w:rsidRPr="009D06DE">
        <w:rPr>
          <w:rFonts w:cs="Arial"/>
          <w:lang w:val="ru-RU"/>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C5F723C" w14:textId="77777777" w:rsidR="006F2617" w:rsidRPr="00611597" w:rsidRDefault="006F2617" w:rsidP="006F2617">
      <w:pPr>
        <w:spacing w:before="0"/>
        <w:rPr>
          <w:rFonts w:cs="Arial"/>
          <w:lang w:val="ru-RU"/>
        </w:rPr>
      </w:pPr>
    </w:p>
    <w:p w14:paraId="44AE17AD" w14:textId="77777777" w:rsidR="006F2617" w:rsidRPr="00611597" w:rsidRDefault="006F2617" w:rsidP="006F2617">
      <w:pPr>
        <w:spacing w:before="0"/>
        <w:rPr>
          <w:rFonts w:cs="Arial"/>
          <w:lang w:val="ru-RU"/>
        </w:rPr>
      </w:pPr>
      <w:r w:rsidRPr="00611597">
        <w:rPr>
          <w:rFonts w:cs="Arial"/>
          <w:lang w:val="ru-RU"/>
        </w:rPr>
        <w:t>(напомена: не доставља се у понуди)</w:t>
      </w:r>
    </w:p>
    <w:p w14:paraId="65CF244F" w14:textId="77777777" w:rsidR="006F2617" w:rsidRPr="00611597" w:rsidRDefault="006F2617" w:rsidP="006F2617">
      <w:pPr>
        <w:spacing w:before="0"/>
        <w:rPr>
          <w:rFonts w:cs="Arial"/>
          <w:lang w:val="ru-RU"/>
        </w:rPr>
      </w:pPr>
    </w:p>
    <w:p w14:paraId="56B0CA15" w14:textId="77777777" w:rsidR="006F2617" w:rsidRPr="000E455D" w:rsidRDefault="006F2617" w:rsidP="006F2617">
      <w:pPr>
        <w:spacing w:before="0"/>
        <w:rPr>
          <w:rFonts w:cs="Arial"/>
          <w:lang w:val="ru-RU"/>
        </w:rPr>
      </w:pPr>
      <w:r w:rsidRPr="00611597">
        <w:rPr>
          <w:rFonts w:cs="Arial"/>
          <w:lang w:val="ru-RU"/>
        </w:rPr>
        <w:t xml:space="preserve">ДУЖНИК:  </w:t>
      </w:r>
      <w:r w:rsidRPr="000E455D">
        <w:rPr>
          <w:rFonts w:cs="Arial"/>
          <w:lang w:val="ru-RU"/>
        </w:rPr>
        <w:t>…………………………………………………………………………........................</w:t>
      </w:r>
    </w:p>
    <w:p w14:paraId="57456A3C" w14:textId="77777777" w:rsidR="006F2617" w:rsidRPr="00611597" w:rsidRDefault="006F2617" w:rsidP="006F2617">
      <w:pPr>
        <w:spacing w:before="0"/>
        <w:rPr>
          <w:rFonts w:cs="Arial"/>
          <w:lang w:val="ru-RU"/>
        </w:rPr>
      </w:pPr>
      <w:r w:rsidRPr="00611597">
        <w:rPr>
          <w:rFonts w:cs="Arial"/>
          <w:lang w:val="ru-RU"/>
        </w:rPr>
        <w:t>(назив и седиште Понуђача)</w:t>
      </w:r>
    </w:p>
    <w:p w14:paraId="1D095B23" w14:textId="77777777" w:rsidR="006F2617" w:rsidRPr="00611597" w:rsidRDefault="006F2617" w:rsidP="006F2617">
      <w:pPr>
        <w:spacing w:before="0"/>
        <w:rPr>
          <w:rFonts w:cs="Arial"/>
          <w:lang w:val="ru-RU"/>
        </w:rPr>
      </w:pPr>
      <w:r w:rsidRPr="00611597">
        <w:rPr>
          <w:rFonts w:cs="Arial"/>
          <w:lang w:val="ru-RU"/>
        </w:rPr>
        <w:t>МАТИЧНИ БРОЈ ДУЖНИКА (Понуђача): ..................................................................</w:t>
      </w:r>
    </w:p>
    <w:p w14:paraId="0AFA114E" w14:textId="77777777" w:rsidR="006F2617" w:rsidRPr="00611597" w:rsidRDefault="006F2617" w:rsidP="006F2617">
      <w:pPr>
        <w:spacing w:before="0"/>
        <w:rPr>
          <w:rFonts w:cs="Arial"/>
          <w:lang w:val="ru-RU"/>
        </w:rPr>
      </w:pPr>
      <w:r w:rsidRPr="00611597">
        <w:rPr>
          <w:rFonts w:cs="Arial"/>
          <w:lang w:val="ru-RU"/>
        </w:rPr>
        <w:t>ТЕКУЋИ РАЧУН ДУЖНИКА (Понуђача): ...................................................................</w:t>
      </w:r>
    </w:p>
    <w:p w14:paraId="36768AAB" w14:textId="77777777" w:rsidR="006F2617" w:rsidRPr="009D06DE" w:rsidRDefault="006F2617" w:rsidP="006F2617">
      <w:pPr>
        <w:spacing w:before="0"/>
        <w:rPr>
          <w:rFonts w:cs="Arial"/>
          <w:lang w:val="ru-RU"/>
        </w:rPr>
      </w:pPr>
      <w:r w:rsidRPr="009D06DE">
        <w:rPr>
          <w:rFonts w:cs="Arial"/>
          <w:lang w:val="ru-RU"/>
        </w:rPr>
        <w:t>ПИБ ДУЖНИКА (Понуђача): ........................................................................................</w:t>
      </w:r>
    </w:p>
    <w:p w14:paraId="7CB297D6" w14:textId="77777777" w:rsidR="006F2617" w:rsidRPr="009D06DE" w:rsidRDefault="006F2617" w:rsidP="006F2617">
      <w:pPr>
        <w:spacing w:before="0"/>
        <w:rPr>
          <w:rFonts w:cs="Arial"/>
          <w:lang w:val="ru-RU"/>
        </w:rPr>
      </w:pPr>
    </w:p>
    <w:p w14:paraId="6A77E526" w14:textId="77777777" w:rsidR="006F2617" w:rsidRPr="00611597" w:rsidRDefault="006F2617" w:rsidP="006F2617">
      <w:pPr>
        <w:spacing w:before="0"/>
        <w:rPr>
          <w:rFonts w:cs="Arial"/>
          <w:lang w:val="ru-RU"/>
        </w:rPr>
      </w:pPr>
      <w:r w:rsidRPr="00611597">
        <w:rPr>
          <w:rFonts w:cs="Arial"/>
          <w:lang w:val="ru-RU"/>
        </w:rPr>
        <w:t>и з д а ј е  д а н а ............................ године</w:t>
      </w:r>
    </w:p>
    <w:p w14:paraId="149EDF1D" w14:textId="77777777" w:rsidR="006F2617" w:rsidRPr="00611597" w:rsidRDefault="006F2617" w:rsidP="006F2617">
      <w:pPr>
        <w:spacing w:before="0"/>
        <w:rPr>
          <w:rFonts w:cs="Arial"/>
          <w:lang w:val="ru-RU"/>
        </w:rPr>
      </w:pPr>
    </w:p>
    <w:p w14:paraId="2DE21C20" w14:textId="77777777" w:rsidR="006F2617" w:rsidRPr="00611597" w:rsidRDefault="006F2617" w:rsidP="006F2617">
      <w:pPr>
        <w:spacing w:before="0"/>
        <w:rPr>
          <w:rFonts w:cs="Arial"/>
          <w:lang w:val="ru-RU"/>
        </w:rPr>
      </w:pPr>
    </w:p>
    <w:p w14:paraId="565DC121" w14:textId="77777777" w:rsidR="006F2617" w:rsidRPr="00611597" w:rsidRDefault="006F2617" w:rsidP="006F2617">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14:paraId="65C6F018" w14:textId="77777777" w:rsidR="006F2617" w:rsidRPr="00611597" w:rsidRDefault="006F2617" w:rsidP="006F2617">
      <w:pPr>
        <w:spacing w:before="0"/>
        <w:rPr>
          <w:rFonts w:cs="Arial"/>
          <w:lang w:val="ru-RU"/>
        </w:rPr>
      </w:pPr>
    </w:p>
    <w:p w14:paraId="1BF5B225" w14:textId="2BC5FD20" w:rsidR="006F2617" w:rsidRPr="00611597" w:rsidRDefault="006F2617" w:rsidP="006F2617">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1A2E21">
        <w:rPr>
          <w:rFonts w:cs="Arial"/>
          <w:b w:val="0"/>
          <w:sz w:val="22"/>
          <w:szCs w:val="22"/>
          <w:lang w:val="sr-Cyrl-RS"/>
        </w:rPr>
        <w:t>Балканска 13</w:t>
      </w:r>
      <w:r w:rsidRPr="00611597">
        <w:rPr>
          <w:rFonts w:cs="Arial"/>
          <w:b w:val="0"/>
          <w:sz w:val="22"/>
          <w:szCs w:val="22"/>
          <w:lang w:val="ru-RU"/>
        </w:rPr>
        <w:t>,</w:t>
      </w:r>
      <w:r w:rsidRPr="000E455D">
        <w:rPr>
          <w:rFonts w:cs="Arial"/>
          <w:b w:val="0"/>
          <w:sz w:val="22"/>
          <w:szCs w:val="22"/>
          <w:lang w:val="sr-Cyrl-CS"/>
        </w:rPr>
        <w:t xml:space="preserve"> </w:t>
      </w:r>
      <w:r w:rsidRPr="000E455D">
        <w:rPr>
          <w:rFonts w:cs="Arial"/>
          <w:b w:val="0"/>
          <w:sz w:val="22"/>
          <w:szCs w:val="22"/>
          <w:lang w:val="sr-Cyrl-RS"/>
        </w:rPr>
        <w:t xml:space="preserve">огранак ТЕ-КО Костолац, </w:t>
      </w:r>
      <w:r w:rsidRPr="00611597">
        <w:rPr>
          <w:rFonts w:cs="Arial"/>
          <w:b w:val="0"/>
          <w:sz w:val="22"/>
          <w:szCs w:val="22"/>
          <w:lang w:val="ru-RU"/>
        </w:rPr>
        <w:t xml:space="preserve">11000 Београд,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14:paraId="3BBFFEB9" w14:textId="77777777" w:rsidR="006F2617" w:rsidRPr="000E455D" w:rsidRDefault="006F2617" w:rsidP="006F2617">
      <w:pPr>
        <w:tabs>
          <w:tab w:val="left" w:pos="1418"/>
        </w:tabs>
        <w:spacing w:before="0"/>
        <w:rPr>
          <w:rFonts w:cs="Arial"/>
          <w:lang w:val="sr-Cyrl-RS"/>
        </w:rPr>
      </w:pPr>
      <w:r w:rsidRPr="00611597">
        <w:rPr>
          <w:rFonts w:cs="Arial"/>
          <w:lang w:val="ru-RU"/>
        </w:rPr>
        <w:tab/>
      </w:r>
    </w:p>
    <w:p w14:paraId="4F9BCB69" w14:textId="77777777" w:rsidR="006F2617" w:rsidRPr="000E455D" w:rsidRDefault="006F2617" w:rsidP="006F2617">
      <w:pPr>
        <w:tabs>
          <w:tab w:val="left" w:pos="1418"/>
        </w:tabs>
        <w:spacing w:before="0"/>
        <w:rPr>
          <w:rFonts w:cs="Arial"/>
          <w:lang w:val="sr-Cyrl-RS"/>
        </w:rPr>
      </w:pPr>
    </w:p>
    <w:p w14:paraId="26D74A92" w14:textId="58EF632E" w:rsidR="006F2617" w:rsidRPr="00611597" w:rsidRDefault="006F2617" w:rsidP="006F2617">
      <w:pPr>
        <w:spacing w:before="0"/>
        <w:rPr>
          <w:rFonts w:cs="Arial"/>
          <w:lang w:val="ru-RU"/>
        </w:rPr>
      </w:pPr>
      <w:r w:rsidRPr="00611597">
        <w:rPr>
          <w:rFonts w:cs="Arial"/>
          <w:lang w:val="ru-RU"/>
        </w:rPr>
        <w:t xml:space="preserve">Предајемо вам 1 (једну) потписану и оверену, бланко  </w:t>
      </w:r>
      <w:r w:rsidRPr="000E455D">
        <w:rPr>
          <w:rFonts w:cs="Arial"/>
          <w:lang w:val="sr-Cyrl-RS"/>
        </w:rPr>
        <w:t>сопствену</w:t>
      </w:r>
      <w:r w:rsidRPr="00611597">
        <w:rPr>
          <w:rFonts w:cs="Arial"/>
          <w:lang w:val="ru-RU"/>
        </w:rPr>
        <w:t xml:space="preserve">  меницу</w:t>
      </w:r>
      <w:r w:rsidRPr="000E455D">
        <w:rPr>
          <w:rFonts w:cs="Arial"/>
          <w:lang w:val="sr-Cyrl-RS"/>
        </w:rPr>
        <w:t xml:space="preserve"> која је неопозива, без права протеста и наплатива на први позив</w:t>
      </w:r>
      <w:r w:rsidRPr="00611597">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0E455D">
        <w:rPr>
          <w:rFonts w:cs="Arial"/>
          <w:lang w:val="sr-Cyrl-RS"/>
        </w:rPr>
        <w:t xml:space="preserve">Београд, Улица </w:t>
      </w:r>
      <w:r w:rsidR="001A2E21">
        <w:rPr>
          <w:rFonts w:cs="Arial"/>
          <w:lang w:val="sr-Cyrl-RS"/>
        </w:rPr>
        <w:t>Балканска 13</w:t>
      </w:r>
      <w:r w:rsidRPr="00611597">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0E455D">
        <w:rPr>
          <w:rFonts w:cs="Arial"/>
        </w:rPr>
        <w:t>o</w:t>
      </w:r>
      <w:r w:rsidRPr="00611597">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2C548B32" w14:textId="77777777" w:rsidR="006F2617" w:rsidRPr="00611597" w:rsidRDefault="006F2617" w:rsidP="006F2617">
      <w:pPr>
        <w:spacing w:before="0"/>
        <w:rPr>
          <w:rFonts w:cs="Arial"/>
          <w:lang w:val="ru-RU"/>
        </w:rPr>
      </w:pPr>
    </w:p>
    <w:p w14:paraId="426CD3EE" w14:textId="0E860A2D" w:rsidR="006F2617" w:rsidRPr="00611597" w:rsidRDefault="006F2617" w:rsidP="006F2617">
      <w:pPr>
        <w:spacing w:before="0"/>
        <w:rPr>
          <w:rFonts w:cs="Arial"/>
          <w:lang w:val="ru-RU"/>
        </w:rPr>
      </w:pPr>
      <w:r w:rsidRPr="00611597">
        <w:rPr>
          <w:rFonts w:cs="Arial"/>
          <w:lang w:val="ru-RU"/>
        </w:rPr>
        <w:t>Издата Бланко соло меница серијски број</w:t>
      </w:r>
      <w:r w:rsidRPr="00611597">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0E455D">
        <w:rPr>
          <w:rFonts w:cs="Arial"/>
          <w:lang w:val="sr-Cyrl-RS"/>
        </w:rPr>
        <w:t xml:space="preserve">30 </w:t>
      </w:r>
      <w:r w:rsidRPr="00611597">
        <w:rPr>
          <w:rFonts w:cs="Arial"/>
          <w:lang w:val="ru-RU"/>
        </w:rPr>
        <w:t>(</w:t>
      </w:r>
      <w:r w:rsidRPr="000E455D">
        <w:rPr>
          <w:rFonts w:cs="Arial"/>
          <w:lang w:val="sr-Cyrl-RS"/>
        </w:rPr>
        <w:t>тридесет</w:t>
      </w:r>
      <w:r w:rsidRPr="00611597">
        <w:rPr>
          <w:rFonts w:cs="Arial"/>
          <w:lang w:val="ru-RU"/>
        </w:rPr>
        <w:t xml:space="preserve">) дана од </w:t>
      </w:r>
      <w:r w:rsidRPr="000E455D">
        <w:rPr>
          <w:rFonts w:cs="Arial"/>
          <w:lang w:val="sr-Cyrl-RS"/>
        </w:rPr>
        <w:t>истека гарантног рока</w:t>
      </w:r>
      <w:r w:rsidRPr="00611597">
        <w:rPr>
          <w:rFonts w:cs="Arial"/>
          <w:lang w:val="ru-RU"/>
        </w:rPr>
        <w:t xml:space="preserve"> с тим да евентуални продужетак</w:t>
      </w:r>
      <w:r w:rsidR="00C3657E">
        <w:rPr>
          <w:rFonts w:cs="Arial"/>
          <w:lang w:val="ru-RU"/>
        </w:rPr>
        <w:t xml:space="preserve"> овог</w:t>
      </w:r>
      <w:r w:rsidRPr="00611597">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640B3856" w14:textId="77777777" w:rsidR="006F2617" w:rsidRPr="00611597" w:rsidRDefault="006F2617" w:rsidP="006F2617">
      <w:pPr>
        <w:spacing w:before="0"/>
        <w:rPr>
          <w:rFonts w:cs="Arial"/>
          <w:lang w:val="ru-RU"/>
        </w:rPr>
      </w:pPr>
    </w:p>
    <w:p w14:paraId="1D7D2425" w14:textId="77777777" w:rsidR="006F2617" w:rsidRPr="00611597" w:rsidRDefault="006F2617" w:rsidP="006F2617">
      <w:pPr>
        <w:spacing w:before="0"/>
        <w:rPr>
          <w:rFonts w:cs="Arial"/>
          <w:lang w:val="ru-RU"/>
        </w:rPr>
      </w:pPr>
      <w:r w:rsidRPr="006115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611597">
        <w:rPr>
          <w:rFonts w:cs="Arial"/>
          <w:lang w:val="ru-RU"/>
        </w:rPr>
        <w:lastRenderedPageBreak/>
        <w:t xml:space="preserve">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14:paraId="64E05E4E" w14:textId="77777777" w:rsidR="006F2617" w:rsidRPr="00611597" w:rsidRDefault="006F2617" w:rsidP="006F2617">
      <w:pPr>
        <w:spacing w:before="0"/>
        <w:rPr>
          <w:rFonts w:cs="Arial"/>
          <w:lang w:val="ru-RU"/>
        </w:rPr>
      </w:pPr>
    </w:p>
    <w:p w14:paraId="0E8EBF64" w14:textId="77777777" w:rsidR="006F2617" w:rsidRPr="00611597" w:rsidRDefault="006F2617" w:rsidP="006F2617">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55105C5" w14:textId="77777777" w:rsidR="006F2617" w:rsidRPr="00611597" w:rsidRDefault="006F2617" w:rsidP="006F2617">
      <w:pPr>
        <w:spacing w:before="0"/>
        <w:rPr>
          <w:rFonts w:cs="Arial"/>
          <w:lang w:val="ru-RU"/>
        </w:rPr>
      </w:pPr>
    </w:p>
    <w:p w14:paraId="60571102" w14:textId="77777777" w:rsidR="006F2617" w:rsidRPr="00611597" w:rsidRDefault="006F2617" w:rsidP="006F2617">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7346DA5" w14:textId="77777777" w:rsidR="006F2617" w:rsidRPr="00611597" w:rsidRDefault="006F2617" w:rsidP="006F2617">
      <w:pPr>
        <w:spacing w:before="0"/>
        <w:rPr>
          <w:rFonts w:cs="Arial"/>
          <w:lang w:val="ru-RU"/>
        </w:rPr>
      </w:pPr>
    </w:p>
    <w:p w14:paraId="015F0659" w14:textId="77777777" w:rsidR="006F2617" w:rsidRPr="00611597" w:rsidRDefault="006F2617" w:rsidP="006F2617">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14:paraId="358328AC" w14:textId="77777777" w:rsidR="006F2617" w:rsidRPr="00611597" w:rsidRDefault="006F2617" w:rsidP="006F2617">
      <w:pPr>
        <w:spacing w:before="0"/>
        <w:rPr>
          <w:rFonts w:cs="Arial"/>
          <w:lang w:val="ru-RU"/>
        </w:rPr>
      </w:pPr>
    </w:p>
    <w:p w14:paraId="03BC2C00" w14:textId="77777777" w:rsidR="006F2617" w:rsidRPr="00611597" w:rsidRDefault="006F2617" w:rsidP="006F2617">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4F0AEF3" w14:textId="77777777" w:rsidR="006F2617" w:rsidRPr="000E455D" w:rsidRDefault="006F2617" w:rsidP="006F2617">
      <w:pPr>
        <w:spacing w:before="0"/>
        <w:rPr>
          <w:rFonts w:cs="Arial"/>
        </w:rPr>
      </w:pPr>
      <w:r w:rsidRPr="000E455D">
        <w:rPr>
          <w:rFonts w:cs="Arial"/>
        </w:rPr>
        <w:t xml:space="preserve">Место и датум издавања Овлашћења          </w:t>
      </w:r>
    </w:p>
    <w:p w14:paraId="00748DE7" w14:textId="77777777" w:rsidR="006F2617" w:rsidRPr="000E455D" w:rsidRDefault="006F2617" w:rsidP="006F2617">
      <w:pPr>
        <w:spacing w:before="0"/>
        <w:rPr>
          <w:rFonts w:cs="Arial"/>
        </w:rPr>
      </w:pPr>
    </w:p>
    <w:p w14:paraId="1274806E" w14:textId="77777777" w:rsidR="006F2617" w:rsidRPr="000E455D" w:rsidRDefault="006F2617" w:rsidP="006F2617">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6F2617" w:rsidRPr="000E455D" w14:paraId="39F08855" w14:textId="77777777" w:rsidTr="00AA7FA9">
        <w:trPr>
          <w:jc w:val="center"/>
        </w:trPr>
        <w:tc>
          <w:tcPr>
            <w:tcW w:w="3882" w:type="dxa"/>
          </w:tcPr>
          <w:p w14:paraId="1A6FC791" w14:textId="77777777" w:rsidR="006F2617" w:rsidRPr="000E455D" w:rsidRDefault="006F2617" w:rsidP="00AA7FA9">
            <w:pPr>
              <w:spacing w:before="0"/>
              <w:jc w:val="center"/>
              <w:rPr>
                <w:rFonts w:cs="Arial"/>
              </w:rPr>
            </w:pPr>
            <w:r w:rsidRPr="000E455D">
              <w:rPr>
                <w:rFonts w:cs="Arial"/>
              </w:rPr>
              <w:t>Датум:</w:t>
            </w:r>
          </w:p>
        </w:tc>
        <w:tc>
          <w:tcPr>
            <w:tcW w:w="2127" w:type="dxa"/>
          </w:tcPr>
          <w:p w14:paraId="4D47CF38" w14:textId="77777777" w:rsidR="006F2617" w:rsidRPr="000E455D" w:rsidRDefault="006F2617" w:rsidP="00AA7FA9">
            <w:pPr>
              <w:spacing w:before="0"/>
              <w:jc w:val="center"/>
              <w:rPr>
                <w:rFonts w:cs="Arial"/>
                <w:lang w:val="ru-RU"/>
              </w:rPr>
            </w:pPr>
          </w:p>
        </w:tc>
        <w:tc>
          <w:tcPr>
            <w:tcW w:w="4022" w:type="dxa"/>
          </w:tcPr>
          <w:p w14:paraId="56E568C1" w14:textId="77777777" w:rsidR="006F2617" w:rsidRPr="000E455D" w:rsidRDefault="006F2617" w:rsidP="00AA7FA9">
            <w:pPr>
              <w:spacing w:before="0"/>
              <w:jc w:val="center"/>
              <w:rPr>
                <w:rFonts w:cs="Arial"/>
                <w:lang w:val="ru-RU"/>
              </w:rPr>
            </w:pPr>
            <w:r w:rsidRPr="000E455D">
              <w:rPr>
                <w:rFonts w:cs="Arial"/>
              </w:rPr>
              <w:t>Понуђач</w:t>
            </w:r>
            <w:r w:rsidRPr="000E455D">
              <w:rPr>
                <w:rFonts w:cs="Arial"/>
                <w:lang w:val="ru-RU"/>
              </w:rPr>
              <w:t>:</w:t>
            </w:r>
          </w:p>
        </w:tc>
      </w:tr>
      <w:tr w:rsidR="006F2617" w:rsidRPr="000E455D" w14:paraId="5E36463A" w14:textId="77777777" w:rsidTr="00AA7FA9">
        <w:trPr>
          <w:jc w:val="center"/>
        </w:trPr>
        <w:tc>
          <w:tcPr>
            <w:tcW w:w="3882" w:type="dxa"/>
          </w:tcPr>
          <w:p w14:paraId="5BAB0503" w14:textId="77777777" w:rsidR="006F2617" w:rsidRPr="000E455D" w:rsidRDefault="006F2617" w:rsidP="00AA7FA9">
            <w:pPr>
              <w:spacing w:before="0"/>
              <w:jc w:val="center"/>
              <w:rPr>
                <w:rFonts w:cs="Arial"/>
              </w:rPr>
            </w:pPr>
          </w:p>
        </w:tc>
        <w:tc>
          <w:tcPr>
            <w:tcW w:w="2127" w:type="dxa"/>
          </w:tcPr>
          <w:p w14:paraId="4AEC1FA7" w14:textId="77777777" w:rsidR="006F2617" w:rsidRPr="000E455D" w:rsidRDefault="006F2617" w:rsidP="00AA7FA9">
            <w:pPr>
              <w:spacing w:before="0"/>
              <w:jc w:val="center"/>
              <w:rPr>
                <w:rFonts w:cs="Arial"/>
              </w:rPr>
            </w:pPr>
            <w:r w:rsidRPr="000E455D">
              <w:rPr>
                <w:rFonts w:cs="Arial"/>
              </w:rPr>
              <w:t>М.П.</w:t>
            </w:r>
          </w:p>
        </w:tc>
        <w:tc>
          <w:tcPr>
            <w:tcW w:w="4022" w:type="dxa"/>
          </w:tcPr>
          <w:p w14:paraId="5F872228" w14:textId="77777777" w:rsidR="006F2617" w:rsidRPr="000E455D" w:rsidRDefault="006F2617" w:rsidP="00AA7FA9">
            <w:pPr>
              <w:spacing w:before="0"/>
              <w:jc w:val="center"/>
              <w:rPr>
                <w:rFonts w:cs="Arial"/>
                <w:lang w:val="ru-RU"/>
              </w:rPr>
            </w:pPr>
          </w:p>
        </w:tc>
      </w:tr>
      <w:tr w:rsidR="006F2617" w:rsidRPr="000E455D" w14:paraId="18B6980B" w14:textId="77777777" w:rsidTr="00AA7FA9">
        <w:trPr>
          <w:jc w:val="center"/>
        </w:trPr>
        <w:tc>
          <w:tcPr>
            <w:tcW w:w="3882" w:type="dxa"/>
            <w:tcBorders>
              <w:bottom w:val="single" w:sz="4" w:space="0" w:color="auto"/>
            </w:tcBorders>
          </w:tcPr>
          <w:p w14:paraId="6330F5E9" w14:textId="77777777" w:rsidR="006F2617" w:rsidRPr="000E455D" w:rsidRDefault="006F2617" w:rsidP="00AA7FA9">
            <w:pPr>
              <w:spacing w:before="0"/>
              <w:jc w:val="center"/>
              <w:rPr>
                <w:rFonts w:cs="Arial"/>
              </w:rPr>
            </w:pPr>
          </w:p>
        </w:tc>
        <w:tc>
          <w:tcPr>
            <w:tcW w:w="2127" w:type="dxa"/>
          </w:tcPr>
          <w:p w14:paraId="6856D97D" w14:textId="77777777" w:rsidR="006F2617" w:rsidRPr="000E455D" w:rsidRDefault="006F2617" w:rsidP="00AA7FA9">
            <w:pPr>
              <w:spacing w:before="0"/>
              <w:jc w:val="center"/>
              <w:rPr>
                <w:rFonts w:cs="Arial"/>
                <w:lang w:val="ru-RU"/>
              </w:rPr>
            </w:pPr>
          </w:p>
        </w:tc>
        <w:tc>
          <w:tcPr>
            <w:tcW w:w="4022" w:type="dxa"/>
            <w:tcBorders>
              <w:bottom w:val="single" w:sz="4" w:space="0" w:color="auto"/>
            </w:tcBorders>
          </w:tcPr>
          <w:p w14:paraId="66E27530" w14:textId="77777777" w:rsidR="006F2617" w:rsidRPr="000E455D" w:rsidRDefault="006F2617" w:rsidP="00AA7FA9">
            <w:pPr>
              <w:spacing w:before="0"/>
              <w:jc w:val="center"/>
              <w:rPr>
                <w:rFonts w:cs="Arial"/>
                <w:lang w:val="ru-RU"/>
              </w:rPr>
            </w:pPr>
          </w:p>
        </w:tc>
      </w:tr>
    </w:tbl>
    <w:p w14:paraId="2FF39D29" w14:textId="77777777" w:rsidR="006F2617" w:rsidRPr="000E455D" w:rsidRDefault="006F2617" w:rsidP="006F2617">
      <w:pPr>
        <w:spacing w:before="0"/>
        <w:rPr>
          <w:rFonts w:cs="Arial"/>
        </w:rPr>
      </w:pPr>
    </w:p>
    <w:p w14:paraId="2FE10C75" w14:textId="77777777" w:rsidR="006F2617" w:rsidRPr="000E455D" w:rsidRDefault="006F2617" w:rsidP="006F2617">
      <w:pPr>
        <w:spacing w:before="0"/>
        <w:rPr>
          <w:rFonts w:cs="Arial"/>
        </w:rPr>
      </w:pPr>
      <w:r w:rsidRPr="000E455D">
        <w:rPr>
          <w:rFonts w:cs="Arial"/>
        </w:rPr>
        <w:t xml:space="preserve">                                                                                                 Потпис овлашћеног лица</w:t>
      </w:r>
    </w:p>
    <w:p w14:paraId="67A7A0D2" w14:textId="77777777" w:rsidR="006F2617" w:rsidRPr="000E455D" w:rsidRDefault="006F2617" w:rsidP="006F2617">
      <w:pPr>
        <w:spacing w:before="0"/>
        <w:rPr>
          <w:rFonts w:cs="Arial"/>
        </w:rPr>
      </w:pPr>
    </w:p>
    <w:p w14:paraId="24D17A99" w14:textId="77777777" w:rsidR="006F2617" w:rsidRPr="000E455D" w:rsidRDefault="006F2617" w:rsidP="006F2617">
      <w:pPr>
        <w:spacing w:before="0"/>
        <w:rPr>
          <w:rFonts w:cs="Arial"/>
        </w:rPr>
      </w:pPr>
      <w:r w:rsidRPr="000E455D">
        <w:rPr>
          <w:rFonts w:cs="Arial"/>
        </w:rPr>
        <w:t>Прилог:</w:t>
      </w:r>
    </w:p>
    <w:p w14:paraId="1358FF0D" w14:textId="77777777" w:rsidR="006F2617" w:rsidRPr="00611597" w:rsidRDefault="006F2617" w:rsidP="006F261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1 једна потписана и оверена бланко </w:t>
      </w:r>
      <w:r w:rsidRPr="000E455D">
        <w:rPr>
          <w:rFonts w:ascii="Arial" w:hAnsi="Arial" w:cs="Arial"/>
          <w:lang w:val="sr-Cyrl-RS"/>
        </w:rPr>
        <w:t>сопствена</w:t>
      </w:r>
      <w:r w:rsidRPr="00611597">
        <w:rPr>
          <w:rFonts w:ascii="Arial" w:hAnsi="Arial" w:cs="Arial"/>
          <w:lang w:val="ru-RU"/>
        </w:rPr>
        <w:t xml:space="preserve"> меница као гаранција за </w:t>
      </w:r>
      <w:r w:rsidRPr="000E455D">
        <w:rPr>
          <w:rFonts w:ascii="Arial" w:hAnsi="Arial" w:cs="Arial"/>
          <w:lang w:val="sr-Cyrl-RS"/>
        </w:rPr>
        <w:t>отклањање недостатака у гарантном року</w:t>
      </w:r>
      <w:r w:rsidRPr="00611597">
        <w:rPr>
          <w:rFonts w:ascii="Arial" w:hAnsi="Arial" w:cs="Arial"/>
          <w:lang w:val="ru-RU"/>
        </w:rPr>
        <w:t xml:space="preserve"> </w:t>
      </w:r>
    </w:p>
    <w:p w14:paraId="583D436E" w14:textId="77777777" w:rsidR="006F2617" w:rsidRPr="00611597" w:rsidRDefault="006F2617" w:rsidP="006F261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150A528" w14:textId="77777777" w:rsidR="006F2617" w:rsidRPr="000E455D" w:rsidRDefault="006F2617" w:rsidP="006F2617">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14:paraId="4DDCD356" w14:textId="77777777" w:rsidR="006F2617" w:rsidRPr="00611597" w:rsidRDefault="006F2617" w:rsidP="006F261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6BCDA8" w14:textId="77777777" w:rsidR="006F2617" w:rsidRDefault="006F2617" w:rsidP="002D2B2D">
      <w:pPr>
        <w:spacing w:before="0"/>
        <w:rPr>
          <w:rFonts w:cs="Arial"/>
          <w:lang w:val="ru-RU"/>
        </w:rPr>
      </w:pPr>
    </w:p>
    <w:p w14:paraId="0DBD71A3" w14:textId="77777777" w:rsidR="006F2617" w:rsidRDefault="006F2617" w:rsidP="002D2B2D">
      <w:pPr>
        <w:spacing w:before="0"/>
        <w:rPr>
          <w:rFonts w:cs="Arial"/>
          <w:lang w:val="ru-RU"/>
        </w:rPr>
      </w:pPr>
    </w:p>
    <w:p w14:paraId="37BD3842" w14:textId="77777777" w:rsidR="006F2617" w:rsidRDefault="006F2617" w:rsidP="002D2B2D">
      <w:pPr>
        <w:spacing w:before="0"/>
        <w:rPr>
          <w:rFonts w:cs="Arial"/>
          <w:lang w:val="ru-RU"/>
        </w:rPr>
      </w:pPr>
    </w:p>
    <w:p w14:paraId="7804CA98" w14:textId="77777777" w:rsidR="007D6398" w:rsidRDefault="007D6398" w:rsidP="002D2B2D">
      <w:pPr>
        <w:spacing w:before="0"/>
        <w:rPr>
          <w:rFonts w:cs="Arial"/>
          <w:lang w:val="ru-RU"/>
        </w:rPr>
      </w:pPr>
    </w:p>
    <w:p w14:paraId="6ADD1ACF" w14:textId="77777777" w:rsidR="007D6398" w:rsidRDefault="007D6398" w:rsidP="002D2B2D">
      <w:pPr>
        <w:spacing w:before="0"/>
        <w:rPr>
          <w:rFonts w:cs="Arial"/>
          <w:lang w:val="ru-RU"/>
        </w:rPr>
      </w:pPr>
    </w:p>
    <w:p w14:paraId="3F5A5F20" w14:textId="77777777" w:rsidR="007D6398" w:rsidRDefault="007D6398" w:rsidP="002D2B2D">
      <w:pPr>
        <w:spacing w:before="0"/>
        <w:rPr>
          <w:rFonts w:cs="Arial"/>
          <w:lang w:val="ru-RU"/>
        </w:rPr>
      </w:pPr>
    </w:p>
    <w:p w14:paraId="09002612" w14:textId="77777777" w:rsidR="007D6398" w:rsidRDefault="007D6398" w:rsidP="002D2B2D">
      <w:pPr>
        <w:spacing w:before="0"/>
        <w:rPr>
          <w:rFonts w:cs="Arial"/>
          <w:lang w:val="ru-RU"/>
        </w:rPr>
      </w:pPr>
    </w:p>
    <w:p w14:paraId="65C1330A" w14:textId="77777777" w:rsidR="007D6398" w:rsidRDefault="007D6398" w:rsidP="002D2B2D">
      <w:pPr>
        <w:spacing w:before="0"/>
        <w:rPr>
          <w:rFonts w:cs="Arial"/>
          <w:lang w:val="ru-RU"/>
        </w:rPr>
      </w:pPr>
    </w:p>
    <w:p w14:paraId="3FCFF0CE" w14:textId="77777777" w:rsidR="007D6398" w:rsidRDefault="007D6398" w:rsidP="002D2B2D">
      <w:pPr>
        <w:spacing w:before="0"/>
        <w:rPr>
          <w:rFonts w:cs="Arial"/>
          <w:lang w:val="ru-RU"/>
        </w:rPr>
      </w:pPr>
    </w:p>
    <w:p w14:paraId="2755F770" w14:textId="77777777" w:rsidR="007D6398" w:rsidRDefault="007D6398" w:rsidP="002D2B2D">
      <w:pPr>
        <w:spacing w:before="0"/>
        <w:rPr>
          <w:rFonts w:cs="Arial"/>
          <w:lang w:val="ru-RU"/>
        </w:rPr>
      </w:pPr>
    </w:p>
    <w:p w14:paraId="28024D0B" w14:textId="77777777" w:rsidR="007D6398" w:rsidRDefault="007D6398" w:rsidP="002D2B2D">
      <w:pPr>
        <w:spacing w:before="0"/>
        <w:rPr>
          <w:rFonts w:cs="Arial"/>
          <w:lang w:val="ru-RU"/>
        </w:rPr>
      </w:pPr>
    </w:p>
    <w:p w14:paraId="7B52722A" w14:textId="77777777" w:rsidR="007D6398" w:rsidRDefault="007D6398" w:rsidP="002D2B2D">
      <w:pPr>
        <w:spacing w:before="0"/>
        <w:rPr>
          <w:rFonts w:cs="Arial"/>
          <w:lang w:val="ru-RU"/>
        </w:rPr>
      </w:pPr>
    </w:p>
    <w:p w14:paraId="24F2A6ED" w14:textId="77777777" w:rsidR="007D6398" w:rsidRDefault="007D6398" w:rsidP="002D2B2D">
      <w:pPr>
        <w:spacing w:before="0"/>
        <w:rPr>
          <w:rFonts w:cs="Arial"/>
          <w:lang w:val="ru-RU"/>
        </w:rPr>
      </w:pPr>
    </w:p>
    <w:p w14:paraId="0BFA9AB5" w14:textId="77777777" w:rsidR="007D6398" w:rsidRDefault="007D6398" w:rsidP="002D2B2D">
      <w:pPr>
        <w:spacing w:before="0"/>
        <w:rPr>
          <w:rFonts w:cs="Arial"/>
          <w:lang w:val="ru-RU"/>
        </w:rPr>
      </w:pPr>
    </w:p>
    <w:p w14:paraId="7123FEBC" w14:textId="77777777" w:rsidR="006F2617" w:rsidRDefault="006F2617" w:rsidP="002D2B2D">
      <w:pPr>
        <w:spacing w:before="0"/>
        <w:rPr>
          <w:rFonts w:cs="Arial"/>
          <w:lang w:val="ru-RU"/>
        </w:rPr>
      </w:pPr>
    </w:p>
    <w:p w14:paraId="0CF06C6F" w14:textId="77777777" w:rsidR="006F2617" w:rsidRDefault="006F2617" w:rsidP="002D2B2D">
      <w:pPr>
        <w:spacing w:before="0"/>
        <w:rPr>
          <w:rFonts w:cs="Arial"/>
          <w:lang w:val="ru-RU"/>
        </w:rPr>
      </w:pPr>
    </w:p>
    <w:p w14:paraId="47410C8E" w14:textId="77777777" w:rsidR="00C3657E" w:rsidRDefault="00C3657E" w:rsidP="002D2B2D">
      <w:pPr>
        <w:spacing w:before="0"/>
        <w:rPr>
          <w:rFonts w:cs="Arial"/>
          <w:lang w:val="ru-RU"/>
        </w:rPr>
      </w:pPr>
    </w:p>
    <w:p w14:paraId="258B83DF" w14:textId="77777777" w:rsidR="00C3657E" w:rsidRDefault="00C3657E" w:rsidP="002D2B2D">
      <w:pPr>
        <w:spacing w:before="0"/>
        <w:rPr>
          <w:rFonts w:cs="Arial"/>
          <w:lang w:val="ru-RU"/>
        </w:rPr>
      </w:pPr>
    </w:p>
    <w:p w14:paraId="420BD09A" w14:textId="77777777" w:rsidR="00916181" w:rsidRDefault="00916181" w:rsidP="002D2B2D">
      <w:pPr>
        <w:spacing w:before="0"/>
        <w:rPr>
          <w:rFonts w:cs="Arial"/>
          <w:lang w:val="ru-RU"/>
        </w:rPr>
      </w:pPr>
    </w:p>
    <w:p w14:paraId="04CBF860" w14:textId="77777777" w:rsidR="00F56D8F" w:rsidRPr="00113C5D" w:rsidRDefault="00F56D8F" w:rsidP="00113C5D">
      <w:pPr>
        <w:pStyle w:val="KDObrazac"/>
        <w:spacing w:before="0"/>
        <w:jc w:val="both"/>
        <w:rPr>
          <w:b w:val="0"/>
          <w:i/>
          <w:lang w:val="sr-Latn-RS"/>
        </w:rPr>
      </w:pPr>
    </w:p>
    <w:p w14:paraId="20041B79" w14:textId="7906E493" w:rsidR="00F56D8F" w:rsidRDefault="00F56D8F" w:rsidP="00F56D8F">
      <w:pPr>
        <w:pStyle w:val="KDObrazac"/>
        <w:spacing w:before="0"/>
        <w:jc w:val="both"/>
        <w:rPr>
          <w:lang w:val="sr-Cyrl-RS"/>
        </w:rPr>
      </w:pPr>
      <w:r>
        <w:rPr>
          <w:b w:val="0"/>
          <w:i/>
          <w:lang w:val="sr-Cyrl-RS"/>
        </w:rPr>
        <w:t>Напомена: Овај образац није потребно достављати уз понуду</w:t>
      </w:r>
      <w:r>
        <w:rPr>
          <w:b w:val="0"/>
          <w:lang w:val="ru-RU"/>
        </w:rPr>
        <w:t xml:space="preserve">          </w:t>
      </w:r>
    </w:p>
    <w:p w14:paraId="18893526" w14:textId="73A2B999" w:rsidR="00B740FF" w:rsidRPr="000E455D" w:rsidRDefault="00B740FF" w:rsidP="00B740FF">
      <w:pPr>
        <w:jc w:val="center"/>
        <w:rPr>
          <w:rFonts w:cs="Arial"/>
          <w:b/>
          <w:lang w:val="sr-Cyrl-CS"/>
        </w:rPr>
      </w:pPr>
    </w:p>
    <w:p w14:paraId="62C89F89" w14:textId="59433727"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14:paraId="459D3578" w14:textId="77777777" w:rsidR="00B740FF" w:rsidRPr="000E455D" w:rsidRDefault="00B740FF" w:rsidP="00B740FF">
      <w:pPr>
        <w:rPr>
          <w:rFonts w:cs="Arial"/>
          <w:lang w:val="ru-RU"/>
        </w:rPr>
      </w:pPr>
    </w:p>
    <w:p w14:paraId="3B19093F" w14:textId="77777777"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14:paraId="4A8488C2" w14:textId="77777777" w:rsidR="00B740FF" w:rsidRPr="000E455D" w:rsidRDefault="00B740FF" w:rsidP="00B740FF">
      <w:pPr>
        <w:ind w:left="1440" w:firstLine="720"/>
        <w:rPr>
          <w:rFonts w:cs="Arial"/>
          <w:lang w:val="ru-RU"/>
        </w:rPr>
      </w:pPr>
    </w:p>
    <w:p w14:paraId="597F5045" w14:textId="77777777"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14:paraId="04374016" w14:textId="7BABBC0C"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14:paraId="56A23760" w14:textId="02589C6F"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14:paraId="28333E3C" w14:textId="77777777" w:rsidR="00B740FF" w:rsidRPr="000E455D" w:rsidRDefault="00B740FF" w:rsidP="00B740FF">
      <w:pPr>
        <w:rPr>
          <w:rFonts w:cs="Arial"/>
          <w:lang w:val="ru-RU"/>
        </w:rPr>
      </w:pPr>
    </w:p>
    <w:p w14:paraId="50E74DE6" w14:textId="2102B2FF"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14:paraId="54A4630B" w14:textId="1C760267"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14:paraId="41788BD1" w14:textId="77777777" w:rsidR="00B740FF" w:rsidRPr="000E455D" w:rsidRDefault="00B740FF" w:rsidP="00B740FF">
      <w:pPr>
        <w:rPr>
          <w:rFonts w:cs="Arial"/>
          <w:lang w:val="ru-RU"/>
        </w:rPr>
      </w:pPr>
    </w:p>
    <w:p w14:paraId="48989D34" w14:textId="77777777" w:rsidR="00B740FF" w:rsidRPr="000E455D" w:rsidRDefault="00B740FF" w:rsidP="00B740FF">
      <w:pPr>
        <w:rPr>
          <w:rFonts w:cs="Arial"/>
          <w:lang w:val="ru-RU"/>
        </w:rPr>
      </w:pPr>
    </w:p>
    <w:p w14:paraId="21D3AA49" w14:textId="77777777" w:rsidR="00B740FF" w:rsidRPr="000E455D" w:rsidRDefault="00B740FF" w:rsidP="00B740FF">
      <w:pPr>
        <w:rPr>
          <w:rFonts w:cs="Arial"/>
          <w:lang w:val="sr-Cyrl-RS"/>
        </w:rPr>
      </w:pPr>
      <w:r w:rsidRPr="000E455D">
        <w:rPr>
          <w:rFonts w:cs="Arial"/>
          <w:lang w:val="ru-RU"/>
        </w:rPr>
        <w:t>Број Уговора/Датум:      __________________________________________</w:t>
      </w:r>
    </w:p>
    <w:p w14:paraId="5038768E" w14:textId="494D32F6"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14:paraId="2128FCBB" w14:textId="188BE141"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14:paraId="3C744EED" w14:textId="77777777" w:rsidR="00B740FF" w:rsidRPr="000E455D" w:rsidRDefault="00B740FF" w:rsidP="00B740FF">
      <w:pPr>
        <w:rPr>
          <w:rFonts w:cs="Arial"/>
          <w:lang w:val="ru-RU"/>
        </w:rPr>
      </w:pPr>
      <w:r w:rsidRPr="000E455D">
        <w:rPr>
          <w:rFonts w:cs="Arial"/>
          <w:lang w:val="ru-RU"/>
        </w:rPr>
        <w:t>Објекат: ______________________________________________________</w:t>
      </w:r>
    </w:p>
    <w:p w14:paraId="2FA3196E" w14:textId="77777777" w:rsidR="00B740FF" w:rsidRPr="000E455D" w:rsidRDefault="00B740FF" w:rsidP="00B740FF">
      <w:pPr>
        <w:ind w:left="426"/>
        <w:rPr>
          <w:rFonts w:cs="Arial"/>
          <w:b/>
          <w:lang w:val="ru-RU"/>
        </w:rPr>
      </w:pPr>
    </w:p>
    <w:p w14:paraId="1F136868" w14:textId="557697D8"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14:paraId="46991048" w14:textId="77777777" w:rsidR="00B740FF" w:rsidRPr="000E455D" w:rsidRDefault="00B740FF" w:rsidP="00B740FF">
      <w:pPr>
        <w:rPr>
          <w:rFonts w:cs="Arial"/>
          <w:lang w:val="ru-RU"/>
        </w:rPr>
      </w:pPr>
    </w:p>
    <w:p w14:paraId="79128454" w14:textId="5DE878CC"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0E455D" w:rsidRDefault="00B740FF">
            <w:pPr>
              <w:spacing w:line="256" w:lineRule="auto"/>
              <w:rPr>
                <w:rFonts w:cs="Arial"/>
                <w:lang w:val="sr-Cyrl-CS"/>
              </w:rPr>
            </w:pPr>
          </w:p>
          <w:p w14:paraId="30FA8DBA" w14:textId="77777777" w:rsidR="00B740FF" w:rsidRPr="000E455D" w:rsidRDefault="00B740FF">
            <w:pPr>
              <w:spacing w:line="256" w:lineRule="auto"/>
              <w:rPr>
                <w:rFonts w:cs="Arial"/>
                <w:lang w:val="sr-Cyrl-CS"/>
              </w:rPr>
            </w:pPr>
          </w:p>
          <w:p w14:paraId="171BF88E" w14:textId="77777777" w:rsidR="00B740FF" w:rsidRPr="000E455D" w:rsidRDefault="00B740FF">
            <w:pPr>
              <w:spacing w:line="256" w:lineRule="auto"/>
              <w:rPr>
                <w:rFonts w:cs="Arial"/>
                <w:lang w:val="sr-Cyrl-CS"/>
              </w:rPr>
            </w:pPr>
          </w:p>
          <w:p w14:paraId="271B2D37" w14:textId="77777777" w:rsidR="00B740FF" w:rsidRPr="000E455D" w:rsidRDefault="00B740FF">
            <w:pPr>
              <w:spacing w:line="256" w:lineRule="auto"/>
              <w:rPr>
                <w:rFonts w:cs="Arial"/>
                <w:lang w:val="sr-Cyrl-CS"/>
              </w:rPr>
            </w:pPr>
            <w:r w:rsidRPr="000E455D">
              <w:rPr>
                <w:rFonts w:cs="Arial"/>
                <w:lang w:val="sr-Cyrl-CS"/>
              </w:rPr>
              <w:t>□ ДА</w:t>
            </w:r>
          </w:p>
          <w:p w14:paraId="58A25159" w14:textId="77777777" w:rsidR="00B740FF" w:rsidRPr="000E455D" w:rsidRDefault="00B740FF">
            <w:pPr>
              <w:spacing w:line="256" w:lineRule="auto"/>
              <w:rPr>
                <w:rFonts w:cs="Arial"/>
                <w:lang w:val="sr-Cyrl-CS"/>
              </w:rPr>
            </w:pPr>
            <w:r w:rsidRPr="000E455D">
              <w:rPr>
                <w:rFonts w:cs="Arial"/>
                <w:lang w:val="sr-Cyrl-CS"/>
              </w:rPr>
              <w:t>□ НЕ</w:t>
            </w:r>
          </w:p>
        </w:tc>
      </w:tr>
      <w:tr w:rsidR="00B740FF" w:rsidRPr="000E455D"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0E455D" w:rsidRDefault="00B740FF">
            <w:pPr>
              <w:spacing w:line="256" w:lineRule="auto"/>
              <w:rPr>
                <w:rFonts w:cs="Arial"/>
                <w:lang w:val="sr-Cyrl-CS"/>
              </w:rPr>
            </w:pPr>
            <w:r w:rsidRPr="000E455D">
              <w:rPr>
                <w:rFonts w:cs="Arial"/>
                <w:lang w:val="sr-Cyrl-CS"/>
              </w:rPr>
              <w:t>□ ДА</w:t>
            </w:r>
          </w:p>
          <w:p w14:paraId="2BB5912B" w14:textId="77777777" w:rsidR="00B740FF" w:rsidRPr="000E455D" w:rsidRDefault="00B740FF">
            <w:pPr>
              <w:spacing w:line="256" w:lineRule="auto"/>
              <w:rPr>
                <w:rFonts w:cs="Arial"/>
                <w:lang w:val="sr-Cyrl-CS"/>
              </w:rPr>
            </w:pPr>
            <w:r w:rsidRPr="000E455D">
              <w:rPr>
                <w:rFonts w:cs="Arial"/>
                <w:lang w:val="sr-Cyrl-CS"/>
              </w:rPr>
              <w:t>□ НЕ</w:t>
            </w:r>
          </w:p>
        </w:tc>
      </w:tr>
    </w:tbl>
    <w:p w14:paraId="56696BE1" w14:textId="77777777" w:rsidR="00B740FF" w:rsidRPr="000E455D" w:rsidRDefault="00B740FF" w:rsidP="00B740FF">
      <w:pPr>
        <w:rPr>
          <w:rFonts w:cs="Arial"/>
          <w:lang w:val="sr-Cyrl-CS"/>
        </w:rPr>
      </w:pPr>
    </w:p>
    <w:p w14:paraId="255C8902" w14:textId="77777777"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14:paraId="6A00C546" w14:textId="77777777" w:rsidR="00B740FF" w:rsidRPr="000E455D" w:rsidRDefault="00B740FF" w:rsidP="00B740FF">
      <w:pPr>
        <w:rPr>
          <w:rFonts w:cs="Arial"/>
          <w:lang w:val="sr-Cyrl-CS"/>
        </w:rPr>
      </w:pPr>
      <w:r w:rsidRPr="000E455D">
        <w:rPr>
          <w:rFonts w:cs="Arial"/>
          <w:lang w:val="sr-Cyrl-CS"/>
        </w:rPr>
        <w:t>___________________________________________________________________</w:t>
      </w:r>
    </w:p>
    <w:p w14:paraId="3A9D0D6F" w14:textId="77777777" w:rsidR="00B740FF" w:rsidRPr="000E455D" w:rsidRDefault="00B740FF" w:rsidP="00B740FF">
      <w:pPr>
        <w:rPr>
          <w:rFonts w:cs="Arial"/>
          <w:lang w:val="sr-Cyrl-CS"/>
        </w:rPr>
      </w:pPr>
    </w:p>
    <w:p w14:paraId="36193098" w14:textId="77777777" w:rsidR="00B740FF" w:rsidRPr="000E455D" w:rsidRDefault="00B740FF" w:rsidP="00B740FF">
      <w:pPr>
        <w:rPr>
          <w:rFonts w:cs="Arial"/>
          <w:lang w:val="sr-Cyrl-CS"/>
        </w:rPr>
      </w:pPr>
      <w:r w:rsidRPr="000E455D">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3F8F581" w14:textId="77777777" w:rsidR="00B740FF" w:rsidRPr="000E455D" w:rsidRDefault="00B740FF" w:rsidP="00B740FF">
      <w:pPr>
        <w:jc w:val="center"/>
        <w:rPr>
          <w:rFonts w:cs="Arial"/>
          <w:lang w:val="sr-Cyrl-CS"/>
        </w:rPr>
      </w:pPr>
    </w:p>
    <w:p w14:paraId="16A2F90E" w14:textId="77777777"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0E455D" w:rsidRDefault="00B740FF" w:rsidP="00B740FF">
      <w:pPr>
        <w:rPr>
          <w:rFonts w:cs="Arial"/>
          <w:lang w:val="ru-RU"/>
        </w:rPr>
      </w:pPr>
    </w:p>
    <w:p w14:paraId="01EB1399" w14:textId="77777777" w:rsidR="00B740FF" w:rsidRPr="000E455D" w:rsidRDefault="00B740FF" w:rsidP="00B740FF">
      <w:pPr>
        <w:rPr>
          <w:rFonts w:cs="Arial"/>
          <w:lang w:val="ru-RU"/>
        </w:rPr>
      </w:pPr>
    </w:p>
    <w:p w14:paraId="325B8FED" w14:textId="3714F365"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14:paraId="7DAD4B8A" w14:textId="77777777" w:rsidR="00B740FF" w:rsidRPr="000E455D" w:rsidRDefault="00B740FF" w:rsidP="00B740FF">
      <w:pPr>
        <w:rPr>
          <w:rFonts w:cs="Arial"/>
          <w:lang w:val="ru-RU"/>
        </w:rPr>
      </w:pPr>
    </w:p>
    <w:p w14:paraId="7C37F92C" w14:textId="0ABE062A"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14:paraId="0A5EF98F" w14:textId="77777777" w:rsidR="00B740FF" w:rsidRPr="000E455D" w:rsidRDefault="00B740FF" w:rsidP="00B740FF">
      <w:pPr>
        <w:rPr>
          <w:rFonts w:cs="Arial"/>
          <w:lang w:val="ru-RU"/>
        </w:rPr>
      </w:pPr>
    </w:p>
    <w:p w14:paraId="78989E11" w14:textId="7D7819D8"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14:paraId="7912524D" w14:textId="76A616FE"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(Име и презиме)</w:t>
      </w:r>
    </w:p>
    <w:p w14:paraId="59A2C879" w14:textId="214B2655" w:rsidR="00B740FF" w:rsidRPr="000E455D" w:rsidRDefault="00B740FF" w:rsidP="00B740FF">
      <w:pPr>
        <w:rPr>
          <w:rFonts w:cs="Arial"/>
          <w:lang w:val="ru-RU"/>
        </w:rPr>
      </w:pPr>
      <w:r w:rsidRPr="00611597">
        <w:rPr>
          <w:rFonts w:cs="Arial"/>
          <w:lang w:val="ru-RU"/>
        </w:rPr>
        <w:t xml:space="preserve">                                                      </w:t>
      </w:r>
    </w:p>
    <w:p w14:paraId="54F1AC1D" w14:textId="1401FFBB"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14:paraId="5664AC6D" w14:textId="75B6085B"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(Потпис)</w:t>
      </w:r>
      <w:r w:rsidRPr="000E455D">
        <w:rPr>
          <w:rFonts w:cs="Arial"/>
          <w:lang w:val="ru-RU"/>
        </w:rPr>
        <w:tab/>
      </w:r>
      <w:r w:rsidRPr="000E455D">
        <w:rPr>
          <w:rFonts w:cs="Arial"/>
          <w:lang w:val="ru-RU"/>
        </w:rPr>
        <w:tab/>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14:paraId="6F37ADE8" w14:textId="77777777" w:rsidR="00B740FF" w:rsidRPr="00611597" w:rsidRDefault="00B740FF" w:rsidP="00B740FF">
      <w:pPr>
        <w:ind w:left="-284"/>
        <w:rPr>
          <w:rFonts w:cs="Arial"/>
          <w:lang w:val="ru-RU"/>
        </w:rPr>
      </w:pPr>
    </w:p>
    <w:p w14:paraId="11BF7E48" w14:textId="77777777"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14:paraId="790E4284" w14:textId="77777777" w:rsidR="00B740FF" w:rsidRPr="000E455D" w:rsidRDefault="00B740FF" w:rsidP="00D76660">
      <w:pPr>
        <w:rPr>
          <w:rFonts w:cs="Arial"/>
          <w:i/>
          <w:lang w:val="sr-Cyrl-CS"/>
        </w:rPr>
      </w:pPr>
      <w:r w:rsidRPr="000E455D">
        <w:rPr>
          <w:rFonts w:cs="Arial"/>
          <w:i/>
          <w:lang w:val="sr-Cyrl-CS"/>
        </w:rPr>
        <w:t>Појашњења:</w:t>
      </w:r>
    </w:p>
    <w:p w14:paraId="095BF793" w14:textId="2D8B5A0B"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14:paraId="3D49C69F" w14:textId="11B3297C"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14:paraId="055BBDE5" w14:textId="77777777" w:rsidR="002D2B2D" w:rsidRPr="000E455D" w:rsidRDefault="002D2B2D" w:rsidP="001305DF">
      <w:pPr>
        <w:spacing w:before="0"/>
        <w:rPr>
          <w:rFonts w:cs="Arial"/>
          <w:i/>
          <w:lang w:val="sr-Cyrl-RS"/>
        </w:rPr>
      </w:pPr>
    </w:p>
    <w:p w14:paraId="2B90C053" w14:textId="77777777" w:rsidR="002D2B2D" w:rsidRPr="000E455D" w:rsidRDefault="002D2B2D" w:rsidP="001305DF">
      <w:pPr>
        <w:spacing w:before="0"/>
        <w:rPr>
          <w:rFonts w:cs="Arial"/>
          <w:i/>
          <w:lang w:val="sr-Cyrl-RS"/>
        </w:rPr>
      </w:pPr>
    </w:p>
    <w:p w14:paraId="6B2F0A97" w14:textId="77777777" w:rsidR="002D2B2D" w:rsidRPr="000E455D" w:rsidRDefault="002D2B2D" w:rsidP="001305DF">
      <w:pPr>
        <w:spacing w:before="0"/>
        <w:rPr>
          <w:rFonts w:cs="Arial"/>
          <w:i/>
          <w:lang w:val="sr-Cyrl-RS"/>
        </w:rPr>
      </w:pPr>
    </w:p>
    <w:p w14:paraId="06B625EA" w14:textId="77777777" w:rsidR="002D2B2D" w:rsidRPr="000E455D" w:rsidRDefault="002D2B2D" w:rsidP="001305DF">
      <w:pPr>
        <w:spacing w:before="0"/>
        <w:rPr>
          <w:rFonts w:cs="Arial"/>
          <w:i/>
          <w:lang w:val="sr-Cyrl-RS"/>
        </w:rPr>
      </w:pPr>
    </w:p>
    <w:p w14:paraId="14D93A95" w14:textId="77777777" w:rsidR="002D2B2D" w:rsidRPr="000E455D" w:rsidRDefault="002D2B2D" w:rsidP="001305DF">
      <w:pPr>
        <w:spacing w:before="0"/>
        <w:rPr>
          <w:rFonts w:cs="Arial"/>
          <w:i/>
          <w:lang w:val="sr-Cyrl-RS"/>
        </w:rPr>
      </w:pPr>
    </w:p>
    <w:p w14:paraId="6CA91EEC" w14:textId="77777777" w:rsidR="002D2B2D" w:rsidRDefault="002D2B2D" w:rsidP="001305DF">
      <w:pPr>
        <w:spacing w:before="0"/>
        <w:rPr>
          <w:rFonts w:cs="Arial"/>
          <w:i/>
          <w:lang w:val="sr-Latn-RS"/>
        </w:rPr>
      </w:pPr>
    </w:p>
    <w:p w14:paraId="4A2D7AA1" w14:textId="77777777" w:rsidR="00321856" w:rsidRDefault="00321856" w:rsidP="001305DF">
      <w:pPr>
        <w:spacing w:before="0"/>
        <w:rPr>
          <w:rFonts w:cs="Arial"/>
          <w:i/>
          <w:lang w:val="sr-Latn-RS"/>
        </w:rPr>
      </w:pPr>
    </w:p>
    <w:p w14:paraId="2F1437CD" w14:textId="77777777" w:rsidR="002D2B2D" w:rsidRPr="000E455D" w:rsidRDefault="002D2B2D" w:rsidP="001305DF">
      <w:pPr>
        <w:spacing w:before="0"/>
        <w:rPr>
          <w:rFonts w:cs="Arial"/>
          <w:i/>
          <w:lang w:val="sr-Cyrl-RS"/>
        </w:rPr>
      </w:pPr>
    </w:p>
    <w:p w14:paraId="35AD74E3" w14:textId="77777777" w:rsidR="002D2B2D" w:rsidRPr="000E455D" w:rsidRDefault="002D2B2D" w:rsidP="001305DF">
      <w:pPr>
        <w:spacing w:before="0"/>
        <w:rPr>
          <w:rFonts w:cs="Arial"/>
          <w:i/>
          <w:lang w:val="sr-Cyrl-CS"/>
        </w:rPr>
      </w:pPr>
    </w:p>
    <w:p w14:paraId="233EBCD9" w14:textId="1E5EB9A7" w:rsidR="00343A18" w:rsidRPr="000E455D" w:rsidRDefault="00343A18" w:rsidP="006F2617">
      <w:pPr>
        <w:pStyle w:val="KDPodnaslov1"/>
        <w:numPr>
          <w:ilvl w:val="0"/>
          <w:numId w:val="30"/>
        </w:numPr>
        <w:spacing w:before="0"/>
        <w:rPr>
          <w:rFonts w:cs="Arial"/>
        </w:rPr>
      </w:pPr>
      <w:bookmarkStart w:id="264" w:name="_Toc442559948"/>
      <w:r w:rsidRPr="000E455D">
        <w:rPr>
          <w:rFonts w:cs="Arial"/>
        </w:rPr>
        <w:t>МОДЕЛ УГОВОРА</w:t>
      </w:r>
      <w:bookmarkEnd w:id="264"/>
    </w:p>
    <w:p w14:paraId="38DFA5E0" w14:textId="77777777" w:rsidR="00343A18" w:rsidRPr="000E455D" w:rsidRDefault="00343A18" w:rsidP="00B02E86">
      <w:pPr>
        <w:rPr>
          <w:rFonts w:eastAsia="Arial Unicode MS" w:cs="Arial"/>
        </w:rPr>
      </w:pPr>
    </w:p>
    <w:p w14:paraId="76EB626E" w14:textId="77777777" w:rsidR="00343A18" w:rsidRPr="000E455D" w:rsidRDefault="00343A18" w:rsidP="00343A18">
      <w:pPr>
        <w:pStyle w:val="KDParagraf"/>
        <w:spacing w:before="0"/>
        <w:rPr>
          <w:rFonts w:cs="Arial"/>
        </w:rPr>
      </w:pPr>
    </w:p>
    <w:p w14:paraId="3F2C10EB" w14:textId="77777777"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611597" w:rsidRDefault="00343A18" w:rsidP="00343A18">
      <w:pPr>
        <w:pStyle w:val="KDParagraf"/>
        <w:spacing w:before="0"/>
        <w:rPr>
          <w:rFonts w:cs="Arial"/>
          <w:i/>
          <w:lang w:val="ru-RU"/>
        </w:rPr>
      </w:pPr>
    </w:p>
    <w:p w14:paraId="2FE6E160" w14:textId="77777777" w:rsidR="00343A18" w:rsidRPr="00611597" w:rsidRDefault="00343A18" w:rsidP="00343A18">
      <w:pPr>
        <w:pStyle w:val="KDParagraf"/>
        <w:spacing w:before="0"/>
        <w:rPr>
          <w:rFonts w:cs="Arial"/>
          <w:lang w:val="ru-RU"/>
        </w:rPr>
      </w:pPr>
    </w:p>
    <w:p w14:paraId="4760F61E" w14:textId="77777777" w:rsidR="00343A18" w:rsidRPr="009D06DE" w:rsidRDefault="00343A18" w:rsidP="00343A18">
      <w:pPr>
        <w:pStyle w:val="KDParagraf"/>
        <w:spacing w:before="0"/>
        <w:rPr>
          <w:rFonts w:cs="Arial"/>
          <w:b/>
          <w:lang w:val="ru-RU"/>
        </w:rPr>
      </w:pPr>
      <w:r w:rsidRPr="009D06DE">
        <w:rPr>
          <w:rFonts w:cs="Arial"/>
          <w:b/>
          <w:lang w:val="ru-RU"/>
        </w:rPr>
        <w:t>УГОВОРНЕ СТРАНЕ:</w:t>
      </w:r>
    </w:p>
    <w:p w14:paraId="6DCEB95C" w14:textId="77777777" w:rsidR="00343A18" w:rsidRPr="009D06DE" w:rsidRDefault="00343A18" w:rsidP="00343A18">
      <w:pPr>
        <w:pStyle w:val="KDParagraf"/>
        <w:spacing w:before="0"/>
        <w:rPr>
          <w:rFonts w:cs="Arial"/>
          <w:b/>
          <w:lang w:val="ru-RU"/>
        </w:rPr>
      </w:pPr>
    </w:p>
    <w:p w14:paraId="3B7C9A3B" w14:textId="245DC83E" w:rsidR="00D32E48" w:rsidRPr="00294CC9" w:rsidRDefault="00D32E48" w:rsidP="00D32E48">
      <w:pPr>
        <w:rPr>
          <w:lang w:val="ru-RU"/>
        </w:rPr>
      </w:pPr>
      <w:r w:rsidRPr="00D32E48">
        <w:rPr>
          <w:rFonts w:cs="Arial"/>
          <w:b/>
          <w:lang w:val="sr-Cyrl-RS"/>
        </w:rPr>
        <w:t>1.</w:t>
      </w:r>
      <w:r>
        <w:rPr>
          <w:rFonts w:cs="Arial"/>
          <w:lang w:val="sr-Cyrl-RS"/>
        </w:rPr>
        <w:t xml:space="preserve"> </w:t>
      </w:r>
      <w:r w:rsidR="00C3657E">
        <w:rPr>
          <w:rFonts w:cs="Arial"/>
          <w:lang w:val="sr-Cyrl-RS"/>
        </w:rPr>
        <w:t>ЈАВНО ПРЕДУЗЕЋЕ ЕЛЕКТРОПРИВРЕДА СРБИЈЕ БЕОГРАД</w:t>
      </w:r>
      <w:r>
        <w:rPr>
          <w:rFonts w:cs="Arial"/>
          <w:lang w:val="sr-Cyrl-RS"/>
        </w:rPr>
        <w:t xml:space="preserve"> из Београда, улица: </w:t>
      </w:r>
      <w:r w:rsidR="001A2E21">
        <w:rPr>
          <w:rFonts w:cs="Arial"/>
          <w:lang w:val="sr-Cyrl-RS"/>
        </w:rPr>
        <w:t>Балканска 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C3657E">
        <w:rPr>
          <w:rFonts w:cs="Arial"/>
          <w:lang w:val="sr-Cyrl-RS"/>
        </w:rPr>
        <w:t>а</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14:paraId="45AF0A84" w14:textId="77777777" w:rsidR="00343A18" w:rsidRPr="00611597" w:rsidRDefault="00343A18" w:rsidP="00343A18">
      <w:pPr>
        <w:spacing w:before="0"/>
        <w:rPr>
          <w:rFonts w:cs="Arial"/>
          <w:lang w:val="ru-RU"/>
        </w:rPr>
      </w:pPr>
    </w:p>
    <w:p w14:paraId="67334C42" w14:textId="77777777" w:rsidR="00343A18" w:rsidRPr="009D06DE" w:rsidRDefault="00343A18" w:rsidP="00343A18">
      <w:pPr>
        <w:spacing w:before="0"/>
        <w:rPr>
          <w:rFonts w:cs="Arial"/>
          <w:lang w:val="ru-RU"/>
        </w:rPr>
      </w:pPr>
      <w:r w:rsidRPr="009D06DE">
        <w:rPr>
          <w:rFonts w:cs="Arial"/>
          <w:lang w:val="ru-RU"/>
        </w:rPr>
        <w:t>и</w:t>
      </w:r>
    </w:p>
    <w:p w14:paraId="360165CE" w14:textId="77777777" w:rsidR="00343A18" w:rsidRPr="009D06DE" w:rsidRDefault="00343A18" w:rsidP="00343A18">
      <w:pPr>
        <w:spacing w:before="0"/>
        <w:rPr>
          <w:rFonts w:cs="Arial"/>
          <w:lang w:val="ru-RU"/>
        </w:rPr>
      </w:pPr>
    </w:p>
    <w:p w14:paraId="6EAB63E7" w14:textId="34275C7E"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14:paraId="40248D7A" w14:textId="77777777" w:rsidR="00343A18" w:rsidRPr="009D06DE" w:rsidRDefault="00343A18" w:rsidP="00343A18">
      <w:pPr>
        <w:spacing w:before="0"/>
        <w:ind w:left="360"/>
        <w:rPr>
          <w:rFonts w:cs="Arial"/>
          <w:lang w:val="ru-RU"/>
        </w:rPr>
      </w:pPr>
    </w:p>
    <w:p w14:paraId="55546533" w14:textId="77777777"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14:paraId="21BB343D" w14:textId="77777777"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14:paraId="25CFD26B" w14:textId="77777777"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14:paraId="30C80693" w14:textId="77777777"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14:paraId="04B0F59F" w14:textId="77777777"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14:paraId="13CB7B6E" w14:textId="77777777" w:rsidR="00343A18" w:rsidRPr="00611597" w:rsidRDefault="00343A18" w:rsidP="00343A18">
      <w:pPr>
        <w:pStyle w:val="KDParagraf"/>
        <w:spacing w:before="0"/>
        <w:rPr>
          <w:rFonts w:cs="Arial"/>
          <w:lang w:val="ru-RU"/>
        </w:rPr>
      </w:pPr>
    </w:p>
    <w:p w14:paraId="004AD3F3" w14:textId="77777777"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14:paraId="51B1D277" w14:textId="77777777" w:rsidR="00343A18" w:rsidRPr="00611597" w:rsidRDefault="00343A18" w:rsidP="00343A18">
      <w:pPr>
        <w:pStyle w:val="KDParagraf"/>
        <w:spacing w:before="0"/>
        <w:rPr>
          <w:rFonts w:cs="Arial"/>
          <w:lang w:val="ru-RU"/>
        </w:rPr>
      </w:pPr>
    </w:p>
    <w:p w14:paraId="1DFF45CA" w14:textId="26259D53"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14:paraId="69B46D68" w14:textId="77777777" w:rsidR="001D7C18" w:rsidRPr="000E455D" w:rsidRDefault="001D7C18" w:rsidP="001D7C18">
      <w:pPr>
        <w:spacing w:before="0"/>
        <w:rPr>
          <w:rFonts w:cs="Arial"/>
          <w:i/>
          <w:u w:val="single"/>
          <w:lang w:val="sr-Cyrl-RS"/>
        </w:rPr>
      </w:pPr>
    </w:p>
    <w:p w14:paraId="40E678D9" w14:textId="77777777"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14:paraId="64B702E2"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14:paraId="5BF6811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14:paraId="1AC2A21A"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14:paraId="37D17E0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14:paraId="7ADC0643" w14:textId="77777777"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14:paraId="652517A5" w14:textId="77777777" w:rsidR="00343A18" w:rsidRPr="00611597" w:rsidRDefault="00343A18" w:rsidP="00343A18">
      <w:pPr>
        <w:pStyle w:val="KDParagraf"/>
        <w:spacing w:before="0"/>
        <w:rPr>
          <w:rFonts w:cs="Arial"/>
          <w:lang w:val="ru-RU"/>
        </w:rPr>
      </w:pPr>
    </w:p>
    <w:p w14:paraId="25E77D5B" w14:textId="77777777" w:rsidR="007D5281" w:rsidRPr="00611597" w:rsidRDefault="007D5281" w:rsidP="00343A18">
      <w:pPr>
        <w:pStyle w:val="KDParagraf"/>
        <w:spacing w:before="0"/>
        <w:rPr>
          <w:rFonts w:cs="Arial"/>
          <w:lang w:val="ru-RU"/>
        </w:rPr>
      </w:pPr>
    </w:p>
    <w:p w14:paraId="3CC0C408" w14:textId="77777777" w:rsidR="007D5281" w:rsidRPr="00611597" w:rsidRDefault="007D5281" w:rsidP="00343A18">
      <w:pPr>
        <w:pStyle w:val="KDParagraf"/>
        <w:spacing w:before="0"/>
        <w:rPr>
          <w:rFonts w:cs="Arial"/>
          <w:lang w:val="ru-RU"/>
        </w:rPr>
      </w:pPr>
    </w:p>
    <w:p w14:paraId="4A2D34AE" w14:textId="77777777" w:rsidR="007D5281" w:rsidRPr="00611597" w:rsidRDefault="007D5281" w:rsidP="00343A18">
      <w:pPr>
        <w:pStyle w:val="KDParagraf"/>
        <w:spacing w:before="0"/>
        <w:rPr>
          <w:rFonts w:cs="Arial"/>
          <w:lang w:val="ru-RU"/>
        </w:rPr>
      </w:pPr>
    </w:p>
    <w:p w14:paraId="434AE5E1" w14:textId="77777777" w:rsidR="007D5281" w:rsidRPr="00611597" w:rsidRDefault="007D5281" w:rsidP="00343A18">
      <w:pPr>
        <w:pStyle w:val="KDParagraf"/>
        <w:spacing w:before="0"/>
        <w:rPr>
          <w:rFonts w:cs="Arial"/>
          <w:lang w:val="ru-RU"/>
        </w:rPr>
      </w:pPr>
    </w:p>
    <w:p w14:paraId="2B61CD72" w14:textId="77777777" w:rsidR="007D5281" w:rsidRDefault="007D5281" w:rsidP="00343A18">
      <w:pPr>
        <w:pStyle w:val="KDParagraf"/>
        <w:spacing w:before="0"/>
        <w:rPr>
          <w:rFonts w:cs="Arial"/>
          <w:lang w:val="sr-Latn-RS"/>
        </w:rPr>
      </w:pPr>
    </w:p>
    <w:p w14:paraId="70CC781E" w14:textId="77777777" w:rsidR="00321856" w:rsidRDefault="00321856" w:rsidP="00343A18">
      <w:pPr>
        <w:pStyle w:val="KDParagraf"/>
        <w:spacing w:before="0"/>
        <w:rPr>
          <w:rFonts w:cs="Arial"/>
          <w:lang w:val="sr-Latn-RS"/>
        </w:rPr>
      </w:pPr>
    </w:p>
    <w:p w14:paraId="2DB9233A" w14:textId="77777777" w:rsidR="004A25FE" w:rsidRDefault="00343A18" w:rsidP="004A25FE">
      <w:pPr>
        <w:jc w:val="center"/>
        <w:rPr>
          <w:rFonts w:cs="Arial"/>
          <w:b/>
          <w:lang w:val="sr-Latn-RS"/>
        </w:rPr>
      </w:pPr>
      <w:bookmarkStart w:id="265" w:name="_Toc442559949"/>
      <w:r w:rsidRPr="00611597">
        <w:rPr>
          <w:rFonts w:cs="Arial"/>
          <w:b/>
          <w:lang w:val="ru-RU"/>
        </w:rPr>
        <w:t>УГОВОР О КУПОПРОДАЈИ</w:t>
      </w:r>
      <w:bookmarkEnd w:id="265"/>
      <w:r w:rsidR="004A25FE">
        <w:rPr>
          <w:rFonts w:cs="Arial"/>
          <w:b/>
          <w:lang w:val="sr-Latn-RS"/>
        </w:rPr>
        <w:t xml:space="preserve">  </w:t>
      </w:r>
      <w:r w:rsidR="00A43A23" w:rsidRPr="00611597">
        <w:rPr>
          <w:rFonts w:cs="Arial"/>
          <w:b/>
          <w:lang w:val="ru-RU"/>
        </w:rPr>
        <w:t>ДОБАРА</w:t>
      </w:r>
    </w:p>
    <w:p w14:paraId="7527D0A7" w14:textId="5E07ACD0" w:rsidR="004A25FE" w:rsidRPr="004A25FE" w:rsidRDefault="00236E23" w:rsidP="004A25FE">
      <w:pPr>
        <w:jc w:val="center"/>
        <w:rPr>
          <w:rFonts w:eastAsia="TimesNewRomanPS-BoldMT" w:cs="Arial"/>
          <w:b/>
          <w:bCs/>
          <w:lang w:val="sr-Latn-RS"/>
        </w:rPr>
      </w:pPr>
      <w:r>
        <w:rPr>
          <w:rFonts w:eastAsia="TimesNewRomanPS-BoldMT" w:cs="Arial"/>
          <w:b/>
          <w:bCs/>
          <w:lang w:val="ru-RU"/>
        </w:rPr>
        <w:t>ХЕМИКАЛИЈЕ ПА ЗА АНАЛИЗУ</w:t>
      </w:r>
    </w:p>
    <w:p w14:paraId="1BBCD5E9" w14:textId="7288A24F" w:rsidR="00A43A23" w:rsidRDefault="00943700" w:rsidP="004A25FE">
      <w:pPr>
        <w:jc w:val="center"/>
        <w:rPr>
          <w:rFonts w:eastAsia="TimesNewRomanPS-BoldMT" w:cs="Arial"/>
          <w:b/>
          <w:bCs/>
          <w:lang w:val="ru-RU"/>
        </w:rPr>
      </w:pPr>
      <w:r w:rsidRPr="00E3347D">
        <w:rPr>
          <w:rFonts w:eastAsia="TimesNewRomanPS-BoldMT" w:cs="Arial"/>
          <w:b/>
          <w:bCs/>
          <w:lang w:val="ru-RU"/>
        </w:rPr>
        <w:t>ЈН/</w:t>
      </w:r>
      <w:r w:rsidR="00236E23">
        <w:rPr>
          <w:rFonts w:eastAsia="TimesNewRomanPS-BoldMT" w:cs="Arial"/>
          <w:b/>
          <w:bCs/>
          <w:lang w:val="ru-RU"/>
        </w:rPr>
        <w:t>3100/0605/2020</w:t>
      </w:r>
    </w:p>
    <w:p w14:paraId="3CD7C94A" w14:textId="6A04B942" w:rsidR="00C3657E" w:rsidRDefault="00C3657E" w:rsidP="004A25FE">
      <w:pPr>
        <w:jc w:val="center"/>
        <w:rPr>
          <w:rFonts w:eastAsia="TimesNewRomanPS-BoldMT" w:cs="Arial"/>
          <w:b/>
          <w:bCs/>
          <w:lang w:val="ru-RU"/>
        </w:rPr>
      </w:pPr>
      <w:r>
        <w:rPr>
          <w:rFonts w:eastAsia="TimesNewRomanPS-BoldMT" w:cs="Arial"/>
          <w:b/>
          <w:bCs/>
          <w:lang w:val="ru-RU"/>
        </w:rPr>
        <w:t xml:space="preserve">ЈН </w:t>
      </w:r>
      <w:r w:rsidR="003C33E2">
        <w:rPr>
          <w:rFonts w:eastAsia="TimesNewRomanPS-BoldMT" w:cs="Arial"/>
          <w:b/>
          <w:bCs/>
          <w:lang w:val="ru-RU"/>
        </w:rPr>
        <w:t>528/2020</w:t>
      </w:r>
    </w:p>
    <w:p w14:paraId="3D5202C3" w14:textId="38556DB6" w:rsidR="00C3657E" w:rsidRPr="00E3347D" w:rsidRDefault="00C3657E" w:rsidP="004A25FE">
      <w:pPr>
        <w:jc w:val="center"/>
        <w:rPr>
          <w:rFonts w:cs="Arial"/>
          <w:b/>
          <w:lang w:val="ru-RU"/>
        </w:rPr>
      </w:pPr>
      <w:r>
        <w:rPr>
          <w:rFonts w:eastAsia="TimesNewRomanPS-BoldMT" w:cs="Arial"/>
          <w:b/>
          <w:bCs/>
          <w:lang w:val="ru-RU"/>
        </w:rPr>
        <w:t xml:space="preserve">ЈАНА </w:t>
      </w:r>
      <w:r w:rsidR="001F558D">
        <w:rPr>
          <w:rFonts w:eastAsia="TimesNewRomanPS-BoldMT" w:cs="Arial"/>
          <w:b/>
          <w:bCs/>
          <w:lang w:val="ru-RU"/>
        </w:rPr>
        <w:t>822/2020</w:t>
      </w:r>
    </w:p>
    <w:p w14:paraId="0EC7F236" w14:textId="0F4DB016" w:rsidR="00343A18" w:rsidRPr="00611597" w:rsidRDefault="00343A18" w:rsidP="00A43A23">
      <w:pPr>
        <w:pStyle w:val="KDParagraf"/>
        <w:spacing w:before="0"/>
        <w:jc w:val="center"/>
        <w:rPr>
          <w:rFonts w:cs="Arial"/>
          <w:b/>
          <w:lang w:val="ru-RU"/>
        </w:rPr>
      </w:pPr>
    </w:p>
    <w:p w14:paraId="27A3AB35" w14:textId="77777777" w:rsidR="00343A18" w:rsidRPr="00E422EB" w:rsidRDefault="00343A18" w:rsidP="00343A18">
      <w:pPr>
        <w:pStyle w:val="BodyText"/>
        <w:spacing w:before="0"/>
        <w:jc w:val="center"/>
        <w:rPr>
          <w:rFonts w:cs="Arial"/>
          <w:b/>
          <w:sz w:val="22"/>
          <w:szCs w:val="22"/>
          <w:lang w:val="ru-RU"/>
        </w:rPr>
      </w:pPr>
    </w:p>
    <w:p w14:paraId="4CEBD377" w14:textId="77777777" w:rsidR="00343A18" w:rsidRPr="00611597" w:rsidRDefault="00343A18" w:rsidP="00343A18">
      <w:pPr>
        <w:pStyle w:val="KDParagraf"/>
        <w:spacing w:before="0"/>
        <w:rPr>
          <w:rFonts w:cs="Arial"/>
          <w:lang w:val="ru-RU"/>
        </w:rPr>
      </w:pPr>
    </w:p>
    <w:p w14:paraId="0E1C5373" w14:textId="77777777" w:rsidR="00343A18" w:rsidRPr="000E455D" w:rsidRDefault="00343A18" w:rsidP="00343A18">
      <w:pPr>
        <w:pStyle w:val="KDParagraf"/>
        <w:spacing w:before="0"/>
        <w:rPr>
          <w:rFonts w:cs="Arial"/>
        </w:rPr>
      </w:pPr>
      <w:r w:rsidRPr="000E455D">
        <w:rPr>
          <w:rFonts w:cs="Arial"/>
        </w:rPr>
        <w:t>Уговорне стране констатују:</w:t>
      </w:r>
    </w:p>
    <w:p w14:paraId="6FBA26BC" w14:textId="4D59058F" w:rsidR="00343A18" w:rsidRPr="000E455D" w:rsidRDefault="00343A18" w:rsidP="00343A18">
      <w:pPr>
        <w:pStyle w:val="KDNabrajanje"/>
        <w:spacing w:before="0"/>
        <w:rPr>
          <w:rFonts w:cs="Arial"/>
        </w:rPr>
      </w:pPr>
      <w:r w:rsidRPr="000E455D">
        <w:rPr>
          <w:rFonts w:cs="Arial"/>
        </w:rPr>
        <w:t xml:space="preserve">да је </w:t>
      </w:r>
      <w:r w:rsidR="00C3657E">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C3657E">
        <w:rPr>
          <w:rFonts w:eastAsia="TimesNewRomanPS-BoldMT" w:cs="Arial"/>
          <w:b/>
          <w:bCs/>
        </w:rPr>
        <w:t>ЈН/</w:t>
      </w:r>
      <w:r w:rsidR="00236E23">
        <w:rPr>
          <w:rFonts w:eastAsia="TimesNewRomanPS-BoldMT" w:cs="Arial"/>
          <w:b/>
          <w:bCs/>
        </w:rPr>
        <w:t>3100/0605/2020</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 xml:space="preserve">ради набавке добара и то </w:t>
      </w:r>
      <w:r w:rsidR="00236E23">
        <w:rPr>
          <w:rFonts w:eastAsia="TimesNewRomanPS-BoldMT" w:cs="Arial"/>
          <w:b/>
          <w:bCs/>
        </w:rPr>
        <w:t>ХЕМИКАЛИЈЕ ПА ЗА АНАЛИЗУ</w:t>
      </w:r>
      <w:r w:rsidR="00A43A23" w:rsidRPr="00C3657E">
        <w:rPr>
          <w:rFonts w:eastAsia="TimesNewRomanPS-BoldMT" w:cs="Arial"/>
          <w:b/>
          <w:bCs/>
          <w:lang w:val="sr-Cyrl-CS"/>
        </w:rPr>
        <w:t>,</w:t>
      </w:r>
    </w:p>
    <w:p w14:paraId="536CF0D5" w14:textId="32176D80"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C3657E">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14:paraId="15600302" w14:textId="2C7EF8EC" w:rsidR="00343A18" w:rsidRPr="000E455D" w:rsidRDefault="00343A18" w:rsidP="00343A18">
      <w:pPr>
        <w:pStyle w:val="KDNabrajanje"/>
        <w:spacing w:before="0"/>
        <w:rPr>
          <w:rFonts w:cs="Arial"/>
          <w:i/>
        </w:rPr>
      </w:pPr>
      <w:r w:rsidRPr="000E455D">
        <w:rPr>
          <w:rFonts w:cs="Arial"/>
        </w:rPr>
        <w:t xml:space="preserve">да Понуда </w:t>
      </w:r>
      <w:r w:rsidR="00C3657E">
        <w:rPr>
          <w:rFonts w:cs="Arial"/>
          <w:lang w:val="sr-Cyrl-RS"/>
        </w:rPr>
        <w:t>Продавца</w:t>
      </w:r>
      <w:r w:rsidRPr="000E455D">
        <w:rPr>
          <w:rFonts w:cs="Arial"/>
        </w:rPr>
        <w:t xml:space="preserve"> , која је заведена код </w:t>
      </w:r>
      <w:r w:rsidR="00C3657E">
        <w:rPr>
          <w:rFonts w:cs="Arial"/>
          <w:lang w:val="sr-Cyrl-RS"/>
        </w:rPr>
        <w:t>Купца</w:t>
      </w:r>
      <w:r w:rsidRPr="000E455D">
        <w:rPr>
          <w:rFonts w:cs="Arial"/>
        </w:rPr>
        <w:t xml:space="preserve"> </w:t>
      </w:r>
      <w:r w:rsidR="003C33E2">
        <w:rPr>
          <w:rFonts w:cs="Arial"/>
        </w:rPr>
        <w:t>под бројем ________ од ________</w:t>
      </w:r>
      <w:r w:rsidRPr="000E455D">
        <w:rPr>
          <w:rFonts w:cs="Arial"/>
        </w:rPr>
        <w:t xml:space="preserve">.године, у потпуности одговара захтеву </w:t>
      </w:r>
      <w:r w:rsidR="00C3657E">
        <w:rPr>
          <w:rFonts w:cs="Arial"/>
          <w:lang w:val="sr-Cyrl-RS"/>
        </w:rPr>
        <w:t>Купца</w:t>
      </w:r>
      <w:r w:rsidRPr="000E455D">
        <w:rPr>
          <w:rFonts w:cs="Arial"/>
        </w:rPr>
        <w:t xml:space="preserve"> из Позива за подношење понуда и Конкурсне документације</w:t>
      </w:r>
    </w:p>
    <w:p w14:paraId="1F601F39" w14:textId="54B1A97D" w:rsidR="00343A18" w:rsidRPr="000E455D" w:rsidRDefault="00343A18" w:rsidP="00343A18">
      <w:pPr>
        <w:pStyle w:val="KDNabrajanje"/>
        <w:spacing w:before="0"/>
        <w:rPr>
          <w:rFonts w:cs="Arial"/>
          <w:b/>
        </w:rPr>
      </w:pPr>
      <w:r w:rsidRPr="000E455D">
        <w:rPr>
          <w:rFonts w:cs="Arial"/>
        </w:rPr>
        <w:t xml:space="preserve">да је </w:t>
      </w:r>
      <w:r w:rsidR="00C3657E">
        <w:rPr>
          <w:rFonts w:cs="Arial"/>
          <w:lang w:val="sr-Cyrl-RS"/>
        </w:rPr>
        <w:t>Купац</w:t>
      </w:r>
      <w:r w:rsidRPr="000E455D">
        <w:rPr>
          <w:rFonts w:cs="Arial"/>
        </w:rPr>
        <w:t xml:space="preserve"> својом Одлуком о додели уговора бр. ____________ од __.__.___. године изабрао понуду </w:t>
      </w:r>
      <w:r w:rsidR="00C3657E">
        <w:rPr>
          <w:rFonts w:cs="Arial"/>
          <w:lang w:val="sr-Cyrl-RS"/>
        </w:rPr>
        <w:t>Продавца</w:t>
      </w:r>
      <w:r w:rsidRPr="000E455D">
        <w:rPr>
          <w:rFonts w:cs="Arial"/>
        </w:rPr>
        <w:t>.</w:t>
      </w:r>
    </w:p>
    <w:p w14:paraId="459A89B9" w14:textId="77777777" w:rsidR="00343A18" w:rsidRPr="000E455D" w:rsidRDefault="00343A18" w:rsidP="00343A18">
      <w:pPr>
        <w:pStyle w:val="KDParagraf"/>
        <w:spacing w:before="0"/>
        <w:rPr>
          <w:rFonts w:cs="Arial"/>
          <w:lang w:val="sr-Cyrl-BA"/>
        </w:rPr>
      </w:pPr>
    </w:p>
    <w:p w14:paraId="0CD730A3" w14:textId="77777777" w:rsidR="00343A18" w:rsidRPr="00611597" w:rsidRDefault="00343A18" w:rsidP="00343A18">
      <w:pPr>
        <w:pStyle w:val="KDParagraf"/>
        <w:spacing w:before="0"/>
        <w:rPr>
          <w:rFonts w:cs="Arial"/>
          <w:b/>
          <w:lang w:val="ru-RU"/>
        </w:rPr>
      </w:pPr>
      <w:r w:rsidRPr="00611597">
        <w:rPr>
          <w:rFonts w:cs="Arial"/>
          <w:b/>
          <w:lang w:val="ru-RU"/>
        </w:rPr>
        <w:t>ПРЕДМЕТ  УГОВОРА</w:t>
      </w:r>
    </w:p>
    <w:p w14:paraId="36719749" w14:textId="77777777" w:rsidR="00343A18" w:rsidRPr="00611597" w:rsidRDefault="00343A18" w:rsidP="00343A18">
      <w:pPr>
        <w:spacing w:before="0"/>
        <w:jc w:val="center"/>
        <w:rPr>
          <w:rFonts w:cs="Arial"/>
          <w:b/>
          <w:lang w:val="ru-RU"/>
        </w:rPr>
      </w:pPr>
      <w:r w:rsidRPr="00611597">
        <w:rPr>
          <w:rFonts w:cs="Arial"/>
          <w:b/>
          <w:lang w:val="ru-RU"/>
        </w:rPr>
        <w:t>Члан 1.</w:t>
      </w:r>
    </w:p>
    <w:p w14:paraId="3EC59C98" w14:textId="5420A999" w:rsidR="00343A18" w:rsidRPr="00611597" w:rsidRDefault="00343A18" w:rsidP="00343A18">
      <w:pPr>
        <w:pStyle w:val="KDParagraf"/>
        <w:spacing w:before="0"/>
        <w:rPr>
          <w:rFonts w:eastAsia="Calibri" w:cs="Arial"/>
          <w:lang w:val="ru-RU"/>
        </w:rPr>
      </w:pPr>
      <w:r w:rsidRPr="000E455D">
        <w:rPr>
          <w:rFonts w:eastAsia="Calibri" w:cs="Arial"/>
          <w:lang w:val="ru-RU"/>
        </w:rPr>
        <w:t xml:space="preserve">Предмет овог Уговора о купопродаји (даље: Уговор) </w:t>
      </w:r>
      <w:r w:rsidR="003C7E7A">
        <w:rPr>
          <w:rFonts w:eastAsia="Calibri" w:cs="Arial"/>
          <w:lang w:val="ru-RU"/>
        </w:rPr>
        <w:t>су</w:t>
      </w:r>
      <w:r w:rsidRPr="000E455D">
        <w:rPr>
          <w:rFonts w:eastAsia="Calibri" w:cs="Arial"/>
          <w:lang w:val="ru-RU"/>
        </w:rPr>
        <w:t xml:space="preserve"> </w:t>
      </w:r>
      <w:r w:rsidR="00236E23">
        <w:rPr>
          <w:rFonts w:eastAsia="TimesNewRomanPS-BoldMT" w:cs="Arial"/>
          <w:b/>
          <w:bCs/>
          <w:lang w:val="ru-RU"/>
        </w:rPr>
        <w:t>ХЕМИКАЛИЈЕ ПА ЗА АНАЛИЗУ</w:t>
      </w:r>
      <w:r w:rsidRPr="00611597">
        <w:rPr>
          <w:rFonts w:eastAsia="Calibri" w:cs="Arial"/>
          <w:lang w:val="ru-RU"/>
        </w:rPr>
        <w:t>.</w:t>
      </w:r>
    </w:p>
    <w:p w14:paraId="3E153B3A" w14:textId="3CD2C2A4"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 xml:space="preserve">_године,Обрасцу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236E23">
        <w:rPr>
          <w:rFonts w:eastAsia="Calibri" w:cs="Arial"/>
          <w:lang w:val="sr-Cyrl-CS"/>
        </w:rPr>
        <w:t>3100/0605/2020</w:t>
      </w:r>
      <w:r w:rsidRPr="00611597">
        <w:rPr>
          <w:rFonts w:eastAsia="Calibri" w:cs="Arial"/>
          <w:lang w:val="ru-RU"/>
        </w:rPr>
        <w:t>, који чине саставни део овог Уговора.</w:t>
      </w:r>
    </w:p>
    <w:p w14:paraId="4F8DE8E6" w14:textId="77777777" w:rsidR="00343A18" w:rsidRPr="00611597" w:rsidRDefault="00343A18" w:rsidP="00343A18">
      <w:pPr>
        <w:pStyle w:val="KDParagraf"/>
        <w:spacing w:before="0"/>
        <w:rPr>
          <w:rFonts w:eastAsia="Calibri" w:cs="Arial"/>
          <w:lang w:val="ru-RU"/>
        </w:rPr>
      </w:pPr>
    </w:p>
    <w:p w14:paraId="122CAEAD" w14:textId="77777777" w:rsidR="00343A18" w:rsidRPr="00611597" w:rsidRDefault="00343A18" w:rsidP="00343A18">
      <w:pPr>
        <w:spacing w:before="0"/>
        <w:jc w:val="center"/>
        <w:rPr>
          <w:rFonts w:cs="Arial"/>
          <w:b/>
          <w:lang w:val="ru-RU"/>
        </w:rPr>
      </w:pPr>
      <w:r w:rsidRPr="00611597">
        <w:rPr>
          <w:rFonts w:cs="Arial"/>
          <w:b/>
          <w:lang w:val="ru-RU"/>
        </w:rPr>
        <w:t>Члан 2.</w:t>
      </w:r>
    </w:p>
    <w:p w14:paraId="5735E4A2" w14:textId="77777777" w:rsidR="00343A18" w:rsidRPr="00611597" w:rsidRDefault="00343A18" w:rsidP="00343A18">
      <w:pPr>
        <w:spacing w:before="0"/>
        <w:jc w:val="center"/>
        <w:rPr>
          <w:rFonts w:cs="Arial"/>
          <w:b/>
          <w:lang w:val="ru-RU"/>
        </w:rPr>
      </w:pPr>
    </w:p>
    <w:p w14:paraId="4991071F" w14:textId="77777777"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14:paraId="5BCB1C28" w14:textId="2B03EB53"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14:paraId="1A0419F4" w14:textId="77777777" w:rsidR="00343A18" w:rsidRPr="00611597" w:rsidRDefault="00343A18" w:rsidP="00343A18">
      <w:pPr>
        <w:pStyle w:val="KDParagraf"/>
        <w:spacing w:before="0"/>
        <w:rPr>
          <w:rFonts w:eastAsia="Calibri" w:cs="Arial"/>
          <w:lang w:val="ru-RU"/>
        </w:rPr>
      </w:pPr>
    </w:p>
    <w:p w14:paraId="2A645CF0" w14:textId="39017C05"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14:paraId="674E3EF9" w14:textId="77777777" w:rsidR="00343A18" w:rsidRPr="009D06DE" w:rsidRDefault="00343A18" w:rsidP="00343A18">
      <w:pPr>
        <w:spacing w:before="0"/>
        <w:jc w:val="center"/>
        <w:rPr>
          <w:rFonts w:cs="Arial"/>
          <w:b/>
          <w:lang w:val="ru-RU"/>
        </w:rPr>
      </w:pPr>
      <w:r w:rsidRPr="009D06DE">
        <w:rPr>
          <w:rFonts w:cs="Arial"/>
          <w:b/>
          <w:lang w:val="ru-RU"/>
        </w:rPr>
        <w:t>Члан 3.</w:t>
      </w:r>
    </w:p>
    <w:p w14:paraId="3FD2C3DA" w14:textId="77777777" w:rsidR="00343A18" w:rsidRPr="009D06DE" w:rsidRDefault="00343A18" w:rsidP="00343A18">
      <w:pPr>
        <w:spacing w:before="0"/>
        <w:jc w:val="center"/>
        <w:rPr>
          <w:rFonts w:cs="Arial"/>
          <w:b/>
          <w:lang w:val="ru-RU"/>
        </w:rPr>
      </w:pPr>
    </w:p>
    <w:p w14:paraId="13B06388" w14:textId="54505B30"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w:t>
      </w:r>
      <w:r w:rsidR="00F56D8F">
        <w:rPr>
          <w:rFonts w:cs="Arial"/>
          <w:lang w:val="ru-RU"/>
        </w:rPr>
        <w:t>говора износи 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14:paraId="6A77D201" w14:textId="77777777"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611597" w:rsidRDefault="00343A18" w:rsidP="00343A18">
      <w:pPr>
        <w:pStyle w:val="KDParagraf"/>
        <w:spacing w:before="0"/>
        <w:rPr>
          <w:rFonts w:cs="Arial"/>
          <w:lang w:val="ru-RU"/>
        </w:rPr>
      </w:pPr>
      <w:r w:rsidRPr="00611597">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14:paraId="750A023C" w14:textId="400BC191" w:rsidR="004C29D8" w:rsidRDefault="00FB51D5" w:rsidP="00ED1840">
      <w:pPr>
        <w:pStyle w:val="KDParagraf"/>
        <w:spacing w:before="0"/>
        <w:rPr>
          <w:rFonts w:eastAsia="Calibri" w:cs="Arial"/>
          <w:lang w:val="ru-RU"/>
        </w:rPr>
      </w:pPr>
      <w:r w:rsidRPr="00611597">
        <w:rPr>
          <w:rFonts w:eastAsia="Calibri" w:cs="Arial"/>
          <w:lang w:val="ru-RU"/>
        </w:rPr>
        <w:lastRenderedPageBreak/>
        <w:t xml:space="preserve">Цена је фиксна за цео уговорени период и не подлеже никаквој промени </w:t>
      </w:r>
    </w:p>
    <w:p w14:paraId="405EC073" w14:textId="77777777" w:rsidR="001F558D" w:rsidRPr="00611597" w:rsidRDefault="001F558D" w:rsidP="00ED1840">
      <w:pPr>
        <w:pStyle w:val="KDParagraf"/>
        <w:spacing w:before="0"/>
        <w:rPr>
          <w:rFonts w:eastAsia="Arial Unicode MS" w:cs="Arial"/>
          <w:kern w:val="1"/>
          <w:lang w:val="ru-RU" w:eastAsia="ar-SA"/>
        </w:rPr>
      </w:pPr>
    </w:p>
    <w:p w14:paraId="6988673B" w14:textId="77777777"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14:paraId="30ED34B3" w14:textId="77777777" w:rsidR="00343A18" w:rsidRPr="00611597" w:rsidRDefault="00343A18" w:rsidP="00343A18">
      <w:pPr>
        <w:pStyle w:val="KDParagraf"/>
        <w:spacing w:before="0"/>
        <w:rPr>
          <w:rFonts w:cs="Arial"/>
          <w:lang w:val="ru-RU"/>
        </w:rPr>
      </w:pPr>
    </w:p>
    <w:p w14:paraId="170B90F2" w14:textId="77777777" w:rsidR="00343A18" w:rsidRDefault="00343A18" w:rsidP="00343A18">
      <w:pPr>
        <w:spacing w:before="0"/>
        <w:jc w:val="center"/>
        <w:rPr>
          <w:rFonts w:cs="Arial"/>
          <w:b/>
          <w:lang w:val="sr-Latn-RS"/>
        </w:rPr>
      </w:pPr>
      <w:r w:rsidRPr="00611597">
        <w:rPr>
          <w:rFonts w:cs="Arial"/>
          <w:b/>
          <w:lang w:val="ru-RU"/>
        </w:rPr>
        <w:t>Члан 4.</w:t>
      </w:r>
    </w:p>
    <w:p w14:paraId="0F198FBF" w14:textId="77777777" w:rsidR="00321856" w:rsidRPr="00321856" w:rsidRDefault="00321856" w:rsidP="00343A18">
      <w:pPr>
        <w:spacing w:before="0"/>
        <w:jc w:val="center"/>
        <w:rPr>
          <w:rFonts w:cs="Arial"/>
          <w:b/>
          <w:lang w:val="sr-Latn-RS"/>
        </w:rPr>
      </w:pPr>
    </w:p>
    <w:p w14:paraId="31C44631" w14:textId="37D55963"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14:paraId="79EB474C" w14:textId="65BA4F83" w:rsidR="00FB51D5" w:rsidRPr="000E455D" w:rsidRDefault="00FB51D5" w:rsidP="00FB51D5">
      <w:pPr>
        <w:pStyle w:val="KDParagraf"/>
        <w:spacing w:before="0"/>
        <w:rPr>
          <w:rFonts w:cs="Arial"/>
          <w:lang w:val="sr-Cyrl-C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Јавно предузеће „Електропривреда Србије“ Београд,</w:t>
      </w:r>
      <w:r w:rsidR="00BF68A1">
        <w:rPr>
          <w:rFonts w:cs="Arial"/>
          <w:lang w:val="ru-RU"/>
        </w:rPr>
        <w:t xml:space="preserve"> Балканска 13,</w:t>
      </w:r>
      <w:r w:rsidR="00ED1840" w:rsidRPr="000E455D">
        <w:rPr>
          <w:rFonts w:cs="Arial"/>
          <w:lang w:val="sr-Cyrl-CS"/>
        </w:rPr>
        <w:t xml:space="preserve"> </w:t>
      </w:r>
      <w:r w:rsidR="00ED1840" w:rsidRPr="000E455D">
        <w:rPr>
          <w:rFonts w:cs="Arial"/>
          <w:lang w:val="sr-Cyrl-RS"/>
        </w:rPr>
        <w:t>Огранак ТЕ-КО Костолац, улица Николе Тесле бр.5-7,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14:paraId="3E12EB6F" w14:textId="77777777" w:rsidR="00AA63E2" w:rsidRPr="000E455D" w:rsidRDefault="00AA63E2" w:rsidP="00FB51D5">
      <w:pPr>
        <w:pStyle w:val="KDParagraf"/>
        <w:spacing w:before="0"/>
        <w:rPr>
          <w:rFonts w:cs="Arial"/>
          <w:lang w:val="sr-Cyrl-RS"/>
        </w:rPr>
      </w:pPr>
    </w:p>
    <w:p w14:paraId="66586212" w14:textId="25F2B73B"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14:paraId="76DEE32D" w14:textId="77777777" w:rsidR="00AA63E2" w:rsidRPr="00611597" w:rsidRDefault="00AA63E2" w:rsidP="00343A18">
      <w:pPr>
        <w:pStyle w:val="KDParagraf"/>
        <w:spacing w:before="0"/>
        <w:rPr>
          <w:rFonts w:cs="Arial"/>
          <w:lang w:val="ru-RU"/>
        </w:rPr>
      </w:pPr>
    </w:p>
    <w:p w14:paraId="745D7FE1" w14:textId="7E0F4C98"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14:paraId="68D9C2E4" w14:textId="2BFA581C" w:rsidR="00343A18" w:rsidRPr="00611597" w:rsidRDefault="00343A18" w:rsidP="00343A18">
      <w:pPr>
        <w:pStyle w:val="KDParagraf"/>
        <w:spacing w:before="0"/>
        <w:rPr>
          <w:rFonts w:eastAsia="Calibri" w:cs="Arial"/>
          <w:i/>
          <w:lang w:val="ru-RU"/>
        </w:rPr>
      </w:pPr>
    </w:p>
    <w:p w14:paraId="05168BB5" w14:textId="77777777" w:rsidR="00343A18" w:rsidRPr="00611597" w:rsidRDefault="00343A18" w:rsidP="00343A18">
      <w:pPr>
        <w:pStyle w:val="KDParagraf"/>
        <w:spacing w:before="0"/>
        <w:rPr>
          <w:rFonts w:cs="Arial"/>
          <w:lang w:val="ru-RU"/>
        </w:rPr>
      </w:pPr>
    </w:p>
    <w:p w14:paraId="4CFA614A" w14:textId="77777777"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14:paraId="3C73391D" w14:textId="77777777" w:rsidR="00343A18" w:rsidRPr="00611597" w:rsidRDefault="00343A18" w:rsidP="00343A18">
      <w:pPr>
        <w:pStyle w:val="KDParagraf"/>
        <w:spacing w:before="0"/>
        <w:rPr>
          <w:rFonts w:cs="Arial"/>
          <w:b/>
          <w:lang w:val="ru-RU"/>
        </w:rPr>
      </w:pPr>
    </w:p>
    <w:p w14:paraId="2B62D039" w14:textId="77777777" w:rsidR="00343A18" w:rsidRPr="00295106" w:rsidRDefault="00343A18" w:rsidP="00343A18">
      <w:pPr>
        <w:spacing w:before="0"/>
        <w:jc w:val="center"/>
        <w:rPr>
          <w:rFonts w:cs="Arial"/>
          <w:b/>
          <w:lang w:val="ru-RU"/>
        </w:rPr>
      </w:pPr>
      <w:r w:rsidRPr="00295106">
        <w:rPr>
          <w:rFonts w:cs="Arial"/>
          <w:b/>
          <w:lang w:val="ru-RU"/>
        </w:rPr>
        <w:t>Члан 5.</w:t>
      </w:r>
    </w:p>
    <w:p w14:paraId="08DAE783" w14:textId="6E81F3E0" w:rsidR="00343A18" w:rsidRPr="00295106" w:rsidRDefault="00343A18" w:rsidP="00343A18">
      <w:pPr>
        <w:pStyle w:val="KDParagraf"/>
        <w:spacing w:before="0"/>
        <w:rPr>
          <w:rFonts w:cs="Arial"/>
          <w:lang w:val="ru-RU"/>
        </w:rPr>
      </w:pPr>
      <w:r w:rsidRPr="00295106">
        <w:rPr>
          <w:rFonts w:cs="Arial"/>
          <w:lang w:val="ru-RU"/>
        </w:rPr>
        <w:t xml:space="preserve">Продавац се обавезује да испоруку предмета Уговора изврши </w:t>
      </w:r>
      <w:r w:rsidR="00AA63E2" w:rsidRPr="00295106">
        <w:rPr>
          <w:rFonts w:cs="Arial"/>
          <w:lang w:val="sr-Cyrl-CS"/>
        </w:rPr>
        <w:t xml:space="preserve">до </w:t>
      </w:r>
      <w:r w:rsidR="00C94E93" w:rsidRPr="00295106">
        <w:rPr>
          <w:rFonts w:cs="Arial"/>
          <w:lang w:val="sr-Cyrl-CS"/>
        </w:rPr>
        <w:t>____</w:t>
      </w:r>
      <w:r w:rsidR="007D5281" w:rsidRPr="00295106">
        <w:rPr>
          <w:rFonts w:cs="Arial"/>
          <w:lang w:val="sr-Cyrl-CS"/>
        </w:rPr>
        <w:t xml:space="preserve"> </w:t>
      </w:r>
      <w:r w:rsidR="00E422EB" w:rsidRPr="00295106">
        <w:rPr>
          <w:rFonts w:cs="Arial"/>
          <w:lang w:val="sr-Cyrl-CS"/>
        </w:rPr>
        <w:t xml:space="preserve"> календарских </w:t>
      </w:r>
      <w:r w:rsidR="007D5281" w:rsidRPr="00295106">
        <w:rPr>
          <w:rFonts w:cs="Arial"/>
          <w:lang w:val="sr-Cyrl-CS"/>
        </w:rPr>
        <w:t>дана од дана ступања уговора на снагу</w:t>
      </w:r>
    </w:p>
    <w:p w14:paraId="61F41BEE" w14:textId="59C1FF83"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hyperlink r:id="rId180" w:history="1">
        <w:r w:rsidR="00CC61B6" w:rsidRPr="00BF68A1">
          <w:rPr>
            <w:rStyle w:val="Hyperlink"/>
            <w:rFonts w:cs="Arial"/>
            <w:b/>
          </w:rPr>
          <w:t>slavoljub.stokic@te-ko.rs</w:t>
        </w:r>
      </w:hyperlink>
      <w:r w:rsidR="006C5767">
        <w:rPr>
          <w:rFonts w:cs="Arial"/>
        </w:rPr>
        <w:t xml:space="preserve"> </w:t>
      </w:r>
      <w:r w:rsidR="00D43698">
        <w:rPr>
          <w:rFonts w:cs="Arial"/>
          <w:lang w:bidi="en-US"/>
        </w:rPr>
        <w:t xml:space="preserve"> </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14:paraId="7306DF0D" w14:textId="04586D45" w:rsidR="00343A18" w:rsidRPr="00295106" w:rsidRDefault="00AA63E2" w:rsidP="00343A18">
      <w:pPr>
        <w:pStyle w:val="KDParagraf"/>
        <w:spacing w:before="0"/>
        <w:rPr>
          <w:rFonts w:cs="Arial"/>
          <w:lang w:val="ru-RU"/>
        </w:rPr>
      </w:pPr>
      <w:r w:rsidRPr="00295106">
        <w:rPr>
          <w:rFonts w:cs="Arial"/>
          <w:lang w:val="ru-RU"/>
        </w:rPr>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14:paraId="69A7E6CA" w14:textId="2267AEC1"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14:paraId="694DB0F7" w14:textId="14F511FE"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Default="00343A18" w:rsidP="00343A18">
      <w:pPr>
        <w:pStyle w:val="KDParagraf"/>
        <w:spacing w:before="0"/>
        <w:rPr>
          <w:rFonts w:cs="Arial"/>
          <w:lang w:val="ru-RU"/>
        </w:rPr>
      </w:pPr>
      <w:r w:rsidRPr="00295106">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295106">
        <w:rPr>
          <w:rFonts w:cs="Arial"/>
          <w:lang w:val="sr-Cyrl-BA"/>
        </w:rPr>
        <w:t>бланко соло менице</w:t>
      </w:r>
      <w:r w:rsidRPr="00295106">
        <w:rPr>
          <w:rFonts w:cs="Arial"/>
          <w:lang w:val="ru-RU"/>
        </w:rPr>
        <w:t xml:space="preserve"> за добро извршење посла у целости, као и право на раскид Уговора.</w:t>
      </w:r>
    </w:p>
    <w:p w14:paraId="0E09D3BF" w14:textId="77777777" w:rsidR="001F558D" w:rsidRPr="000E455D" w:rsidRDefault="001F558D" w:rsidP="00343A18">
      <w:pPr>
        <w:pStyle w:val="KDParagraf"/>
        <w:spacing w:before="0"/>
        <w:rPr>
          <w:rFonts w:cs="Arial"/>
          <w:lang w:val="sr-Cyrl-BA"/>
        </w:rPr>
      </w:pPr>
    </w:p>
    <w:p w14:paraId="6BA4E973" w14:textId="77777777" w:rsidR="00343A18" w:rsidRPr="00611597" w:rsidRDefault="00343A18" w:rsidP="00343A18">
      <w:pPr>
        <w:spacing w:before="0"/>
        <w:rPr>
          <w:rFonts w:cs="Arial"/>
          <w:b/>
          <w:lang w:val="ru-RU"/>
        </w:rPr>
      </w:pPr>
      <w:r w:rsidRPr="00611597">
        <w:rPr>
          <w:rFonts w:cs="Arial"/>
          <w:b/>
          <w:lang w:val="ru-RU"/>
        </w:rPr>
        <w:t>КВАЛИТАТИВНИ И КВАНТИТАТИВНИ ПРИЈЕМ</w:t>
      </w:r>
    </w:p>
    <w:p w14:paraId="309CD9A3" w14:textId="77777777" w:rsidR="00343A18" w:rsidRPr="00611597" w:rsidRDefault="00343A18" w:rsidP="00343A18">
      <w:pPr>
        <w:spacing w:before="0"/>
        <w:jc w:val="center"/>
        <w:rPr>
          <w:rFonts w:cs="Arial"/>
          <w:b/>
          <w:lang w:val="ru-RU"/>
        </w:rPr>
      </w:pPr>
      <w:r w:rsidRPr="00611597">
        <w:rPr>
          <w:rFonts w:cs="Arial"/>
          <w:b/>
          <w:lang w:val="ru-RU"/>
        </w:rPr>
        <w:t>Члан 6.</w:t>
      </w:r>
    </w:p>
    <w:p w14:paraId="0C561B9C" w14:textId="77777777" w:rsidR="00343A18" w:rsidRPr="00611597" w:rsidRDefault="00343A18" w:rsidP="00343A18">
      <w:pPr>
        <w:spacing w:before="0"/>
        <w:rPr>
          <w:rFonts w:cs="Arial"/>
          <w:b/>
          <w:lang w:val="ru-RU"/>
        </w:rPr>
      </w:pPr>
      <w:r w:rsidRPr="00611597">
        <w:rPr>
          <w:rFonts w:cs="Arial"/>
          <w:b/>
          <w:lang w:val="ru-RU"/>
        </w:rPr>
        <w:t>Квантитативни пријем</w:t>
      </w:r>
    </w:p>
    <w:p w14:paraId="5E6DD788" w14:textId="5BA4538C"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14:paraId="36F26E86" w14:textId="77777777" w:rsidR="00343A18" w:rsidRPr="00611597"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77777777" w:rsidR="00343A18" w:rsidRPr="00611597" w:rsidRDefault="00343A18" w:rsidP="00343A18">
      <w:pPr>
        <w:pStyle w:val="KDParagraf"/>
        <w:spacing w:before="0"/>
        <w:rPr>
          <w:rFonts w:cs="Arial"/>
          <w:lang w:val="ru-RU"/>
        </w:rPr>
      </w:pPr>
      <w:r w:rsidRPr="00611597">
        <w:rPr>
          <w:rFonts w:cs="Arial"/>
          <w:lang w:val="ru-RU"/>
        </w:rPr>
        <w:t>Купац је дужан да, у складу са обавештењем Продавца, организује благовремено преузимање добра у времену од 08,00 до 14,00 часова.</w:t>
      </w:r>
    </w:p>
    <w:p w14:paraId="08E5CBEB" w14:textId="6B3F6245"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14:paraId="72CCA486" w14:textId="77777777"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14:paraId="2FD0A4B0" w14:textId="77777777"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14:paraId="724ABF16" w14:textId="77777777" w:rsidR="00343A18" w:rsidRPr="000E455D" w:rsidRDefault="00343A18" w:rsidP="00343A18">
      <w:pPr>
        <w:pStyle w:val="KDNabrajanje"/>
        <w:spacing w:before="0"/>
        <w:rPr>
          <w:rFonts w:cs="Arial"/>
        </w:rPr>
      </w:pPr>
      <w:r w:rsidRPr="000E455D">
        <w:rPr>
          <w:rFonts w:cs="Arial"/>
        </w:rPr>
        <w:t>да ли су добра без видљивог оштећења</w:t>
      </w:r>
    </w:p>
    <w:p w14:paraId="3891B650" w14:textId="77777777" w:rsidR="00343A18" w:rsidRPr="00406854"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Default="00343A18" w:rsidP="00343A18">
      <w:pPr>
        <w:pStyle w:val="KDParagraf"/>
        <w:spacing w:before="0"/>
        <w:rPr>
          <w:rFonts w:cs="Arial"/>
          <w:lang w:val="ru-RU"/>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14:paraId="60D2CC75" w14:textId="77777777" w:rsidR="006F2617" w:rsidRPr="000E455D" w:rsidRDefault="006F2617" w:rsidP="00343A18">
      <w:pPr>
        <w:pStyle w:val="KDParagraf"/>
        <w:spacing w:before="0"/>
        <w:rPr>
          <w:rFonts w:cs="Arial"/>
          <w:lang w:val="sr-Cyrl-BA"/>
        </w:rPr>
      </w:pPr>
    </w:p>
    <w:p w14:paraId="6B04107C" w14:textId="77777777" w:rsidR="00343A18" w:rsidRPr="00611597" w:rsidRDefault="00343A18" w:rsidP="00343A18">
      <w:pPr>
        <w:spacing w:before="0"/>
        <w:rPr>
          <w:rFonts w:cs="Arial"/>
          <w:b/>
          <w:lang w:val="ru-RU"/>
        </w:rPr>
      </w:pPr>
    </w:p>
    <w:p w14:paraId="15F94EA0" w14:textId="68F5DCA1" w:rsidR="00343A18" w:rsidRPr="009D06DE" w:rsidRDefault="00343A18" w:rsidP="00343A18">
      <w:pPr>
        <w:spacing w:before="0"/>
        <w:jc w:val="center"/>
        <w:rPr>
          <w:rFonts w:cs="Arial"/>
          <w:b/>
          <w:lang w:val="ru-RU"/>
        </w:rPr>
      </w:pPr>
      <w:r w:rsidRPr="009D06DE">
        <w:rPr>
          <w:rFonts w:cs="Arial"/>
          <w:b/>
          <w:lang w:val="ru-RU"/>
        </w:rPr>
        <w:t xml:space="preserve">Члан </w:t>
      </w:r>
      <w:r w:rsidR="00F0020C">
        <w:rPr>
          <w:rFonts w:cs="Arial"/>
          <w:b/>
          <w:lang w:val="ru-RU"/>
        </w:rPr>
        <w:t>7</w:t>
      </w:r>
      <w:r w:rsidRPr="009D06DE">
        <w:rPr>
          <w:rFonts w:cs="Arial"/>
          <w:b/>
          <w:lang w:val="ru-RU"/>
        </w:rPr>
        <w:t>.</w:t>
      </w:r>
    </w:p>
    <w:p w14:paraId="184A010E" w14:textId="77777777" w:rsidR="00343A18" w:rsidRPr="009D06DE" w:rsidRDefault="00343A18" w:rsidP="00343A18">
      <w:pPr>
        <w:spacing w:before="0"/>
        <w:rPr>
          <w:rFonts w:cs="Arial"/>
          <w:b/>
          <w:lang w:val="ru-RU"/>
        </w:rPr>
      </w:pPr>
      <w:r w:rsidRPr="009D06DE">
        <w:rPr>
          <w:rFonts w:cs="Arial"/>
          <w:b/>
          <w:lang w:val="ru-RU"/>
        </w:rPr>
        <w:t>Квалитативни пријем</w:t>
      </w:r>
    </w:p>
    <w:p w14:paraId="6A174103" w14:textId="33B6C6C0"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611597" w:rsidRDefault="00343A18" w:rsidP="00343A18">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14:paraId="0B179AE2" w14:textId="77777777"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14:paraId="51D4734C" w14:textId="77777777"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0E455D" w:rsidRDefault="00343A18" w:rsidP="00343A18">
      <w:pPr>
        <w:pStyle w:val="KDNabrajanje"/>
        <w:rPr>
          <w:rFonts w:cs="Arial"/>
        </w:rPr>
      </w:pPr>
      <w:r w:rsidRPr="000E455D">
        <w:rPr>
          <w:rFonts w:cs="Arial"/>
        </w:rPr>
        <w:lastRenderedPageBreak/>
        <w:t>да одбије пријем добра са недостацима.</w:t>
      </w:r>
    </w:p>
    <w:p w14:paraId="7594F492" w14:textId="77777777"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F32F4F6" w14:textId="77777777" w:rsidR="006F2617" w:rsidRPr="00611597" w:rsidRDefault="006F2617" w:rsidP="00343A18">
      <w:pPr>
        <w:tabs>
          <w:tab w:val="left" w:pos="9090"/>
        </w:tabs>
        <w:rPr>
          <w:rFonts w:cs="Arial"/>
          <w:lang w:val="ru-RU"/>
        </w:rPr>
      </w:pPr>
    </w:p>
    <w:p w14:paraId="331551F5" w14:textId="77777777" w:rsidR="006F2617" w:rsidRPr="00295106" w:rsidRDefault="006F2617" w:rsidP="006F2617">
      <w:pPr>
        <w:spacing w:before="0"/>
        <w:rPr>
          <w:rFonts w:cs="Arial"/>
          <w:b/>
          <w:lang w:val="ru-RU"/>
        </w:rPr>
      </w:pPr>
      <w:r w:rsidRPr="00295106">
        <w:rPr>
          <w:rFonts w:cs="Arial"/>
          <w:b/>
          <w:lang w:val="ru-RU"/>
        </w:rPr>
        <w:t>ГАРАНТНИ РОК</w:t>
      </w:r>
    </w:p>
    <w:p w14:paraId="53F5FC32" w14:textId="77777777" w:rsidR="006F2617" w:rsidRPr="00295106" w:rsidRDefault="006F2617" w:rsidP="006F2617">
      <w:pPr>
        <w:spacing w:before="0"/>
        <w:jc w:val="center"/>
        <w:rPr>
          <w:rFonts w:cs="Arial"/>
          <w:lang w:val="ru-RU"/>
        </w:rPr>
      </w:pPr>
      <w:r w:rsidRPr="00295106">
        <w:rPr>
          <w:rFonts w:cs="Arial"/>
          <w:b/>
          <w:lang w:val="ru-RU"/>
        </w:rPr>
        <w:t>Члан 8.</w:t>
      </w:r>
    </w:p>
    <w:p w14:paraId="1ED8DBFD" w14:textId="77777777" w:rsidR="006F2617" w:rsidRPr="00295106" w:rsidRDefault="006F2617" w:rsidP="006F2617">
      <w:pPr>
        <w:tabs>
          <w:tab w:val="left" w:pos="9090"/>
        </w:tabs>
        <w:rPr>
          <w:rFonts w:cs="Arial"/>
          <w:lang w:val="ru-RU"/>
        </w:rPr>
      </w:pPr>
      <w:r w:rsidRPr="00295106">
        <w:rPr>
          <w:rFonts w:cs="Arial"/>
          <w:lang w:val="ru-RU"/>
        </w:rPr>
        <w:t>Гарантни рок за испоручена добра из члана 1, износи ______________ месеци</w:t>
      </w:r>
      <w:r w:rsidRPr="00295106">
        <w:rPr>
          <w:rFonts w:cs="Arial"/>
          <w:lang w:val="sr-Cyrl-RS"/>
        </w:rPr>
        <w:t xml:space="preserve"> од дана испоруке </w:t>
      </w:r>
      <w:r w:rsidRPr="00295106">
        <w:rPr>
          <w:rFonts w:cs="Arial"/>
          <w:lang w:val="ru-RU"/>
        </w:rPr>
        <w:t xml:space="preserve">и </w:t>
      </w:r>
      <w:r w:rsidRPr="00295106">
        <w:rPr>
          <w:rFonts w:cs="Arial"/>
          <w:lang w:val="sr-Cyrl-RS"/>
        </w:rPr>
        <w:t>потписивања Записника о квалитативном и квантитативном пријему добара</w:t>
      </w:r>
      <w:r w:rsidRPr="00295106">
        <w:rPr>
          <w:rFonts w:cs="Arial"/>
          <w:lang w:val="ru-RU"/>
        </w:rPr>
        <w:t>.</w:t>
      </w:r>
    </w:p>
    <w:p w14:paraId="007C39E1" w14:textId="77777777" w:rsidR="006F2617" w:rsidRPr="00295106" w:rsidRDefault="006F2617" w:rsidP="006F2617">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38C50C5C" w14:textId="77777777" w:rsidR="006F2617" w:rsidRPr="00295106" w:rsidRDefault="006F2617" w:rsidP="006F2617">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A77F1EC" w14:textId="77777777" w:rsidR="006F2617" w:rsidRPr="00295106" w:rsidRDefault="006F2617" w:rsidP="006F2617">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6688E17E" w14:textId="77777777" w:rsidR="006F2617" w:rsidRPr="00295106" w:rsidRDefault="006F2617" w:rsidP="006F2617">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2C3F9B3B" w14:textId="77777777" w:rsidR="006F2617" w:rsidRPr="00611597" w:rsidRDefault="006F2617" w:rsidP="006F2617">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611597" w:rsidRDefault="00A01600" w:rsidP="00343A18">
      <w:pPr>
        <w:pStyle w:val="KDParagraf"/>
        <w:spacing w:before="0"/>
        <w:rPr>
          <w:rFonts w:cs="Arial"/>
          <w:i/>
          <w:lang w:val="ru-RU"/>
        </w:rPr>
      </w:pPr>
    </w:p>
    <w:p w14:paraId="3CAB4559" w14:textId="77777777" w:rsidR="00A01600" w:rsidRPr="00611597" w:rsidRDefault="00A01600" w:rsidP="00343A18">
      <w:pPr>
        <w:pStyle w:val="KDParagraf"/>
        <w:spacing w:before="0"/>
        <w:rPr>
          <w:rFonts w:cs="Arial"/>
          <w:i/>
          <w:lang w:val="ru-RU"/>
        </w:rPr>
      </w:pPr>
    </w:p>
    <w:p w14:paraId="359AB417" w14:textId="77777777"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14:paraId="0AFB9D8A" w14:textId="77777777" w:rsidR="00343A18" w:rsidRPr="00611597" w:rsidRDefault="00343A18" w:rsidP="00343A18">
      <w:pPr>
        <w:pStyle w:val="KDParagraf"/>
        <w:spacing w:before="0"/>
        <w:rPr>
          <w:rFonts w:cs="Arial"/>
          <w:lang w:val="ru-RU"/>
        </w:rPr>
      </w:pPr>
    </w:p>
    <w:p w14:paraId="71D78009" w14:textId="07B1F851" w:rsidR="00343A18" w:rsidRPr="00611597" w:rsidRDefault="00343A18" w:rsidP="00343A18">
      <w:pPr>
        <w:spacing w:before="0"/>
        <w:jc w:val="center"/>
        <w:rPr>
          <w:rFonts w:cs="Arial"/>
          <w:b/>
          <w:lang w:val="ru-RU"/>
        </w:rPr>
      </w:pPr>
      <w:r w:rsidRPr="00611597">
        <w:rPr>
          <w:rFonts w:cs="Arial"/>
          <w:b/>
          <w:lang w:val="ru-RU"/>
        </w:rPr>
        <w:t xml:space="preserve">Члан </w:t>
      </w:r>
      <w:r w:rsidR="00F0020C">
        <w:rPr>
          <w:rFonts w:cs="Arial"/>
          <w:b/>
          <w:lang w:val="sr-Cyrl-RS"/>
        </w:rPr>
        <w:t>9</w:t>
      </w:r>
      <w:r w:rsidRPr="00611597">
        <w:rPr>
          <w:rFonts w:cs="Arial"/>
          <w:b/>
          <w:lang w:val="ru-RU"/>
        </w:rPr>
        <w:t xml:space="preserve">. </w:t>
      </w:r>
    </w:p>
    <w:p w14:paraId="7357CF5B" w14:textId="77777777" w:rsidR="00343A18" w:rsidRPr="00611597" w:rsidRDefault="00343A18" w:rsidP="00343A18">
      <w:pPr>
        <w:spacing w:before="0"/>
        <w:rPr>
          <w:rFonts w:cs="Arial"/>
          <w:b/>
          <w:bCs/>
          <w:lang w:val="ru-RU"/>
        </w:rPr>
      </w:pPr>
    </w:p>
    <w:p w14:paraId="56A61794" w14:textId="21B9EC78"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14:paraId="7A8409A6" w14:textId="77777777" w:rsidR="00E31629" w:rsidRPr="000E455D" w:rsidRDefault="00E31629" w:rsidP="00E31629">
      <w:pPr>
        <w:spacing w:before="0"/>
        <w:rPr>
          <w:rFonts w:cs="Arial"/>
          <w:lang w:val="ru-RU"/>
        </w:rPr>
      </w:pPr>
    </w:p>
    <w:p w14:paraId="36731FE3" w14:textId="77777777" w:rsidR="00E31629" w:rsidRPr="00611597" w:rsidRDefault="00E31629" w:rsidP="00E31629">
      <w:pPr>
        <w:spacing w:before="0"/>
        <w:rPr>
          <w:rFonts w:cs="Arial"/>
          <w:b/>
          <w:lang w:val="ru-RU"/>
        </w:rPr>
      </w:pPr>
      <w:r w:rsidRPr="00611597">
        <w:rPr>
          <w:rFonts w:cs="Arial"/>
          <w:b/>
          <w:lang w:val="ru-RU"/>
        </w:rPr>
        <w:t xml:space="preserve">Меница за добро извршење посла </w:t>
      </w:r>
    </w:p>
    <w:p w14:paraId="42F5B4BB" w14:textId="4E9F84A5" w:rsidR="007049A6" w:rsidRPr="00611597" w:rsidRDefault="00E31629" w:rsidP="007049A6">
      <w:pPr>
        <w:rPr>
          <w:rFonts w:cs="Arial"/>
          <w:lang w:val="ru-RU"/>
        </w:rPr>
      </w:pPr>
      <w:r w:rsidRPr="00611597">
        <w:rPr>
          <w:rFonts w:cs="Arial"/>
          <w:lang w:val="ru-RU"/>
        </w:rPr>
        <w:t xml:space="preserve">Продавац је обавезан да </w:t>
      </w:r>
      <w:r w:rsidR="007049A6" w:rsidRPr="000E455D">
        <w:rPr>
          <w:rFonts w:cs="Arial"/>
          <w:lang w:val="sr-Cyrl-CS"/>
        </w:rPr>
        <w:t xml:space="preserve">у </w:t>
      </w:r>
      <w:r w:rsidR="00365A20" w:rsidRPr="000B661A">
        <w:rPr>
          <w:rFonts w:eastAsia="TimesNewRomanPSMT" w:cs="Arial"/>
          <w:lang w:val="sr-Cyrl-RS"/>
        </w:rPr>
        <w:t xml:space="preserve">тренутку закључења </w:t>
      </w:r>
      <w:r w:rsidR="007049A6" w:rsidRPr="000E455D">
        <w:rPr>
          <w:rFonts w:cs="Arial"/>
          <w:lang w:val="sr-Cyrl-CS"/>
        </w:rPr>
        <w:t xml:space="preserve">Уговора </w:t>
      </w:r>
      <w:r w:rsidRPr="00611597">
        <w:rPr>
          <w:rFonts w:cs="Arial"/>
          <w:lang w:val="ru-RU"/>
        </w:rPr>
        <w:t>Купцу достави:</w:t>
      </w:r>
      <w:r w:rsidR="007049A6" w:rsidRPr="00611597">
        <w:rPr>
          <w:rFonts w:cs="Arial"/>
          <w:lang w:val="ru-RU"/>
        </w:rPr>
        <w:t xml:space="preserve"> </w:t>
      </w:r>
    </w:p>
    <w:p w14:paraId="799B2798" w14:textId="4B1820E3" w:rsidR="00E31629" w:rsidRPr="00611597" w:rsidRDefault="00E31629" w:rsidP="00E31629">
      <w:pPr>
        <w:spacing w:before="0"/>
        <w:rPr>
          <w:rFonts w:cs="Arial"/>
          <w:lang w:val="ru-RU"/>
        </w:rPr>
      </w:pPr>
    </w:p>
    <w:p w14:paraId="64948619" w14:textId="5AD53EBC" w:rsidR="00C90FDB" w:rsidRPr="000E455D" w:rsidRDefault="00C90FDB" w:rsidP="006F2617">
      <w:pPr>
        <w:pStyle w:val="ListParagraph"/>
        <w:numPr>
          <w:ilvl w:val="0"/>
          <w:numId w:val="28"/>
        </w:numPr>
        <w:spacing w:before="0"/>
        <w:rPr>
          <w:rFonts w:ascii="Arial" w:hAnsi="Arial" w:cs="Arial"/>
          <w:lang w:val="sr-Cyrl-RS"/>
        </w:rPr>
      </w:pPr>
      <w:r w:rsidRPr="000E455D">
        <w:rPr>
          <w:rFonts w:ascii="Arial" w:hAnsi="Arial" w:cs="Arial"/>
          <w:lang w:val="sr-Cyrl-RS"/>
        </w:rPr>
        <w:t>Меницу која је:</w:t>
      </w:r>
    </w:p>
    <w:p w14:paraId="5F37C819" w14:textId="77777777" w:rsidR="00673FA5" w:rsidRPr="00611597" w:rsidRDefault="00673FA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0E455D" w:rsidRDefault="00673FA5" w:rsidP="00B56161">
      <w:pPr>
        <w:numPr>
          <w:ilvl w:val="0"/>
          <w:numId w:val="13"/>
        </w:numPr>
        <w:ind w:left="1710"/>
        <w:rPr>
          <w:rFonts w:cs="Arial"/>
        </w:rPr>
      </w:pPr>
      <w:r w:rsidRPr="00611597">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10D3C88E" w14:textId="283C5BCD" w:rsidR="00673FA5" w:rsidRPr="000E455D" w:rsidRDefault="00673FA5" w:rsidP="006F2617">
      <w:pPr>
        <w:pStyle w:val="ListParagraph"/>
        <w:numPr>
          <w:ilvl w:val="0"/>
          <w:numId w:val="28"/>
        </w:numPr>
        <w:spacing w:before="0"/>
        <w:rPr>
          <w:rFonts w:ascii="Arial" w:hAnsi="Arial" w:cs="Arial"/>
          <w:lang w:val="sr-Cyrl-RS"/>
        </w:rPr>
      </w:pPr>
      <w:r w:rsidRPr="000E455D">
        <w:rPr>
          <w:rFonts w:ascii="Arial" w:hAnsi="Arial" w:cs="Arial"/>
          <w:lang w:val="sr-Cyrl-RS"/>
        </w:rPr>
        <w:t xml:space="preserve">Менично писмо – овлашћење којим продавац овлашћује купца да може наплатити меницу  на износ од </w:t>
      </w:r>
      <w:r w:rsidR="00891306" w:rsidRPr="00891306">
        <w:rPr>
          <w:rFonts w:ascii="Arial" w:hAnsi="Arial" w:cs="Arial"/>
          <w:lang w:val="ru-RU"/>
        </w:rPr>
        <w:t>10% вредности уговора</w:t>
      </w:r>
      <w:r w:rsidR="00891306" w:rsidRPr="00611597">
        <w:rPr>
          <w:rFonts w:cs="Arial"/>
          <w:lang w:val="ru-RU"/>
        </w:rPr>
        <w:t xml:space="preserve"> </w:t>
      </w:r>
      <w:r w:rsidRPr="000E455D">
        <w:rPr>
          <w:rFonts w:ascii="Arial" w:hAnsi="Arial" w:cs="Arial"/>
          <w:lang w:val="sr-Cyrl-RS"/>
        </w:rPr>
        <w:t>(без ПДВ) са роком важења минимално .....(мин.30 дана) дужим од рока важења уговора, с тим да евентуални продужетак</w:t>
      </w:r>
      <w:r w:rsidR="00BF68A1">
        <w:rPr>
          <w:rFonts w:ascii="Arial" w:hAnsi="Arial" w:cs="Arial"/>
          <w:lang w:val="sr-Cyrl-RS"/>
        </w:rPr>
        <w:t xml:space="preserve"> овог</w:t>
      </w:r>
      <w:r w:rsidRPr="000E455D">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7A70ABF8" w:rsidR="00C90FDB" w:rsidRPr="000E455D" w:rsidRDefault="00673FA5" w:rsidP="006F2617">
      <w:pPr>
        <w:pStyle w:val="ListParagraph"/>
        <w:numPr>
          <w:ilvl w:val="0"/>
          <w:numId w:val="28"/>
        </w:numPr>
        <w:spacing w:before="0"/>
        <w:rPr>
          <w:rFonts w:ascii="Arial" w:hAnsi="Arial" w:cs="Arial"/>
          <w:lang w:val="sr-Cyrl-RS"/>
        </w:rPr>
      </w:pPr>
      <w:r w:rsidRPr="000E455D">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C746027" w14:textId="52B03C0E" w:rsidR="00E31629" w:rsidRPr="000E455D" w:rsidRDefault="00E31629" w:rsidP="006F2617">
      <w:pPr>
        <w:pStyle w:val="ListParagraph"/>
        <w:numPr>
          <w:ilvl w:val="0"/>
          <w:numId w:val="28"/>
        </w:numPr>
        <w:spacing w:before="0"/>
        <w:rPr>
          <w:rFonts w:ascii="Arial" w:hAnsi="Arial" w:cs="Arial"/>
          <w:lang w:val="sr-Cyrl-RS"/>
        </w:rPr>
      </w:pPr>
      <w:r w:rsidRPr="000E455D">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0E455D" w:rsidRDefault="00E31629" w:rsidP="006F2617">
      <w:pPr>
        <w:pStyle w:val="ListParagraph"/>
        <w:numPr>
          <w:ilvl w:val="0"/>
          <w:numId w:val="28"/>
        </w:numPr>
        <w:spacing w:before="0"/>
        <w:rPr>
          <w:rFonts w:ascii="Arial" w:hAnsi="Arial" w:cs="Arial"/>
          <w:lang w:val="sr-Cyrl-RS"/>
        </w:rPr>
      </w:pPr>
      <w:r w:rsidRPr="000E455D">
        <w:rPr>
          <w:rFonts w:ascii="Arial" w:hAnsi="Arial" w:cs="Arial"/>
          <w:lang w:val="sr-Cyrl-RS"/>
        </w:rPr>
        <w:t>фотокопију ОП обрасца.</w:t>
      </w:r>
    </w:p>
    <w:p w14:paraId="7C9F6492" w14:textId="77777777" w:rsidR="00E31629" w:rsidRPr="000E455D" w:rsidRDefault="00E31629" w:rsidP="006F2617">
      <w:pPr>
        <w:pStyle w:val="ListParagraph"/>
        <w:numPr>
          <w:ilvl w:val="0"/>
          <w:numId w:val="28"/>
        </w:numPr>
        <w:spacing w:before="0"/>
        <w:rPr>
          <w:rFonts w:ascii="Arial" w:hAnsi="Arial" w:cs="Arial"/>
          <w:lang w:val="sr-Cyrl-RS"/>
        </w:rPr>
      </w:pPr>
      <w:r w:rsidRPr="000E455D">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611597" w:rsidRDefault="00E31629" w:rsidP="00E31629">
      <w:pPr>
        <w:spacing w:before="0"/>
        <w:rPr>
          <w:rFonts w:cs="Arial"/>
          <w:lang w:val="ru-RU"/>
        </w:rPr>
      </w:pPr>
      <w:r w:rsidRPr="00611597">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6F3D357F" w14:textId="77777777" w:rsidR="00343A18" w:rsidRPr="00611597" w:rsidRDefault="00343A18" w:rsidP="00343A18">
      <w:pPr>
        <w:pStyle w:val="KDParagraf"/>
        <w:spacing w:before="0"/>
        <w:rPr>
          <w:rFonts w:eastAsia="TimesNewRomanPSMT" w:cs="Arial"/>
          <w:i/>
          <w:lang w:val="ru-RU"/>
        </w:rPr>
      </w:pPr>
    </w:p>
    <w:p w14:paraId="1A3A4E70" w14:textId="3B0B7B84" w:rsidR="00343A18" w:rsidRPr="009D06DE" w:rsidRDefault="00343A18" w:rsidP="00343A18">
      <w:pPr>
        <w:tabs>
          <w:tab w:val="left" w:pos="9090"/>
        </w:tabs>
        <w:jc w:val="center"/>
        <w:rPr>
          <w:rFonts w:cs="Arial"/>
          <w:b/>
          <w:lang w:val="ru-RU"/>
        </w:rPr>
      </w:pPr>
      <w:r w:rsidRPr="009D06DE">
        <w:rPr>
          <w:rFonts w:cs="Arial"/>
          <w:b/>
          <w:lang w:val="ru-RU"/>
        </w:rPr>
        <w:t xml:space="preserve">Члан </w:t>
      </w:r>
      <w:r w:rsidR="00F0020C">
        <w:rPr>
          <w:rFonts w:cs="Arial"/>
          <w:b/>
          <w:lang w:val="sr-Cyrl-RS"/>
        </w:rPr>
        <w:t>10</w:t>
      </w:r>
      <w:r w:rsidRPr="009D06DE">
        <w:rPr>
          <w:rFonts w:cs="Arial"/>
          <w:b/>
          <w:lang w:val="ru-RU"/>
        </w:rPr>
        <w:t>.</w:t>
      </w:r>
    </w:p>
    <w:p w14:paraId="41D1B505" w14:textId="77777777" w:rsidR="00343A18" w:rsidRPr="009D06DE" w:rsidRDefault="00343A18" w:rsidP="00343A18">
      <w:pPr>
        <w:pStyle w:val="KDParagraf"/>
        <w:spacing w:before="0"/>
        <w:rPr>
          <w:rFonts w:eastAsia="Calibri" w:cs="Arial"/>
          <w:lang w:val="ru-RU"/>
        </w:rPr>
      </w:pPr>
    </w:p>
    <w:p w14:paraId="251A5B8E" w14:textId="66402A20" w:rsidR="00343A18" w:rsidRPr="00611597" w:rsidRDefault="00343A18" w:rsidP="00343A18">
      <w:pPr>
        <w:pStyle w:val="KDParagraf"/>
        <w:spacing w:before="0"/>
        <w:rPr>
          <w:rFonts w:cs="Arial"/>
          <w:lang w:val="ru-RU"/>
        </w:rPr>
      </w:pPr>
      <w:r w:rsidRPr="00611597">
        <w:rPr>
          <w:rFonts w:cs="Arial"/>
          <w:lang w:val="ru-RU"/>
        </w:rPr>
        <w:t>Достављање средстава финансијског обезбеђења из члана</w:t>
      </w:r>
      <w:r w:rsidR="00D81108" w:rsidRPr="000E455D">
        <w:rPr>
          <w:rFonts w:cs="Arial"/>
          <w:lang w:val="sr-Cyrl-RS"/>
        </w:rPr>
        <w:t xml:space="preserve"> </w:t>
      </w:r>
      <w:r w:rsidR="00F0020C">
        <w:rPr>
          <w:rFonts w:cs="Arial"/>
          <w:lang w:val="sr-Cyrl-RS"/>
        </w:rPr>
        <w:t>9</w:t>
      </w:r>
      <w:r w:rsidR="000E0FC1"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14:paraId="7F372F26" w14:textId="6BC7ADAF" w:rsidR="00343A18" w:rsidRPr="00C94952" w:rsidRDefault="00343A18" w:rsidP="00343A18">
      <w:pPr>
        <w:pStyle w:val="KDParagraf"/>
        <w:spacing w:before="0"/>
        <w:rPr>
          <w:rFonts w:cs="Arial"/>
          <w:lang w:val="sr-Latn-RS"/>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C94952">
        <w:rPr>
          <w:rFonts w:cs="Arial"/>
          <w:lang w:val="sr-Latn-RS"/>
        </w:rPr>
        <w:t>.</w:t>
      </w:r>
    </w:p>
    <w:p w14:paraId="0318B979" w14:textId="77777777" w:rsidR="00343A18" w:rsidRPr="00611597" w:rsidRDefault="00343A18" w:rsidP="00343A18">
      <w:pPr>
        <w:pStyle w:val="KDParagraf"/>
        <w:spacing w:before="0"/>
        <w:rPr>
          <w:rFonts w:cs="Arial"/>
          <w:lang w:val="ru-RU"/>
        </w:rPr>
      </w:pPr>
    </w:p>
    <w:p w14:paraId="16974D7B" w14:textId="77777777" w:rsidR="006F2617" w:rsidRPr="00611597" w:rsidRDefault="006F2617" w:rsidP="006F2617">
      <w:pPr>
        <w:spacing w:before="0"/>
        <w:jc w:val="center"/>
        <w:rPr>
          <w:rFonts w:cs="Arial"/>
          <w:b/>
          <w:lang w:val="ru-RU"/>
        </w:rPr>
      </w:pPr>
      <w:r w:rsidRPr="00611597">
        <w:rPr>
          <w:rFonts w:cs="Arial"/>
          <w:b/>
          <w:lang w:val="ru-RU"/>
        </w:rPr>
        <w:t>Члан 1</w:t>
      </w:r>
      <w:r w:rsidRPr="000E455D">
        <w:rPr>
          <w:rFonts w:cs="Arial"/>
          <w:b/>
          <w:lang w:val="sr-Cyrl-RS"/>
        </w:rPr>
        <w:t>1</w:t>
      </w:r>
      <w:r w:rsidRPr="00611597">
        <w:rPr>
          <w:rFonts w:cs="Arial"/>
          <w:b/>
          <w:lang w:val="ru-RU"/>
        </w:rPr>
        <w:t>.</w:t>
      </w:r>
    </w:p>
    <w:p w14:paraId="45841325" w14:textId="77777777" w:rsidR="006F2617" w:rsidRPr="00611597" w:rsidRDefault="006F2617" w:rsidP="006F2617">
      <w:pPr>
        <w:spacing w:before="0"/>
        <w:jc w:val="center"/>
        <w:rPr>
          <w:rFonts w:cs="Arial"/>
          <w:i/>
          <w:lang w:val="ru-RU"/>
        </w:rPr>
      </w:pPr>
    </w:p>
    <w:p w14:paraId="76DF4A67" w14:textId="77777777" w:rsidR="006F2617" w:rsidRPr="00611597" w:rsidRDefault="006F2617" w:rsidP="006F2617">
      <w:pPr>
        <w:spacing w:before="0"/>
        <w:rPr>
          <w:rFonts w:cs="Arial"/>
          <w:lang w:val="ru-RU"/>
        </w:rPr>
      </w:pPr>
      <w:r w:rsidRPr="00611597">
        <w:rPr>
          <w:rFonts w:cs="Arial"/>
          <w:b/>
          <w:bCs/>
          <w:lang w:val="ru-RU"/>
        </w:rPr>
        <w:t xml:space="preserve">Средство финансијског обезбеђења </w:t>
      </w:r>
      <w:r w:rsidRPr="00611597">
        <w:rPr>
          <w:rFonts w:cs="Arial"/>
          <w:b/>
          <w:lang w:val="ru-RU"/>
        </w:rPr>
        <w:t>за отклањање недостатака у гарантном року</w:t>
      </w:r>
    </w:p>
    <w:p w14:paraId="6F365B0F" w14:textId="77777777" w:rsidR="006F2617" w:rsidRPr="00611597" w:rsidRDefault="006F2617" w:rsidP="006F2617">
      <w:pPr>
        <w:pStyle w:val="KDParagraf"/>
        <w:spacing w:before="0"/>
        <w:rPr>
          <w:rFonts w:eastAsia="TimesNewRomanPSMT" w:cs="Arial"/>
          <w:i/>
          <w:iCs/>
          <w:lang w:val="ru-RU"/>
        </w:rPr>
      </w:pPr>
    </w:p>
    <w:p w14:paraId="13504237" w14:textId="77777777" w:rsidR="006F2617" w:rsidRPr="00611597" w:rsidRDefault="006F2617" w:rsidP="006F2617">
      <w:pPr>
        <w:pStyle w:val="KDParagraf"/>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Pr="00611597">
        <w:rPr>
          <w:rFonts w:cs="Arial"/>
          <w:b/>
          <w:lang w:val="ru-RU"/>
        </w:rPr>
        <w:t>недостатака</w:t>
      </w:r>
      <w:r w:rsidRPr="00611597">
        <w:rPr>
          <w:rFonts w:eastAsia="TimesNewRomanPSMT" w:cs="Arial"/>
          <w:b/>
          <w:bCs/>
          <w:iCs/>
          <w:lang w:val="ru-RU"/>
        </w:rPr>
        <w:t xml:space="preserve"> у гарантном року</w:t>
      </w:r>
    </w:p>
    <w:p w14:paraId="090903E3" w14:textId="77777777" w:rsidR="006F2617" w:rsidRPr="00611597" w:rsidRDefault="006F2617" w:rsidP="006F2617">
      <w:pPr>
        <w:pStyle w:val="KDParagraf"/>
        <w:spacing w:before="0"/>
        <w:rPr>
          <w:rFonts w:eastAsia="TimesNewRomanPSMT" w:cs="Arial"/>
          <w:iCs/>
          <w:lang w:val="ru-RU"/>
        </w:rPr>
      </w:pPr>
      <w:r w:rsidRPr="00611597">
        <w:rPr>
          <w:rFonts w:eastAsia="TimesNewRomanPSMT" w:cs="Arial"/>
          <w:iCs/>
          <w:lang w:val="ru-RU"/>
        </w:rPr>
        <w:t xml:space="preserve">Продавац је обавезан да Купцу </w:t>
      </w:r>
      <w:r w:rsidRPr="000E455D">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611597">
        <w:rPr>
          <w:rFonts w:eastAsia="TimesNewRomanPSMT" w:cs="Arial"/>
          <w:iCs/>
          <w:lang w:val="ru-RU"/>
        </w:rPr>
        <w:t>достави:</w:t>
      </w:r>
    </w:p>
    <w:p w14:paraId="39E6CF04" w14:textId="77777777" w:rsidR="006F2617" w:rsidRPr="00611597" w:rsidRDefault="006F2617" w:rsidP="006F2617">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бланко сопствену меницу за </w:t>
      </w:r>
      <w:r w:rsidRPr="000E455D">
        <w:rPr>
          <w:rFonts w:eastAsia="TimesNewRomanPSMT" w:cs="Arial"/>
          <w:iCs/>
          <w:lang w:val="sr-Cyrl-RS"/>
        </w:rPr>
        <w:t>отклањање недостатака у гарантном року</w:t>
      </w:r>
      <w:r w:rsidRPr="00611597">
        <w:rPr>
          <w:rFonts w:eastAsia="TimesNewRomanPSMT" w:cs="Arial"/>
          <w:iCs/>
          <w:lang w:val="ru-RU"/>
        </w:rPr>
        <w:t xml:space="preserve"> која је</w:t>
      </w:r>
      <w:r w:rsidRPr="000E455D">
        <w:rPr>
          <w:rFonts w:eastAsia="TimesNewRomanPSMT" w:cs="Arial"/>
          <w:iCs/>
          <w:lang w:val="sr-Cyrl-RS"/>
        </w:rPr>
        <w:t>:</w:t>
      </w:r>
    </w:p>
    <w:p w14:paraId="66A0A517" w14:textId="77777777" w:rsidR="006F2617" w:rsidRPr="00611597" w:rsidRDefault="006F2617" w:rsidP="006F2617">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3BEA5EFD" w14:textId="77777777" w:rsidR="006F2617" w:rsidRPr="000E455D" w:rsidRDefault="006F2617" w:rsidP="006F2617">
      <w:pPr>
        <w:numPr>
          <w:ilvl w:val="0"/>
          <w:numId w:val="13"/>
        </w:numPr>
        <w:ind w:left="1710"/>
        <w:rPr>
          <w:rFonts w:cs="Arial"/>
        </w:rPr>
      </w:pPr>
      <w:r w:rsidRPr="00611597">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294ADE83" w14:textId="7C9B9232" w:rsidR="006F2617" w:rsidRPr="00611597" w:rsidRDefault="006F2617" w:rsidP="006F2617">
      <w:pPr>
        <w:pStyle w:val="KDParagraf"/>
        <w:numPr>
          <w:ilvl w:val="0"/>
          <w:numId w:val="29"/>
        </w:numPr>
        <w:spacing w:before="0"/>
        <w:rPr>
          <w:rFonts w:eastAsia="TimesNewRomanPSMT" w:cs="Arial"/>
          <w:iCs/>
          <w:lang w:val="ru-RU"/>
        </w:rPr>
      </w:pPr>
      <w:r w:rsidRPr="00611597">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роком важења минимално .....(мин.</w:t>
      </w:r>
      <w:r w:rsidRPr="000E455D">
        <w:rPr>
          <w:rFonts w:eastAsia="TimesNewRomanPSMT" w:cs="Arial"/>
          <w:iCs/>
          <w:lang w:val="sr-Cyrl-RS"/>
        </w:rPr>
        <w:t>30</w:t>
      </w:r>
      <w:r w:rsidRPr="00611597">
        <w:rPr>
          <w:rFonts w:eastAsia="TimesNewRomanPSMT" w:cs="Arial"/>
          <w:iCs/>
          <w:lang w:val="ru-RU"/>
        </w:rPr>
        <w:t xml:space="preserve"> дана) дужим од гарантног рока, с тим да евентуални продужетак</w:t>
      </w:r>
      <w:r w:rsidR="00BF68A1">
        <w:rPr>
          <w:rFonts w:eastAsia="TimesNewRomanPSMT" w:cs="Arial"/>
          <w:iCs/>
          <w:lang w:val="ru-RU"/>
        </w:rPr>
        <w:t xml:space="preserve"> овог</w:t>
      </w:r>
      <w:r w:rsidRPr="00611597">
        <w:rPr>
          <w:rFonts w:eastAsia="TimesNewRomanPSMT" w:cs="Arial"/>
          <w:iCs/>
          <w:lang w:val="ru-RU"/>
        </w:rPr>
        <w:t xml:space="preserve"> рока има за последицу и продужење рока важења менице и меничног овлашћења, </w:t>
      </w:r>
    </w:p>
    <w:p w14:paraId="38470FD2" w14:textId="77777777" w:rsidR="006F2617" w:rsidRPr="00611597" w:rsidRDefault="006F2617" w:rsidP="006F2617">
      <w:pPr>
        <w:pStyle w:val="KDParagraf"/>
        <w:numPr>
          <w:ilvl w:val="0"/>
          <w:numId w:val="29"/>
        </w:numPr>
        <w:spacing w:before="0"/>
        <w:rPr>
          <w:rFonts w:eastAsia="TimesNewRomanPSMT" w:cs="Arial"/>
          <w:iCs/>
          <w:lang w:val="ru-RU"/>
        </w:rPr>
      </w:pPr>
      <w:r w:rsidRPr="00611597">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936C907" w14:textId="77777777" w:rsidR="006F2617" w:rsidRPr="00611597" w:rsidRDefault="006F2617" w:rsidP="006F2617">
      <w:pPr>
        <w:pStyle w:val="KDParagraf"/>
        <w:numPr>
          <w:ilvl w:val="0"/>
          <w:numId w:val="29"/>
        </w:numPr>
        <w:spacing w:before="0"/>
        <w:rPr>
          <w:rFonts w:eastAsia="TimesNewRomanPSMT" w:cs="Arial"/>
          <w:iCs/>
          <w:lang w:val="ru-RU"/>
        </w:rPr>
      </w:pPr>
      <w:r w:rsidRPr="00611597">
        <w:rPr>
          <w:rFonts w:eastAsia="TimesNewRomanPSMT" w:cs="Arial"/>
          <w:iCs/>
          <w:lang w:val="ru-RU"/>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CACDEF" w14:textId="77777777" w:rsidR="006F2617" w:rsidRPr="000E455D" w:rsidRDefault="006F2617" w:rsidP="006F2617">
      <w:pPr>
        <w:pStyle w:val="KDParagraf"/>
        <w:numPr>
          <w:ilvl w:val="0"/>
          <w:numId w:val="29"/>
        </w:numPr>
        <w:spacing w:before="0"/>
        <w:rPr>
          <w:rFonts w:eastAsia="TimesNewRomanPSMT" w:cs="Arial"/>
          <w:iCs/>
        </w:rPr>
      </w:pPr>
      <w:r w:rsidRPr="000E455D">
        <w:rPr>
          <w:rFonts w:eastAsia="TimesNewRomanPSMT" w:cs="Arial"/>
          <w:iCs/>
        </w:rPr>
        <w:t>фотокопију ОП обрасца.</w:t>
      </w:r>
    </w:p>
    <w:p w14:paraId="304B331A" w14:textId="77777777" w:rsidR="006F2617" w:rsidRPr="00611597" w:rsidRDefault="006F2617" w:rsidP="006F2617">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FF427CA" w14:textId="77777777" w:rsidR="006F2617" w:rsidRPr="00611597" w:rsidRDefault="006F2617" w:rsidP="006F2617">
      <w:pPr>
        <w:pStyle w:val="KDParagraf"/>
        <w:spacing w:before="0"/>
        <w:rPr>
          <w:rFonts w:eastAsia="TimesNewRomanPSMT" w:cs="Arial"/>
          <w:iCs/>
          <w:lang w:val="ru-RU"/>
        </w:rPr>
      </w:pPr>
      <w:r w:rsidRPr="00611597">
        <w:rPr>
          <w:rFonts w:eastAsia="TimesNewRomanPSMT" w:cs="Arial"/>
          <w:iCs/>
          <w:lang w:val="ru-RU"/>
        </w:rPr>
        <w:t xml:space="preserve">Меница може бити наплаћена у случају да </w:t>
      </w:r>
      <w:r w:rsidRPr="000E455D">
        <w:rPr>
          <w:rFonts w:eastAsia="TimesNewRomanPSMT" w:cs="Arial"/>
          <w:iCs/>
          <w:lang w:val="sr-Cyrl-RS"/>
        </w:rPr>
        <w:t>Продавац не отклони недостатке у гарантном року</w:t>
      </w:r>
      <w:r w:rsidRPr="00611597">
        <w:rPr>
          <w:rFonts w:eastAsia="TimesNewRomanPSMT" w:cs="Arial"/>
          <w:iCs/>
          <w:lang w:val="ru-RU"/>
        </w:rPr>
        <w:t xml:space="preserve">. </w:t>
      </w:r>
    </w:p>
    <w:p w14:paraId="64A744D3" w14:textId="77777777" w:rsidR="006F2617" w:rsidRPr="000E455D" w:rsidRDefault="006F2617" w:rsidP="006F2617">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14:paraId="6664A9C7" w14:textId="77777777" w:rsidR="00A01600" w:rsidRPr="00611597" w:rsidRDefault="00A01600" w:rsidP="00343A18">
      <w:pPr>
        <w:pStyle w:val="KDParagraf"/>
        <w:spacing w:before="0"/>
        <w:rPr>
          <w:rFonts w:cs="Arial"/>
          <w:lang w:val="ru-RU"/>
        </w:rPr>
      </w:pPr>
    </w:p>
    <w:p w14:paraId="0CE16412" w14:textId="77777777"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14:paraId="3DC8BED0" w14:textId="77777777" w:rsidR="00343A18" w:rsidRPr="00611597" w:rsidRDefault="00343A18" w:rsidP="00343A18">
      <w:pPr>
        <w:pStyle w:val="KDParagraf"/>
        <w:spacing w:before="0"/>
        <w:rPr>
          <w:rFonts w:cs="Arial"/>
          <w:lang w:val="ru-RU"/>
        </w:rPr>
      </w:pPr>
    </w:p>
    <w:p w14:paraId="594CF4D9" w14:textId="1136DA8E" w:rsidR="00343A18" w:rsidRPr="00611597" w:rsidRDefault="00343A18" w:rsidP="00343A18">
      <w:pPr>
        <w:spacing w:before="0"/>
        <w:jc w:val="center"/>
        <w:rPr>
          <w:rFonts w:cs="Arial"/>
          <w:b/>
          <w:lang w:val="ru-RU"/>
        </w:rPr>
      </w:pPr>
      <w:r w:rsidRPr="00611597">
        <w:rPr>
          <w:rFonts w:cs="Arial"/>
          <w:b/>
          <w:lang w:val="ru-RU"/>
        </w:rPr>
        <w:t>Члан 1</w:t>
      </w:r>
      <w:r w:rsidR="00F0020C">
        <w:rPr>
          <w:rFonts w:cs="Arial"/>
          <w:b/>
          <w:lang w:val="sr-Cyrl-RS"/>
        </w:rPr>
        <w:t>2</w:t>
      </w:r>
      <w:r w:rsidRPr="00611597">
        <w:rPr>
          <w:rFonts w:cs="Arial"/>
          <w:b/>
          <w:lang w:val="ru-RU"/>
        </w:rPr>
        <w:t>.</w:t>
      </w:r>
    </w:p>
    <w:p w14:paraId="1483413D" w14:textId="77777777" w:rsidR="00C94952" w:rsidRPr="004F7A5E" w:rsidRDefault="00C94952" w:rsidP="00C94952">
      <w:pPr>
        <w:tabs>
          <w:tab w:val="left" w:pos="9090"/>
        </w:tabs>
        <w:rPr>
          <w:rFonts w:cs="Arial"/>
          <w:bCs/>
          <w:noProof/>
          <w:lang w:val="ru-RU"/>
        </w:rPr>
      </w:pPr>
      <w:r w:rsidRPr="004F7A5E">
        <w:rPr>
          <w:rFonts w:cs="Arial"/>
          <w:bCs/>
          <w:noProof/>
          <w:lang w:val="ru-RU"/>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0A6A795C" w14:textId="77777777" w:rsidR="00C94952" w:rsidRPr="004F7A5E" w:rsidRDefault="00C94952" w:rsidP="00C94952">
      <w:pPr>
        <w:tabs>
          <w:tab w:val="left" w:pos="9090"/>
        </w:tabs>
        <w:rPr>
          <w:rFonts w:cs="Arial"/>
          <w:noProof/>
          <w:lang w:val="ru-RU"/>
        </w:rPr>
      </w:pPr>
      <w:r w:rsidRPr="004F7A5E">
        <w:rPr>
          <w:rFonts w:cs="Arial"/>
          <w:bCs/>
          <w:noProof/>
          <w:lang w:val="ru-RU"/>
        </w:rPr>
        <w:t xml:space="preserve">Уговорна казна се обрачунава од првог дана од истека уговореног рока испоруке из члана 5. овог Уговора и износи 0,5% укупно уговорене вредности, </w:t>
      </w:r>
      <w:r>
        <w:rPr>
          <w:rFonts w:cs="Arial"/>
          <w:bCs/>
          <w:noProof/>
          <w:lang w:val="sr-Cyrl-CS"/>
        </w:rPr>
        <w:t xml:space="preserve">дневно </w:t>
      </w:r>
      <w:r w:rsidRPr="004F7A5E">
        <w:rPr>
          <w:rFonts w:cs="Arial"/>
          <w:bCs/>
          <w:noProof/>
          <w:lang w:val="ru-RU"/>
        </w:rPr>
        <w:t>а највише до 10% укупно уговорене вредности добара,</w:t>
      </w:r>
      <w:r w:rsidRPr="004F7A5E">
        <w:rPr>
          <w:rFonts w:cs="Arial"/>
          <w:noProof/>
          <w:lang w:val="ru-RU"/>
        </w:rPr>
        <w:t>без пореза на додату вредност.</w:t>
      </w:r>
    </w:p>
    <w:p w14:paraId="31BE7ABE" w14:textId="77777777" w:rsidR="00C94952" w:rsidRPr="004F7A5E" w:rsidRDefault="00C94952" w:rsidP="00C94952">
      <w:pPr>
        <w:tabs>
          <w:tab w:val="left" w:pos="9090"/>
        </w:tabs>
        <w:rPr>
          <w:rFonts w:cs="Arial"/>
          <w:noProof/>
          <w:lang w:val="ru-RU"/>
        </w:rPr>
      </w:pPr>
      <w:r w:rsidRPr="004F7A5E">
        <w:rPr>
          <w:rFonts w:cs="Arial"/>
          <w:bCs/>
          <w:noProof/>
          <w:lang w:val="ru-RU"/>
        </w:rPr>
        <w:t>Плаћање уговорне казне</w:t>
      </w:r>
      <w:r w:rsidRPr="004F7A5E">
        <w:rPr>
          <w:rFonts w:cs="Arial"/>
          <w:noProof/>
          <w:lang w:val="ru-RU"/>
        </w:rPr>
        <w:t xml:space="preserve">, из става 1. овог члана,  доспева у року до </w:t>
      </w:r>
      <w:r>
        <w:rPr>
          <w:rFonts w:cs="Arial"/>
          <w:noProof/>
          <w:lang w:val="sr-Cyrl-RS"/>
        </w:rPr>
        <w:t>8</w:t>
      </w:r>
      <w:r w:rsidRPr="004F7A5E">
        <w:rPr>
          <w:rFonts w:cs="Arial"/>
          <w:noProof/>
          <w:lang w:val="ru-RU"/>
        </w:rPr>
        <w:t xml:space="preserve"> (</w:t>
      </w:r>
      <w:r>
        <w:rPr>
          <w:rFonts w:cs="Arial"/>
          <w:noProof/>
          <w:lang w:val="sr-Cyrl-RS"/>
        </w:rPr>
        <w:t>осам</w:t>
      </w:r>
      <w:r w:rsidRPr="004F7A5E">
        <w:rPr>
          <w:rFonts w:cs="Arial"/>
          <w:noProof/>
          <w:lang w:val="ru-RU"/>
        </w:rPr>
        <w:t xml:space="preserve">) дана од дана пријема од стране Продавца, рачуна  </w:t>
      </w:r>
      <w:r w:rsidRPr="004F7A5E">
        <w:rPr>
          <w:rFonts w:cs="Arial"/>
          <w:bCs/>
          <w:noProof/>
          <w:lang w:val="ru-RU"/>
        </w:rPr>
        <w:t xml:space="preserve">Купца </w:t>
      </w:r>
      <w:r w:rsidRPr="004F7A5E">
        <w:rPr>
          <w:rFonts w:cs="Arial"/>
          <w:noProof/>
          <w:lang w:val="ru-RU"/>
        </w:rPr>
        <w:t>испостављених по овом основу.</w:t>
      </w:r>
    </w:p>
    <w:p w14:paraId="737786F7" w14:textId="77777777" w:rsidR="00C94952" w:rsidRPr="004F7A5E" w:rsidRDefault="00C94952" w:rsidP="00C94952">
      <w:pPr>
        <w:tabs>
          <w:tab w:val="left" w:pos="9090"/>
        </w:tabs>
        <w:rPr>
          <w:rFonts w:cs="Arial"/>
          <w:bCs/>
          <w:noProof/>
          <w:lang w:val="ru-RU"/>
        </w:rPr>
      </w:pPr>
      <w:r w:rsidRPr="004F7A5E">
        <w:rPr>
          <w:rFonts w:cs="Arial"/>
          <w:bCs/>
          <w:noProof/>
          <w:lang w:val="ru-RU"/>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2BB8F015" w14:textId="77777777" w:rsidR="006A702B" w:rsidRPr="00611597" w:rsidRDefault="006A702B" w:rsidP="00343A18">
      <w:pPr>
        <w:pStyle w:val="KDParagraf"/>
        <w:spacing w:before="0"/>
        <w:rPr>
          <w:rFonts w:cs="Arial"/>
          <w:lang w:val="ru-RU"/>
        </w:rPr>
      </w:pPr>
    </w:p>
    <w:p w14:paraId="64D89400" w14:textId="77777777"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14:paraId="63B2A70E" w14:textId="0B7389A2"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F0020C">
        <w:rPr>
          <w:rFonts w:cs="Arial"/>
          <w:b/>
          <w:lang w:val="sr-Cyrl-RS"/>
        </w:rPr>
        <w:t>3</w:t>
      </w:r>
      <w:r w:rsidRPr="009D06DE">
        <w:rPr>
          <w:rFonts w:cs="Arial"/>
          <w:b/>
          <w:lang w:val="ru-RU"/>
        </w:rPr>
        <w:t>.</w:t>
      </w:r>
    </w:p>
    <w:p w14:paraId="57BFA2DE" w14:textId="77777777"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 xml:space="preserve">ону Уговорну страну код које је наступио случај више силе, или обе уговорне стране када је код обе Уговорне стране наступио случај </w:t>
      </w:r>
      <w:r w:rsidRPr="00611597">
        <w:rPr>
          <w:rFonts w:cs="Arial"/>
          <w:lang w:val="ru-RU"/>
        </w:rPr>
        <w:lastRenderedPageBreak/>
        <w:t>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14:paraId="6DD8163B" w14:textId="77777777"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14:paraId="15D9D1BE" w14:textId="1184DE8E"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14:paraId="605026AF" w14:textId="77777777"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14:paraId="7DE8FE68" w14:textId="77777777" w:rsidR="00343A18" w:rsidRPr="00611597" w:rsidRDefault="00343A18" w:rsidP="00343A18">
      <w:pPr>
        <w:pStyle w:val="KDParagraf"/>
        <w:spacing w:before="0"/>
        <w:rPr>
          <w:rFonts w:cs="Arial"/>
          <w:b/>
          <w:lang w:val="ru-RU"/>
        </w:rPr>
      </w:pPr>
    </w:p>
    <w:p w14:paraId="6E74DF21" w14:textId="77777777" w:rsidR="00343A18" w:rsidRPr="00611597" w:rsidRDefault="00343A18" w:rsidP="00343A18">
      <w:pPr>
        <w:spacing w:before="0"/>
        <w:rPr>
          <w:rFonts w:cs="Arial"/>
          <w:b/>
          <w:lang w:val="ru-RU"/>
        </w:rPr>
      </w:pPr>
      <w:r w:rsidRPr="00611597">
        <w:rPr>
          <w:rFonts w:cs="Arial"/>
          <w:b/>
          <w:lang w:val="ru-RU"/>
        </w:rPr>
        <w:t>РАСКИД УГОВОРА</w:t>
      </w:r>
    </w:p>
    <w:p w14:paraId="14A0DEDD" w14:textId="782BEC68" w:rsidR="00343A18" w:rsidRPr="00611597" w:rsidRDefault="00343A18" w:rsidP="00343A18">
      <w:pPr>
        <w:spacing w:before="0"/>
        <w:jc w:val="center"/>
        <w:rPr>
          <w:rFonts w:cs="Arial"/>
          <w:lang w:val="ru-RU"/>
        </w:rPr>
      </w:pPr>
      <w:r w:rsidRPr="00611597">
        <w:rPr>
          <w:rFonts w:cs="Arial"/>
          <w:b/>
          <w:lang w:val="ru-RU"/>
        </w:rPr>
        <w:t>Члан 1</w:t>
      </w:r>
      <w:r w:rsidR="00F0020C">
        <w:rPr>
          <w:rFonts w:cs="Arial"/>
          <w:b/>
          <w:lang w:val="sr-Cyrl-RS"/>
        </w:rPr>
        <w:t>4</w:t>
      </w:r>
      <w:r w:rsidRPr="00611597">
        <w:rPr>
          <w:rFonts w:cs="Arial"/>
          <w:b/>
          <w:lang w:val="ru-RU"/>
        </w:rPr>
        <w:t>.</w:t>
      </w:r>
    </w:p>
    <w:p w14:paraId="7A929115" w14:textId="1B7E9881"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0E455D"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2CDD563" w14:textId="77777777" w:rsidR="00321856" w:rsidRDefault="00321856" w:rsidP="00343A18">
      <w:pPr>
        <w:tabs>
          <w:tab w:val="left" w:pos="9090"/>
        </w:tabs>
        <w:rPr>
          <w:rFonts w:cs="Arial"/>
          <w:bCs/>
          <w:lang w:val="sr-Latn-RS"/>
        </w:rPr>
      </w:pPr>
    </w:p>
    <w:p w14:paraId="0253E4C6" w14:textId="0B182894" w:rsidR="00343A18" w:rsidRPr="00611597" w:rsidRDefault="00343A18" w:rsidP="00343A18">
      <w:pPr>
        <w:spacing w:before="0"/>
        <w:jc w:val="center"/>
        <w:rPr>
          <w:rFonts w:cs="Arial"/>
          <w:b/>
          <w:lang w:val="ru-RU"/>
        </w:rPr>
      </w:pPr>
      <w:r w:rsidRPr="00611597">
        <w:rPr>
          <w:rFonts w:cs="Arial"/>
          <w:b/>
          <w:lang w:val="ru-RU"/>
        </w:rPr>
        <w:t>Члан 1</w:t>
      </w:r>
      <w:r w:rsidR="00F0020C">
        <w:rPr>
          <w:rFonts w:cs="Arial"/>
          <w:b/>
          <w:lang w:val="sr-Cyrl-RS"/>
        </w:rPr>
        <w:t>5</w:t>
      </w:r>
      <w:r w:rsidRPr="00611597">
        <w:rPr>
          <w:rFonts w:cs="Arial"/>
          <w:b/>
          <w:lang w:val="ru-RU"/>
        </w:rPr>
        <w:t>.</w:t>
      </w:r>
    </w:p>
    <w:p w14:paraId="677C1EA6" w14:textId="77777777"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611597" w:rsidRDefault="00343A18" w:rsidP="00343A18">
      <w:pPr>
        <w:pStyle w:val="KDParagraf"/>
        <w:spacing w:before="0"/>
        <w:rPr>
          <w:rFonts w:eastAsia="Calibri" w:cs="Arial"/>
          <w:noProof/>
          <w:lang w:val="ru-RU"/>
        </w:rPr>
      </w:pPr>
    </w:p>
    <w:p w14:paraId="58B434D1" w14:textId="07766366" w:rsidR="00343A18" w:rsidRPr="009D06DE" w:rsidRDefault="00343A18" w:rsidP="00343A18">
      <w:pPr>
        <w:spacing w:before="0"/>
        <w:jc w:val="center"/>
        <w:rPr>
          <w:rFonts w:cs="Arial"/>
          <w:b/>
          <w:lang w:val="ru-RU"/>
        </w:rPr>
      </w:pPr>
      <w:r w:rsidRPr="009D06DE">
        <w:rPr>
          <w:rFonts w:cs="Arial"/>
          <w:b/>
          <w:lang w:val="ru-RU"/>
        </w:rPr>
        <w:t>Члан 1</w:t>
      </w:r>
      <w:r w:rsidR="00F0020C">
        <w:rPr>
          <w:rFonts w:cs="Arial"/>
          <w:b/>
          <w:lang w:val="sr-Cyrl-RS"/>
        </w:rPr>
        <w:t>6</w:t>
      </w:r>
      <w:r w:rsidRPr="009D06DE">
        <w:rPr>
          <w:rFonts w:cs="Arial"/>
          <w:b/>
          <w:lang w:val="ru-RU"/>
        </w:rPr>
        <w:t>.</w:t>
      </w:r>
    </w:p>
    <w:p w14:paraId="145B2CC4" w14:textId="2B7B495B"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08D111D4" w14:textId="01CFE299" w:rsidR="00343A18" w:rsidRPr="00611597" w:rsidRDefault="00343A18" w:rsidP="00343A18">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14:paraId="42C8200D" w14:textId="77777777" w:rsidR="00891306" w:rsidRDefault="00891306" w:rsidP="00343A18">
      <w:pPr>
        <w:pStyle w:val="KDParagraf"/>
        <w:spacing w:before="0"/>
        <w:rPr>
          <w:rFonts w:eastAsia="Calibri" w:cs="Arial"/>
          <w:noProof/>
          <w:lang w:val="sr-Cyrl-RS"/>
        </w:rPr>
      </w:pPr>
    </w:p>
    <w:p w14:paraId="2A0D034E" w14:textId="77777777" w:rsidR="001F558D" w:rsidRDefault="001F558D" w:rsidP="00343A18">
      <w:pPr>
        <w:pStyle w:val="KDParagraf"/>
        <w:spacing w:before="0"/>
        <w:rPr>
          <w:rFonts w:eastAsia="Calibri" w:cs="Arial"/>
          <w:noProof/>
          <w:lang w:val="sr-Cyrl-RS"/>
        </w:rPr>
      </w:pPr>
    </w:p>
    <w:p w14:paraId="504494A9" w14:textId="77777777" w:rsidR="001F558D" w:rsidRPr="00891306" w:rsidRDefault="001F558D" w:rsidP="00343A18">
      <w:pPr>
        <w:pStyle w:val="KDParagraf"/>
        <w:spacing w:before="0"/>
        <w:rPr>
          <w:rFonts w:eastAsia="Calibri" w:cs="Arial"/>
          <w:noProof/>
          <w:lang w:val="sr-Cyrl-RS"/>
        </w:rPr>
      </w:pPr>
    </w:p>
    <w:p w14:paraId="0B2EE8E7" w14:textId="3AAD665D" w:rsidR="00343A18" w:rsidRPr="00611597" w:rsidRDefault="00343A18" w:rsidP="00343A18">
      <w:pPr>
        <w:spacing w:before="0"/>
        <w:jc w:val="center"/>
        <w:rPr>
          <w:rFonts w:cs="Arial"/>
          <w:b/>
          <w:lang w:val="ru-RU"/>
        </w:rPr>
      </w:pPr>
      <w:r w:rsidRPr="00611597">
        <w:rPr>
          <w:rFonts w:cs="Arial"/>
          <w:b/>
          <w:lang w:val="ru-RU"/>
        </w:rPr>
        <w:lastRenderedPageBreak/>
        <w:t>Члан 1</w:t>
      </w:r>
      <w:r w:rsidR="00F0020C">
        <w:rPr>
          <w:rFonts w:cs="Arial"/>
          <w:b/>
          <w:lang w:val="sr-Cyrl-RS"/>
        </w:rPr>
        <w:t>7</w:t>
      </w:r>
      <w:r w:rsidRPr="00611597">
        <w:rPr>
          <w:rFonts w:cs="Arial"/>
          <w:b/>
          <w:lang w:val="ru-RU"/>
        </w:rPr>
        <w:t>.</w:t>
      </w:r>
    </w:p>
    <w:p w14:paraId="21A99D84" w14:textId="77777777"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611597" w:rsidRDefault="00343A18" w:rsidP="00343A18">
      <w:pPr>
        <w:tabs>
          <w:tab w:val="left" w:pos="9090"/>
        </w:tabs>
        <w:rPr>
          <w:rFonts w:cs="Arial"/>
          <w:smallCaps/>
          <w:lang w:val="ru-RU"/>
        </w:rPr>
      </w:pPr>
    </w:p>
    <w:p w14:paraId="5DF85DBA" w14:textId="1F4579FF"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F0020C">
        <w:rPr>
          <w:rFonts w:cs="Arial"/>
          <w:b/>
          <w:lang w:val="sr-Cyrl-RS"/>
        </w:rPr>
        <w:t>8</w:t>
      </w:r>
      <w:r w:rsidRPr="00611597">
        <w:rPr>
          <w:rFonts w:cs="Arial"/>
          <w:b/>
          <w:lang w:val="ru-RU"/>
        </w:rPr>
        <w:t>.</w:t>
      </w:r>
    </w:p>
    <w:p w14:paraId="1C308975" w14:textId="77777777"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14:paraId="0D15FBAA" w14:textId="77777777" w:rsidR="00343A18"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15763FF" w14:textId="77777777" w:rsidR="00D97487" w:rsidRPr="00611597" w:rsidRDefault="00D97487" w:rsidP="00343A18">
      <w:pPr>
        <w:pStyle w:val="KDParagraf"/>
        <w:spacing w:before="0"/>
        <w:rPr>
          <w:rFonts w:eastAsia="Calibri" w:cs="Arial"/>
          <w:noProof/>
          <w:lang w:val="ru-RU"/>
        </w:rPr>
      </w:pPr>
    </w:p>
    <w:p w14:paraId="1F64580A" w14:textId="77777777" w:rsidR="00343A18" w:rsidRPr="000E455D" w:rsidRDefault="00343A18" w:rsidP="00343A18">
      <w:pPr>
        <w:pStyle w:val="KDParagraf"/>
        <w:spacing w:before="0"/>
        <w:rPr>
          <w:rFonts w:cs="Arial"/>
          <w:b/>
          <w:lang w:val="sr-Cyrl-BA"/>
        </w:rPr>
      </w:pPr>
    </w:p>
    <w:p w14:paraId="679242B5" w14:textId="77777777" w:rsidR="00343A18" w:rsidRPr="000E455D" w:rsidRDefault="00343A18" w:rsidP="00343A18">
      <w:pPr>
        <w:pStyle w:val="KDParagraf"/>
        <w:spacing w:before="0"/>
        <w:rPr>
          <w:rFonts w:cs="Arial"/>
          <w:b/>
          <w:lang w:val="sr-Cyrl-BA"/>
        </w:rPr>
      </w:pPr>
      <w:r w:rsidRPr="000E455D">
        <w:rPr>
          <w:rFonts w:cs="Arial"/>
          <w:b/>
          <w:lang w:val="sr-Cyrl-BA"/>
        </w:rPr>
        <w:t xml:space="preserve"> ВАЖНОСТ УГОВОРА</w:t>
      </w:r>
    </w:p>
    <w:p w14:paraId="71161A1A" w14:textId="2C3575CD" w:rsidR="00343A18" w:rsidRPr="00611597" w:rsidRDefault="004E504E" w:rsidP="004E504E">
      <w:pPr>
        <w:spacing w:before="0" w:after="240"/>
        <w:jc w:val="center"/>
        <w:rPr>
          <w:rFonts w:cs="Arial"/>
          <w:b/>
          <w:lang w:val="ru-RU"/>
        </w:rPr>
      </w:pPr>
      <w:r w:rsidRPr="00611597">
        <w:rPr>
          <w:rFonts w:cs="Arial"/>
          <w:b/>
          <w:lang w:val="ru-RU"/>
        </w:rPr>
        <w:t>Члан 1</w:t>
      </w:r>
      <w:r w:rsidR="00F0020C">
        <w:rPr>
          <w:rFonts w:cs="Arial"/>
          <w:b/>
          <w:lang w:val="sr-Cyrl-RS"/>
        </w:rPr>
        <w:t>9</w:t>
      </w:r>
      <w:r w:rsidR="00343A18" w:rsidRPr="00611597">
        <w:rPr>
          <w:rFonts w:cs="Arial"/>
          <w:b/>
          <w:lang w:val="ru-RU"/>
        </w:rPr>
        <w:t>.</w:t>
      </w:r>
    </w:p>
    <w:p w14:paraId="77F45D6A" w14:textId="4F14830C"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w:t>
      </w:r>
      <w:r w:rsidR="00E77E26">
        <w:rPr>
          <w:rFonts w:eastAsia="Calibri" w:cs="Arial"/>
          <w:lang w:val="ru-RU"/>
        </w:rPr>
        <w:t>редство финансијског обезбеђења за добро извршење посла из члана 9. овог уговора.</w:t>
      </w:r>
    </w:p>
    <w:p w14:paraId="74B0A304" w14:textId="75356C4D"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14:paraId="0C7DB303" w14:textId="247AAED6"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14:paraId="1635A167" w14:textId="77777777" w:rsidR="00343A18" w:rsidRPr="00611597" w:rsidRDefault="00343A18" w:rsidP="00343A18">
      <w:pPr>
        <w:pStyle w:val="KDParagraf"/>
        <w:spacing w:before="0"/>
        <w:rPr>
          <w:rFonts w:cs="Arial"/>
          <w:i/>
          <w:lang w:val="ru-RU"/>
        </w:rPr>
      </w:pPr>
    </w:p>
    <w:p w14:paraId="227DB866" w14:textId="77777777" w:rsidR="00343A18" w:rsidRPr="00611597" w:rsidRDefault="00343A18" w:rsidP="00343A18">
      <w:pPr>
        <w:spacing w:before="0"/>
        <w:rPr>
          <w:rFonts w:cs="Arial"/>
          <w:b/>
          <w:lang w:val="ru-RU"/>
        </w:rPr>
      </w:pPr>
      <w:r w:rsidRPr="00611597">
        <w:rPr>
          <w:rFonts w:cs="Arial"/>
          <w:b/>
          <w:lang w:val="ru-RU"/>
        </w:rPr>
        <w:t xml:space="preserve">   ИЗМЕНЕ ТОКОМ ТРАЈАЊА УГОВОРА</w:t>
      </w:r>
    </w:p>
    <w:p w14:paraId="4C17DB93" w14:textId="77777777" w:rsidR="00343A18" w:rsidRPr="00611597" w:rsidRDefault="00343A18" w:rsidP="00343A18">
      <w:pPr>
        <w:pStyle w:val="KDParagraf"/>
        <w:spacing w:before="0"/>
        <w:rPr>
          <w:rFonts w:cs="Arial"/>
          <w:i/>
          <w:lang w:val="ru-RU"/>
        </w:rPr>
      </w:pPr>
    </w:p>
    <w:p w14:paraId="4A4F6AEC" w14:textId="411C6629" w:rsidR="00343A18" w:rsidRPr="00611597" w:rsidRDefault="00343A18" w:rsidP="00343A18">
      <w:pPr>
        <w:spacing w:before="0"/>
        <w:jc w:val="center"/>
        <w:rPr>
          <w:rFonts w:cs="Arial"/>
          <w:b/>
          <w:lang w:val="ru-RU"/>
        </w:rPr>
      </w:pPr>
      <w:r w:rsidRPr="00611597">
        <w:rPr>
          <w:rFonts w:cs="Arial"/>
          <w:b/>
          <w:lang w:val="ru-RU"/>
        </w:rPr>
        <w:t xml:space="preserve">Члан </w:t>
      </w:r>
      <w:r w:rsidR="00F0020C">
        <w:rPr>
          <w:rFonts w:cs="Arial"/>
          <w:b/>
          <w:lang w:val="sr-Cyrl-RS"/>
        </w:rPr>
        <w:t>20</w:t>
      </w:r>
      <w:r w:rsidRPr="00611597">
        <w:rPr>
          <w:rFonts w:cs="Arial"/>
          <w:b/>
          <w:lang w:val="ru-RU"/>
        </w:rPr>
        <w:t>.</w:t>
      </w:r>
    </w:p>
    <w:p w14:paraId="63C5B560" w14:textId="1F34A70E"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14:paraId="68DCF373" w14:textId="77777777" w:rsidR="00AB001A" w:rsidRPr="00611597" w:rsidRDefault="00AB001A" w:rsidP="00394800">
      <w:pPr>
        <w:spacing w:before="0"/>
        <w:rPr>
          <w:rFonts w:cs="Arial"/>
          <w:lang w:val="ru-RU"/>
        </w:rPr>
      </w:pPr>
    </w:p>
    <w:p w14:paraId="7D9C6231" w14:textId="57F18DE2" w:rsidR="00394800" w:rsidRPr="00611597" w:rsidRDefault="00343A18" w:rsidP="00394800">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14:paraId="617C281D" w14:textId="22087936" w:rsidR="00343A18" w:rsidRPr="00611597" w:rsidRDefault="00343A18" w:rsidP="00343A18">
      <w:pPr>
        <w:pStyle w:val="KDParagraf"/>
        <w:spacing w:before="0"/>
        <w:rPr>
          <w:rFonts w:cs="Arial"/>
          <w:lang w:val="ru-RU"/>
        </w:rPr>
      </w:pPr>
      <w:r w:rsidRPr="00611597">
        <w:rPr>
          <w:rFonts w:cs="Arial"/>
          <w:lang w:val="ru-RU"/>
        </w:rPr>
        <w:t>.</w:t>
      </w:r>
    </w:p>
    <w:p w14:paraId="6FC212ED" w14:textId="58B08349" w:rsidR="001B5F0E" w:rsidRPr="00365A20" w:rsidRDefault="00343A18" w:rsidP="00343A18">
      <w:pPr>
        <w:rPr>
          <w:rFonts w:cs="Arial"/>
          <w:lang w:val="sr-Cyrl-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EC2968C" w14:textId="77777777" w:rsidR="00891306" w:rsidRDefault="00891306" w:rsidP="00343A18">
      <w:pPr>
        <w:pStyle w:val="KDParagraf"/>
        <w:spacing w:before="0"/>
        <w:rPr>
          <w:rFonts w:cs="Arial"/>
          <w:i/>
          <w:lang w:val="ru-RU"/>
        </w:rPr>
      </w:pPr>
    </w:p>
    <w:p w14:paraId="60F43CE6" w14:textId="77777777" w:rsidR="00E77E26" w:rsidRDefault="00E77E26" w:rsidP="00343A18">
      <w:pPr>
        <w:pStyle w:val="KDParagraf"/>
        <w:spacing w:before="0"/>
        <w:rPr>
          <w:rFonts w:cs="Arial"/>
          <w:i/>
          <w:lang w:val="ru-RU"/>
        </w:rPr>
      </w:pPr>
    </w:p>
    <w:p w14:paraId="14D11FB8" w14:textId="77777777" w:rsidR="00E77E26" w:rsidRDefault="00E77E26" w:rsidP="00343A18">
      <w:pPr>
        <w:pStyle w:val="KDParagraf"/>
        <w:spacing w:before="0"/>
        <w:rPr>
          <w:rFonts w:cs="Arial"/>
          <w:i/>
          <w:lang w:val="ru-RU"/>
        </w:rPr>
      </w:pPr>
    </w:p>
    <w:p w14:paraId="35BA995B" w14:textId="77777777" w:rsidR="00E77E26" w:rsidRDefault="00E77E26" w:rsidP="00343A18">
      <w:pPr>
        <w:pStyle w:val="KDParagraf"/>
        <w:spacing w:before="0"/>
        <w:rPr>
          <w:rFonts w:cs="Arial"/>
          <w:i/>
          <w:lang w:val="ru-RU"/>
        </w:rPr>
      </w:pPr>
    </w:p>
    <w:p w14:paraId="529A04C9" w14:textId="77777777" w:rsidR="00E77E26" w:rsidRDefault="00E77E26" w:rsidP="00343A18">
      <w:pPr>
        <w:pStyle w:val="KDParagraf"/>
        <w:spacing w:before="0"/>
        <w:rPr>
          <w:rFonts w:cs="Arial"/>
          <w:i/>
          <w:lang w:val="ru-RU"/>
        </w:rPr>
      </w:pPr>
    </w:p>
    <w:p w14:paraId="79B66CDB" w14:textId="77777777" w:rsidR="00E77E26" w:rsidRDefault="00E77E26" w:rsidP="00343A18">
      <w:pPr>
        <w:pStyle w:val="KDParagraf"/>
        <w:spacing w:before="0"/>
        <w:rPr>
          <w:rFonts w:cs="Arial"/>
          <w:i/>
          <w:lang w:val="ru-RU"/>
        </w:rPr>
      </w:pPr>
    </w:p>
    <w:p w14:paraId="7A165551" w14:textId="77777777" w:rsidR="00891306" w:rsidRPr="00611597" w:rsidRDefault="00891306" w:rsidP="00343A18">
      <w:pPr>
        <w:pStyle w:val="KDParagraf"/>
        <w:spacing w:before="0"/>
        <w:rPr>
          <w:rFonts w:cs="Arial"/>
          <w:i/>
          <w:lang w:val="ru-RU"/>
        </w:rPr>
      </w:pPr>
    </w:p>
    <w:p w14:paraId="5B4E10FA" w14:textId="77777777" w:rsidR="00343A18" w:rsidRPr="00611597" w:rsidRDefault="00343A18" w:rsidP="00343A18">
      <w:pPr>
        <w:spacing w:before="0"/>
        <w:rPr>
          <w:rFonts w:cs="Arial"/>
          <w:b/>
          <w:lang w:val="ru-RU"/>
        </w:rPr>
      </w:pPr>
      <w:r w:rsidRPr="00611597">
        <w:rPr>
          <w:rFonts w:cs="Arial"/>
          <w:b/>
          <w:lang w:val="ru-RU"/>
        </w:rPr>
        <w:t>ЗАВРШНЕ ОДРЕДБЕ</w:t>
      </w:r>
    </w:p>
    <w:p w14:paraId="5CEE1F4F" w14:textId="77777777" w:rsidR="00343A18" w:rsidRPr="00611597" w:rsidRDefault="00343A18" w:rsidP="00343A18">
      <w:pPr>
        <w:pStyle w:val="KDParagraf"/>
        <w:spacing w:before="0"/>
        <w:rPr>
          <w:rFonts w:cs="Arial"/>
          <w:i/>
          <w:lang w:val="ru-RU"/>
        </w:rPr>
      </w:pPr>
    </w:p>
    <w:p w14:paraId="36340765" w14:textId="6ABAB0DD" w:rsidR="00343A18" w:rsidRPr="00611597" w:rsidRDefault="00343A18" w:rsidP="00343A18">
      <w:pPr>
        <w:spacing w:before="0"/>
        <w:jc w:val="center"/>
        <w:rPr>
          <w:rFonts w:cs="Arial"/>
          <w:lang w:val="ru-RU"/>
        </w:rPr>
      </w:pPr>
      <w:r w:rsidRPr="00611597">
        <w:rPr>
          <w:rFonts w:cs="Arial"/>
          <w:b/>
          <w:lang w:val="ru-RU"/>
        </w:rPr>
        <w:t xml:space="preserve">Члан </w:t>
      </w:r>
      <w:r w:rsidR="00F0020C">
        <w:rPr>
          <w:rFonts w:cs="Arial"/>
          <w:b/>
          <w:lang w:val="sr-Cyrl-RS"/>
        </w:rPr>
        <w:t>21</w:t>
      </w:r>
      <w:r w:rsidRPr="00611597">
        <w:rPr>
          <w:rFonts w:cs="Arial"/>
          <w:b/>
          <w:lang w:val="ru-RU"/>
        </w:rPr>
        <w:t>.</w:t>
      </w:r>
    </w:p>
    <w:p w14:paraId="050C848A" w14:textId="77777777"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14:paraId="1831D308" w14:textId="3200ACBC" w:rsidR="00343A18" w:rsidRPr="00611597" w:rsidRDefault="00343A18" w:rsidP="00343A18">
      <w:pPr>
        <w:spacing w:before="0"/>
        <w:jc w:val="center"/>
        <w:rPr>
          <w:rFonts w:cs="Arial"/>
          <w:b/>
          <w:lang w:val="ru-RU"/>
        </w:rPr>
      </w:pPr>
      <w:r w:rsidRPr="000E455D">
        <w:rPr>
          <w:rFonts w:cs="Arial"/>
          <w:b/>
          <w:lang w:val="ru-RU"/>
        </w:rPr>
        <w:t xml:space="preserve">Члан </w:t>
      </w:r>
      <w:r w:rsidR="00F0020C">
        <w:rPr>
          <w:rFonts w:cs="Arial"/>
          <w:b/>
          <w:lang w:val="ru-RU"/>
        </w:rPr>
        <w:t>22</w:t>
      </w:r>
      <w:r w:rsidRPr="000E455D">
        <w:rPr>
          <w:rFonts w:cs="Arial"/>
          <w:b/>
          <w:lang w:val="ru-RU"/>
        </w:rPr>
        <w:t>.</w:t>
      </w:r>
    </w:p>
    <w:p w14:paraId="4A799925" w14:textId="591B5CEA" w:rsidR="00343A18" w:rsidRPr="00611597" w:rsidRDefault="00343A18" w:rsidP="00343A18">
      <w:pPr>
        <w:tabs>
          <w:tab w:val="left" w:pos="9090"/>
        </w:tabs>
        <w:rPr>
          <w:rFonts w:cs="Arial"/>
          <w:lang w:val="ru-RU"/>
        </w:rPr>
      </w:pPr>
      <w:r w:rsidRPr="00611597">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239ED">
        <w:rPr>
          <w:rFonts w:cs="Arial"/>
          <w:lang w:val="sr-Cyrl-RS"/>
        </w:rPr>
        <w:t>Пожаревцу.</w:t>
      </w:r>
      <w:r w:rsidRPr="00611597">
        <w:rPr>
          <w:rFonts w:cs="Arial"/>
          <w:lang w:val="ru-RU"/>
        </w:rPr>
        <w:t>.</w:t>
      </w:r>
    </w:p>
    <w:p w14:paraId="04485B72" w14:textId="50A3F4E5" w:rsidR="00406854" w:rsidRPr="00D97487" w:rsidRDefault="00343A18" w:rsidP="00D97487">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14:paraId="18075850" w14:textId="77777777" w:rsidR="00D97487" w:rsidRPr="00611597" w:rsidRDefault="00D97487" w:rsidP="00343A18">
      <w:pPr>
        <w:spacing w:before="0"/>
        <w:jc w:val="center"/>
        <w:rPr>
          <w:rFonts w:cs="Arial"/>
          <w:b/>
          <w:lang w:val="ru-RU"/>
        </w:rPr>
      </w:pPr>
    </w:p>
    <w:p w14:paraId="6694BE59" w14:textId="23E1FB97" w:rsidR="00343A18" w:rsidRPr="00611597" w:rsidRDefault="00343A18" w:rsidP="00074EEB">
      <w:pPr>
        <w:jc w:val="center"/>
        <w:rPr>
          <w:rFonts w:cs="Arial"/>
          <w:b/>
          <w:lang w:val="ru-RU"/>
        </w:rPr>
      </w:pPr>
      <w:r w:rsidRPr="00611597">
        <w:rPr>
          <w:rFonts w:cs="Arial"/>
          <w:b/>
          <w:lang w:val="ru-RU"/>
        </w:rPr>
        <w:t>Члан 2</w:t>
      </w:r>
      <w:r w:rsidR="00F0020C">
        <w:rPr>
          <w:rFonts w:cs="Arial"/>
          <w:b/>
          <w:lang w:val="sr-Cyrl-RS"/>
        </w:rPr>
        <w:t>3</w:t>
      </w:r>
      <w:r w:rsidRPr="00611597">
        <w:rPr>
          <w:rFonts w:cs="Arial"/>
          <w:b/>
          <w:lang w:val="ru-RU"/>
        </w:rPr>
        <w:t>.</w:t>
      </w:r>
    </w:p>
    <w:p w14:paraId="2D88E3DF" w14:textId="5A231D6F" w:rsidR="001353DA" w:rsidRPr="000E455D" w:rsidRDefault="00F9636A" w:rsidP="00074EEB">
      <w:pPr>
        <w:jc w:val="left"/>
        <w:rPr>
          <w:rFonts w:cs="Arial"/>
          <w:spacing w:val="2"/>
          <w:lang w:val="sr-Cyrl-CS"/>
        </w:rPr>
      </w:pPr>
      <w:r w:rsidRPr="000E455D">
        <w:rPr>
          <w:rFonts w:cs="Arial"/>
          <w:spacing w:val="2"/>
          <w:lang w:val="sr-Cyrl-CS"/>
        </w:rPr>
        <w:t>Овај У</w:t>
      </w:r>
      <w:r w:rsidR="001353DA" w:rsidRPr="000E455D">
        <w:rPr>
          <w:rFonts w:cs="Arial"/>
          <w:spacing w:val="2"/>
          <w:lang w:val="sr-Cyrl-CS"/>
        </w:rPr>
        <w:t>говор ступа на снагу кад се испуне следећи услови:</w:t>
      </w:r>
    </w:p>
    <w:p w14:paraId="779AB375" w14:textId="6350ED15" w:rsidR="001353DA" w:rsidRPr="000E455D" w:rsidRDefault="00F9636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када У</w:t>
      </w:r>
      <w:r w:rsidR="001353DA" w:rsidRPr="000E455D">
        <w:rPr>
          <w:rFonts w:cs="Arial"/>
          <w:spacing w:val="2"/>
          <w:lang w:val="sr-Cyrl-CS" w:eastAsia="sr-Latn-CS"/>
        </w:rPr>
        <w:t>говор потпишу</w:t>
      </w:r>
      <w:r w:rsidR="00E77E26">
        <w:rPr>
          <w:rFonts w:cs="Arial"/>
          <w:spacing w:val="2"/>
          <w:lang w:val="sr-Cyrl-CS" w:eastAsia="sr-Latn-CS"/>
        </w:rPr>
        <w:t xml:space="preserve"> законски заступници/</w:t>
      </w:r>
      <w:r w:rsidR="001353DA" w:rsidRPr="000E455D">
        <w:rPr>
          <w:rFonts w:cs="Arial"/>
          <w:spacing w:val="2"/>
          <w:lang w:val="sr-Cyrl-CS" w:eastAsia="sr-Latn-CS"/>
        </w:rPr>
        <w:t xml:space="preserve">овлашћена лица </w:t>
      </w:r>
      <w:r w:rsidRPr="000E455D">
        <w:rPr>
          <w:rFonts w:cs="Arial"/>
          <w:spacing w:val="2"/>
          <w:lang w:val="sr-Cyrl-CS" w:eastAsia="sr-Latn-CS"/>
        </w:rPr>
        <w:t>У</w:t>
      </w:r>
      <w:r w:rsidR="001353DA" w:rsidRPr="000E455D">
        <w:rPr>
          <w:rFonts w:cs="Arial"/>
          <w:spacing w:val="2"/>
          <w:lang w:val="sr-Cyrl-CS" w:eastAsia="sr-Latn-CS"/>
        </w:rPr>
        <w:t>говорних страна</w:t>
      </w:r>
    </w:p>
    <w:p w14:paraId="04E37A5B" w14:textId="77777777" w:rsidR="001353DA" w:rsidRPr="000E455D" w:rsidRDefault="001353D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 xml:space="preserve">када </w:t>
      </w:r>
      <w:r w:rsidRPr="000E455D">
        <w:rPr>
          <w:rFonts w:cs="Arial"/>
          <w:spacing w:val="2"/>
          <w:lang w:val="sr-Latn-CS" w:eastAsia="sr-Latn-CS"/>
        </w:rPr>
        <w:t>Продавац</w:t>
      </w:r>
      <w:r w:rsidRPr="000E455D">
        <w:rPr>
          <w:rFonts w:cs="Arial"/>
          <w:spacing w:val="2"/>
          <w:lang w:val="sr-Cyrl-CS" w:eastAsia="sr-Latn-CS"/>
        </w:rPr>
        <w:t xml:space="preserve"> достави средства финансијског обезбеђења за добро извршење посла.</w:t>
      </w:r>
    </w:p>
    <w:p w14:paraId="25D9A96F" w14:textId="453B781D" w:rsidR="001353DA" w:rsidRPr="000E455D" w:rsidRDefault="001353DA" w:rsidP="001353DA">
      <w:pPr>
        <w:spacing w:before="0"/>
        <w:rPr>
          <w:rFonts w:cs="Arial"/>
          <w:spacing w:val="2"/>
          <w:lang w:val="sr-Cyrl-CS"/>
        </w:rPr>
      </w:pPr>
      <w:r w:rsidRPr="000E455D">
        <w:rPr>
          <w:rFonts w:cs="Arial"/>
          <w:spacing w:val="2"/>
          <w:lang w:val="sr-Cyrl-CS"/>
        </w:rPr>
        <w:t>За све</w:t>
      </w:r>
      <w:r w:rsidR="00F9636A" w:rsidRPr="000E455D">
        <w:rPr>
          <w:rFonts w:cs="Arial"/>
          <w:spacing w:val="2"/>
          <w:lang w:val="sr-Cyrl-CS"/>
        </w:rPr>
        <w:t xml:space="preserve"> што није регулисано овим У</w:t>
      </w:r>
      <w:r w:rsidRPr="000E455D">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0E455D" w:rsidRDefault="00074EEB" w:rsidP="001353DA">
      <w:pPr>
        <w:spacing w:before="0"/>
        <w:rPr>
          <w:rFonts w:cs="Arial"/>
          <w:spacing w:val="2"/>
          <w:lang w:val="sr-Cyrl-CS"/>
        </w:rPr>
      </w:pPr>
    </w:p>
    <w:p w14:paraId="2A45DFE4" w14:textId="2E886EA1" w:rsidR="001353DA" w:rsidRPr="000E455D" w:rsidRDefault="00F9636A" w:rsidP="00074EEB">
      <w:pPr>
        <w:spacing w:before="0"/>
        <w:rPr>
          <w:rFonts w:cs="Arial"/>
          <w:spacing w:val="2"/>
          <w:lang w:val="sr-Cyrl-CS"/>
        </w:rPr>
      </w:pPr>
      <w:r w:rsidRPr="000E455D">
        <w:rPr>
          <w:rFonts w:cs="Arial"/>
          <w:spacing w:val="2"/>
          <w:lang w:val="sr-Cyrl-CS"/>
        </w:rPr>
        <w:t>Саставни део овог У</w:t>
      </w:r>
      <w:r w:rsidR="001353DA" w:rsidRPr="000E455D">
        <w:rPr>
          <w:rFonts w:cs="Arial"/>
          <w:spacing w:val="2"/>
          <w:lang w:val="sr-Cyrl-CS"/>
        </w:rPr>
        <w:t>говора су и његови прилози, како следи:</w:t>
      </w:r>
    </w:p>
    <w:p w14:paraId="08290C6E" w14:textId="3F1B318E" w:rsidR="000D6ACE" w:rsidRPr="00611597" w:rsidRDefault="00074EEB" w:rsidP="00074EEB">
      <w:pPr>
        <w:tabs>
          <w:tab w:val="left" w:pos="9090"/>
        </w:tabs>
        <w:spacing w:before="0"/>
        <w:rPr>
          <w:rFonts w:cs="Arial"/>
          <w:lang w:val="ru-RU"/>
        </w:rPr>
      </w:pPr>
      <w:r w:rsidRPr="00611597">
        <w:rPr>
          <w:rFonts w:cs="Arial"/>
          <w:lang w:val="ru-RU"/>
        </w:rPr>
        <w:t>Прилог 1</w:t>
      </w:r>
      <w:r w:rsidRPr="000E455D">
        <w:rPr>
          <w:rFonts w:cs="Arial"/>
          <w:lang w:val="sr-Cyrl-RS"/>
        </w:rPr>
        <w:t>:</w:t>
      </w:r>
      <w:r w:rsidR="00F9636A" w:rsidRPr="000E455D">
        <w:rPr>
          <w:rFonts w:cs="Arial"/>
          <w:lang w:val="sr-Cyrl-RS"/>
        </w:rPr>
        <w:t xml:space="preserve"> </w:t>
      </w:r>
      <w:r w:rsidR="000D6ACE" w:rsidRPr="00611597">
        <w:rPr>
          <w:rFonts w:cs="Arial"/>
          <w:lang w:val="ru-RU"/>
        </w:rPr>
        <w:t>Понуда</w:t>
      </w:r>
    </w:p>
    <w:p w14:paraId="29CE9E05" w14:textId="09B36762" w:rsidR="000D6ACE" w:rsidRPr="00611597" w:rsidRDefault="000D6ACE" w:rsidP="00074EEB">
      <w:pPr>
        <w:tabs>
          <w:tab w:val="left" w:pos="9090"/>
        </w:tabs>
        <w:spacing w:before="0"/>
        <w:rPr>
          <w:rFonts w:cs="Arial"/>
          <w:lang w:val="ru-RU"/>
        </w:rPr>
      </w:pPr>
      <w:r w:rsidRPr="00611597">
        <w:rPr>
          <w:rFonts w:cs="Arial"/>
          <w:lang w:val="ru-RU"/>
        </w:rPr>
        <w:t>Прилог 2</w:t>
      </w:r>
      <w:r w:rsidR="00074EEB" w:rsidRPr="000E455D">
        <w:rPr>
          <w:rFonts w:cs="Arial"/>
          <w:lang w:val="sr-Cyrl-CS"/>
        </w:rPr>
        <w:t>:</w:t>
      </w:r>
      <w:r w:rsidR="00F9636A" w:rsidRPr="000E455D">
        <w:rPr>
          <w:rFonts w:cs="Arial"/>
          <w:lang w:val="sr-Cyrl-RS"/>
        </w:rPr>
        <w:t xml:space="preserve"> </w:t>
      </w:r>
      <w:r w:rsidRPr="00611597">
        <w:rPr>
          <w:rFonts w:cs="Arial"/>
          <w:lang w:val="ru-RU"/>
        </w:rPr>
        <w:t>Образац структуре цене</w:t>
      </w:r>
    </w:p>
    <w:p w14:paraId="7690F949" w14:textId="18DEB322" w:rsidR="000D6ACE" w:rsidRPr="000E455D" w:rsidRDefault="000D6ACE" w:rsidP="00074EEB">
      <w:pPr>
        <w:tabs>
          <w:tab w:val="left" w:pos="9090"/>
        </w:tabs>
        <w:spacing w:before="0"/>
        <w:rPr>
          <w:rFonts w:cs="Arial"/>
          <w:lang w:val="sr-Cyrl-RS"/>
        </w:rPr>
      </w:pPr>
      <w:r w:rsidRPr="00611597">
        <w:rPr>
          <w:rFonts w:cs="Arial"/>
          <w:lang w:val="ru-RU"/>
        </w:rPr>
        <w:t>Прилог</w:t>
      </w:r>
      <w:r w:rsidR="00F9636A" w:rsidRPr="000E455D">
        <w:rPr>
          <w:rFonts w:cs="Arial"/>
          <w:lang w:val="sr-Cyrl-RS"/>
        </w:rPr>
        <w:t xml:space="preserve"> </w:t>
      </w:r>
      <w:r w:rsidR="00074EEB" w:rsidRPr="00611597">
        <w:rPr>
          <w:rFonts w:cs="Arial"/>
          <w:lang w:val="ru-RU"/>
        </w:rPr>
        <w:t xml:space="preserve">3: Техничка спецификација </w:t>
      </w:r>
    </w:p>
    <w:p w14:paraId="63632726" w14:textId="10FF1818" w:rsidR="000D6ACE" w:rsidRDefault="000D6ACE" w:rsidP="00074EEB">
      <w:pPr>
        <w:tabs>
          <w:tab w:val="left" w:pos="9090"/>
        </w:tabs>
        <w:spacing w:before="0"/>
        <w:rPr>
          <w:rFonts w:cs="Arial"/>
          <w:i/>
          <w:lang w:val="ru-RU"/>
        </w:rPr>
      </w:pPr>
      <w:r w:rsidRPr="00611597">
        <w:rPr>
          <w:rFonts w:cs="Arial"/>
          <w:lang w:val="ru-RU"/>
        </w:rPr>
        <w:t>Прилог 4</w:t>
      </w:r>
      <w:r w:rsidR="00074EEB" w:rsidRPr="000E455D">
        <w:rPr>
          <w:rFonts w:cs="Arial"/>
          <w:lang w:val="sr-Cyrl-CS"/>
        </w:rPr>
        <w:t>:</w:t>
      </w:r>
      <w:r w:rsidRPr="00611597">
        <w:rPr>
          <w:rFonts w:cs="Arial"/>
          <w:lang w:val="ru-RU"/>
        </w:rPr>
        <w:t xml:space="preserve"> </w:t>
      </w:r>
      <w:r w:rsidR="00074EEB" w:rsidRPr="000E455D">
        <w:rPr>
          <w:rFonts w:cs="Arial"/>
          <w:lang w:val="sr-Cyrl-RS"/>
        </w:rPr>
        <w:t xml:space="preserve"> </w:t>
      </w:r>
      <w:r w:rsidRPr="00611597">
        <w:rPr>
          <w:rFonts w:cs="Arial"/>
          <w:i/>
          <w:lang w:val="ru-RU"/>
        </w:rPr>
        <w:t>Споразум о заједничком наступању</w:t>
      </w:r>
    </w:p>
    <w:p w14:paraId="69CAD6BE" w14:textId="61AF5D89" w:rsidR="004914D4" w:rsidRPr="00611597" w:rsidRDefault="00365A20" w:rsidP="00074EEB">
      <w:pPr>
        <w:tabs>
          <w:tab w:val="left" w:pos="9090"/>
        </w:tabs>
        <w:spacing w:before="0"/>
        <w:rPr>
          <w:rFonts w:cs="Arial"/>
          <w:lang w:val="ru-RU"/>
        </w:rPr>
      </w:pPr>
      <w:r w:rsidRPr="00611597">
        <w:rPr>
          <w:rFonts w:cs="Arial"/>
          <w:lang w:val="ru-RU"/>
        </w:rPr>
        <w:t xml:space="preserve">Прилог </w:t>
      </w:r>
      <w:r>
        <w:rPr>
          <w:rFonts w:cs="Arial"/>
          <w:lang w:val="ru-RU"/>
        </w:rPr>
        <w:t>5</w:t>
      </w:r>
      <w:r w:rsidRPr="000E455D">
        <w:rPr>
          <w:rFonts w:cs="Arial"/>
          <w:lang w:val="sr-Cyrl-CS"/>
        </w:rPr>
        <w:t>:</w:t>
      </w:r>
      <w:r w:rsidRPr="00611597">
        <w:rPr>
          <w:rFonts w:cs="Arial"/>
          <w:lang w:val="ru-RU"/>
        </w:rPr>
        <w:t xml:space="preserve"> </w:t>
      </w:r>
      <w:r w:rsidRPr="000E455D">
        <w:rPr>
          <w:rFonts w:cs="Arial"/>
          <w:lang w:val="sr-Cyrl-RS"/>
        </w:rPr>
        <w:t xml:space="preserve"> </w:t>
      </w:r>
      <w:r>
        <w:rPr>
          <w:rFonts w:cs="Arial"/>
          <w:lang w:val="sr-Cyrl-RS"/>
        </w:rPr>
        <w:t>Средство финансијског обезбеђења</w:t>
      </w:r>
    </w:p>
    <w:p w14:paraId="02E01CC5" w14:textId="77777777" w:rsidR="000D6ACE" w:rsidRPr="00611597" w:rsidRDefault="000D6ACE" w:rsidP="00074EEB">
      <w:pPr>
        <w:tabs>
          <w:tab w:val="left" w:pos="9090"/>
        </w:tabs>
        <w:spacing w:before="0"/>
        <w:rPr>
          <w:rFonts w:cs="Arial"/>
          <w:lang w:val="ru-RU"/>
        </w:rPr>
      </w:pPr>
    </w:p>
    <w:p w14:paraId="21AD948D" w14:textId="03EBD838" w:rsidR="00A01600" w:rsidRPr="006D4D4B" w:rsidRDefault="001353DA" w:rsidP="001353DA">
      <w:pPr>
        <w:spacing w:before="0"/>
        <w:rPr>
          <w:rFonts w:cs="Arial"/>
          <w:spacing w:val="2"/>
          <w:lang w:val="sr-Cyrl-CS"/>
        </w:rPr>
      </w:pPr>
      <w:r w:rsidRPr="000E455D">
        <w:rPr>
          <w:rFonts w:cs="Arial"/>
          <w:spacing w:val="2"/>
          <w:lang w:val="sr-Cyrl-CS"/>
        </w:rPr>
        <w:t>Уговорне с</w:t>
      </w:r>
      <w:r w:rsidR="00F9636A" w:rsidRPr="000E455D">
        <w:rPr>
          <w:rFonts w:cs="Arial"/>
          <w:spacing w:val="2"/>
          <w:lang w:val="sr-Cyrl-CS"/>
        </w:rPr>
        <w:t>тране сагласно изјављују да су У</w:t>
      </w:r>
      <w:r w:rsidRPr="000E455D">
        <w:rPr>
          <w:rFonts w:cs="Arial"/>
          <w:spacing w:val="2"/>
          <w:lang w:val="sr-Cyrl-CS"/>
        </w:rPr>
        <w:t>говор прочитале, разумеле и да уговорне одредбе у свему представљају израз њихове стварне воље.</w:t>
      </w:r>
    </w:p>
    <w:p w14:paraId="4CC1A19A" w14:textId="7EB97350" w:rsidR="00343A18" w:rsidRPr="00611597" w:rsidRDefault="00343A18" w:rsidP="00074EEB">
      <w:pPr>
        <w:jc w:val="center"/>
        <w:rPr>
          <w:rFonts w:cs="Arial"/>
          <w:b/>
          <w:lang w:val="ru-RU"/>
        </w:rPr>
      </w:pPr>
      <w:r w:rsidRPr="00611597">
        <w:rPr>
          <w:rFonts w:cs="Arial"/>
          <w:b/>
          <w:lang w:val="ru-RU"/>
        </w:rPr>
        <w:t>Члан 2</w:t>
      </w:r>
      <w:r w:rsidR="00F0020C">
        <w:rPr>
          <w:rFonts w:cs="Arial"/>
          <w:b/>
          <w:lang w:val="sr-Cyrl-RS"/>
        </w:rPr>
        <w:t>4</w:t>
      </w:r>
      <w:r w:rsidRPr="00611597">
        <w:rPr>
          <w:rFonts w:cs="Arial"/>
          <w:b/>
          <w:lang w:val="ru-RU"/>
        </w:rPr>
        <w:t>.</w:t>
      </w:r>
    </w:p>
    <w:p w14:paraId="22EB96F6" w14:textId="77777777" w:rsidR="00343A18"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tbl>
      <w:tblPr>
        <w:tblW w:w="0" w:type="auto"/>
        <w:tblLook w:val="04A0" w:firstRow="1" w:lastRow="0" w:firstColumn="1" w:lastColumn="0" w:noHBand="0" w:noVBand="1"/>
      </w:tblPr>
      <w:tblGrid>
        <w:gridCol w:w="4154"/>
        <w:gridCol w:w="994"/>
        <w:gridCol w:w="4097"/>
      </w:tblGrid>
      <w:tr w:rsidR="006D4D4B" w:rsidRPr="000E455D" w14:paraId="02415D6B" w14:textId="77777777" w:rsidTr="00AA7FA9">
        <w:tc>
          <w:tcPr>
            <w:tcW w:w="4503" w:type="dxa"/>
            <w:shd w:val="clear" w:color="auto" w:fill="auto"/>
            <w:vAlign w:val="center"/>
            <w:hideMark/>
          </w:tcPr>
          <w:p w14:paraId="55ADA163" w14:textId="77777777" w:rsidR="006D4D4B" w:rsidRPr="000E455D" w:rsidRDefault="006D4D4B" w:rsidP="00AA7FA9">
            <w:pPr>
              <w:spacing w:before="0"/>
              <w:jc w:val="center"/>
              <w:rPr>
                <w:rFonts w:cs="Arial"/>
                <w:b/>
                <w:smallCaps/>
              </w:rPr>
            </w:pPr>
            <w:r w:rsidRPr="000E455D">
              <w:rPr>
                <w:rFonts w:cs="Arial"/>
                <w:b/>
              </w:rPr>
              <w:t>КУПАЦ</w:t>
            </w:r>
          </w:p>
        </w:tc>
        <w:tc>
          <w:tcPr>
            <w:tcW w:w="1275" w:type="dxa"/>
            <w:shd w:val="clear" w:color="auto" w:fill="auto"/>
            <w:vAlign w:val="center"/>
          </w:tcPr>
          <w:p w14:paraId="01152DA2" w14:textId="77777777" w:rsidR="006D4D4B" w:rsidRPr="000E455D" w:rsidRDefault="006D4D4B" w:rsidP="00AA7FA9">
            <w:pPr>
              <w:spacing w:before="0"/>
              <w:jc w:val="center"/>
              <w:rPr>
                <w:rFonts w:cs="Arial"/>
                <w:b/>
                <w:smallCaps/>
              </w:rPr>
            </w:pPr>
          </w:p>
        </w:tc>
        <w:tc>
          <w:tcPr>
            <w:tcW w:w="4395" w:type="dxa"/>
            <w:shd w:val="clear" w:color="auto" w:fill="auto"/>
            <w:vAlign w:val="center"/>
            <w:hideMark/>
          </w:tcPr>
          <w:p w14:paraId="24844B16" w14:textId="77777777" w:rsidR="006D4D4B" w:rsidRPr="000E455D" w:rsidRDefault="006D4D4B" w:rsidP="00AA7FA9">
            <w:pPr>
              <w:spacing w:before="0"/>
              <w:jc w:val="center"/>
              <w:rPr>
                <w:rFonts w:cs="Arial"/>
                <w:b/>
                <w:smallCaps/>
              </w:rPr>
            </w:pPr>
            <w:r w:rsidRPr="000E455D">
              <w:rPr>
                <w:rFonts w:cs="Arial"/>
                <w:b/>
              </w:rPr>
              <w:t>ПРОДАВАЦ</w:t>
            </w:r>
          </w:p>
        </w:tc>
      </w:tr>
      <w:tr w:rsidR="006D4D4B" w:rsidRPr="000E455D" w14:paraId="500EFA12" w14:textId="77777777" w:rsidTr="00AA7FA9">
        <w:tc>
          <w:tcPr>
            <w:tcW w:w="4503" w:type="dxa"/>
            <w:shd w:val="clear" w:color="auto" w:fill="auto"/>
            <w:vAlign w:val="center"/>
            <w:hideMark/>
          </w:tcPr>
          <w:p w14:paraId="20A9895C" w14:textId="77777777" w:rsidR="006D4D4B" w:rsidRDefault="006D4D4B" w:rsidP="00AA7FA9">
            <w:pPr>
              <w:jc w:val="center"/>
              <w:rPr>
                <w:rFonts w:cs="Arial"/>
                <w:noProof/>
                <w:lang w:val="sr-Cyrl-RS"/>
              </w:rPr>
            </w:pPr>
            <w:r>
              <w:rPr>
                <w:rFonts w:cs="Arial"/>
                <w:noProof/>
                <w:lang w:val="sr-Cyrl-RS"/>
              </w:rPr>
              <w:t>ЈАВНО ПРЕДУЗЕЋЕ</w:t>
            </w:r>
          </w:p>
          <w:p w14:paraId="23074217" w14:textId="77777777" w:rsidR="006D4D4B" w:rsidRPr="000E455D" w:rsidRDefault="006D4D4B" w:rsidP="00AA7FA9">
            <w:pPr>
              <w:spacing w:before="0"/>
              <w:jc w:val="center"/>
              <w:rPr>
                <w:rFonts w:cs="Arial"/>
                <w:b/>
              </w:rPr>
            </w:pPr>
            <w:r>
              <w:rPr>
                <w:rFonts w:cs="Arial"/>
                <w:noProof/>
                <w:lang w:val="sr-Cyrl-RS"/>
              </w:rPr>
              <w:t>ЕЛЕКТРОПРИВРЕДА СРБИЈЕ БЕОГРАД</w:t>
            </w:r>
            <w:r>
              <w:rPr>
                <w:rFonts w:cs="Arial"/>
                <w:noProof/>
                <w:lang w:val="sr-Latn-RS"/>
              </w:rPr>
              <w:t xml:space="preserve"> </w:t>
            </w:r>
          </w:p>
        </w:tc>
        <w:tc>
          <w:tcPr>
            <w:tcW w:w="1275" w:type="dxa"/>
            <w:shd w:val="clear" w:color="auto" w:fill="auto"/>
            <w:vAlign w:val="center"/>
          </w:tcPr>
          <w:p w14:paraId="687F2CE7" w14:textId="77777777" w:rsidR="006D4D4B" w:rsidRPr="000E455D" w:rsidRDefault="006D4D4B" w:rsidP="00AA7FA9">
            <w:pPr>
              <w:spacing w:before="0"/>
              <w:jc w:val="center"/>
              <w:rPr>
                <w:rFonts w:cs="Arial"/>
                <w:b/>
                <w:smallCaps/>
              </w:rPr>
            </w:pPr>
          </w:p>
        </w:tc>
        <w:tc>
          <w:tcPr>
            <w:tcW w:w="4395" w:type="dxa"/>
            <w:shd w:val="clear" w:color="auto" w:fill="auto"/>
            <w:vAlign w:val="center"/>
          </w:tcPr>
          <w:p w14:paraId="71EA997B" w14:textId="77777777" w:rsidR="006D4D4B" w:rsidRPr="000E455D" w:rsidRDefault="006D4D4B" w:rsidP="00AA7FA9">
            <w:pPr>
              <w:spacing w:before="0"/>
              <w:jc w:val="center"/>
              <w:rPr>
                <w:rFonts w:cs="Arial"/>
                <w:b/>
                <w:smallCaps/>
              </w:rPr>
            </w:pPr>
            <w:r w:rsidRPr="000E455D">
              <w:rPr>
                <w:rFonts w:cs="Arial"/>
                <w:b/>
              </w:rPr>
              <w:t>Назив</w:t>
            </w:r>
          </w:p>
        </w:tc>
      </w:tr>
      <w:tr w:rsidR="006D4D4B" w:rsidRPr="000E455D" w14:paraId="58B89AAF" w14:textId="77777777" w:rsidTr="00AA7FA9">
        <w:tc>
          <w:tcPr>
            <w:tcW w:w="4503" w:type="dxa"/>
            <w:shd w:val="clear" w:color="auto" w:fill="auto"/>
            <w:vAlign w:val="center"/>
            <w:hideMark/>
          </w:tcPr>
          <w:p w14:paraId="699C5E13" w14:textId="77777777" w:rsidR="006D4D4B" w:rsidRPr="000E455D" w:rsidRDefault="006D4D4B" w:rsidP="00AA7FA9">
            <w:pPr>
              <w:spacing w:before="0"/>
              <w:jc w:val="center"/>
              <w:rPr>
                <w:rFonts w:cs="Arial"/>
                <w:b/>
                <w:smallCaps/>
              </w:rPr>
            </w:pPr>
            <w:r w:rsidRPr="000E455D">
              <w:rPr>
                <w:rFonts w:cs="Arial"/>
                <w:b/>
              </w:rPr>
              <w:t>_____________________________</w:t>
            </w:r>
          </w:p>
        </w:tc>
        <w:tc>
          <w:tcPr>
            <w:tcW w:w="1275" w:type="dxa"/>
            <w:shd w:val="clear" w:color="auto" w:fill="auto"/>
            <w:vAlign w:val="center"/>
            <w:hideMark/>
          </w:tcPr>
          <w:p w14:paraId="2ED2016E" w14:textId="77777777" w:rsidR="006D4D4B" w:rsidRPr="000E455D" w:rsidRDefault="006D4D4B" w:rsidP="00AA7FA9">
            <w:pPr>
              <w:spacing w:before="0"/>
              <w:jc w:val="center"/>
              <w:rPr>
                <w:rFonts w:cs="Arial"/>
                <w:smallCaps/>
              </w:rPr>
            </w:pPr>
            <w:r w:rsidRPr="000E455D">
              <w:rPr>
                <w:rFonts w:cs="Arial"/>
              </w:rPr>
              <w:t>М.П.</w:t>
            </w:r>
          </w:p>
        </w:tc>
        <w:tc>
          <w:tcPr>
            <w:tcW w:w="4395" w:type="dxa"/>
            <w:shd w:val="clear" w:color="auto" w:fill="auto"/>
            <w:vAlign w:val="center"/>
            <w:hideMark/>
          </w:tcPr>
          <w:p w14:paraId="498D9C79" w14:textId="77777777" w:rsidR="006D4D4B" w:rsidRPr="000E455D" w:rsidRDefault="006D4D4B" w:rsidP="00AA7FA9">
            <w:pPr>
              <w:spacing w:before="0"/>
              <w:jc w:val="center"/>
              <w:rPr>
                <w:rFonts w:cs="Arial"/>
                <w:b/>
                <w:smallCaps/>
              </w:rPr>
            </w:pPr>
            <w:r w:rsidRPr="000E455D">
              <w:rPr>
                <w:rFonts w:cs="Arial"/>
                <w:b/>
              </w:rPr>
              <w:t>_____________________________</w:t>
            </w:r>
          </w:p>
        </w:tc>
      </w:tr>
      <w:tr w:rsidR="006D4D4B" w:rsidRPr="000E455D" w14:paraId="522526AB" w14:textId="77777777" w:rsidTr="00AA7FA9">
        <w:tc>
          <w:tcPr>
            <w:tcW w:w="4503" w:type="dxa"/>
            <w:shd w:val="clear" w:color="auto" w:fill="auto"/>
            <w:vAlign w:val="center"/>
            <w:hideMark/>
          </w:tcPr>
          <w:p w14:paraId="3D13056A" w14:textId="77777777" w:rsidR="006D4D4B" w:rsidRPr="005D5A8A" w:rsidRDefault="006D4D4B" w:rsidP="00AA7FA9">
            <w:pPr>
              <w:spacing w:before="0"/>
              <w:rPr>
                <w:rFonts w:cs="Arial"/>
                <w:b/>
                <w:smallCaps/>
                <w:lang w:val="sr-Latn-RS"/>
              </w:rPr>
            </w:pPr>
          </w:p>
        </w:tc>
        <w:tc>
          <w:tcPr>
            <w:tcW w:w="1275" w:type="dxa"/>
            <w:shd w:val="clear" w:color="auto" w:fill="auto"/>
            <w:vAlign w:val="center"/>
          </w:tcPr>
          <w:p w14:paraId="1DC3852F" w14:textId="77777777" w:rsidR="006D4D4B" w:rsidRPr="000E455D" w:rsidRDefault="006D4D4B" w:rsidP="00AA7FA9">
            <w:pPr>
              <w:spacing w:before="0"/>
              <w:jc w:val="center"/>
              <w:rPr>
                <w:rFonts w:cs="Arial"/>
                <w:b/>
                <w:smallCaps/>
              </w:rPr>
            </w:pPr>
          </w:p>
        </w:tc>
        <w:tc>
          <w:tcPr>
            <w:tcW w:w="4395" w:type="dxa"/>
            <w:shd w:val="clear" w:color="auto" w:fill="auto"/>
            <w:vAlign w:val="center"/>
            <w:hideMark/>
          </w:tcPr>
          <w:p w14:paraId="70D90F19" w14:textId="77777777" w:rsidR="006D4D4B" w:rsidRPr="000E455D" w:rsidRDefault="006D4D4B" w:rsidP="00AA7FA9">
            <w:pPr>
              <w:spacing w:before="0"/>
              <w:jc w:val="center"/>
              <w:rPr>
                <w:rFonts w:cs="Arial"/>
                <w:b/>
                <w:smallCaps/>
              </w:rPr>
            </w:pPr>
            <w:r w:rsidRPr="000E455D">
              <w:rPr>
                <w:rFonts w:cs="Arial"/>
              </w:rPr>
              <w:t>име и презиме</w:t>
            </w:r>
          </w:p>
        </w:tc>
      </w:tr>
      <w:tr w:rsidR="006D4D4B" w:rsidRPr="000E455D" w14:paraId="77D07183" w14:textId="77777777" w:rsidTr="00AA7FA9">
        <w:tc>
          <w:tcPr>
            <w:tcW w:w="4503" w:type="dxa"/>
            <w:shd w:val="clear" w:color="auto" w:fill="auto"/>
            <w:vAlign w:val="center"/>
            <w:hideMark/>
          </w:tcPr>
          <w:p w14:paraId="7649603C" w14:textId="77777777" w:rsidR="006D4D4B" w:rsidRDefault="006D4D4B" w:rsidP="00AA7FA9">
            <w:pPr>
              <w:autoSpaceDE w:val="0"/>
              <w:autoSpaceDN w:val="0"/>
              <w:adjustRightInd w:val="0"/>
              <w:jc w:val="center"/>
              <w:rPr>
                <w:rFonts w:cs="Arial"/>
                <w:lang w:val="sr-Cyrl-CS"/>
              </w:rPr>
            </w:pPr>
            <w:r>
              <w:rPr>
                <w:rFonts w:cs="Arial"/>
                <w:lang w:val="sr-Cyrl-CS"/>
              </w:rPr>
              <w:t>Милан Лаковић</w:t>
            </w:r>
          </w:p>
          <w:p w14:paraId="77FDD022" w14:textId="77777777" w:rsidR="006D4D4B" w:rsidRDefault="006D4D4B" w:rsidP="00AA7FA9">
            <w:pPr>
              <w:autoSpaceDE w:val="0"/>
              <w:autoSpaceDN w:val="0"/>
              <w:adjustRightInd w:val="0"/>
              <w:jc w:val="center"/>
              <w:rPr>
                <w:rFonts w:cs="Arial"/>
                <w:lang w:val="sr-Cyrl-CS"/>
              </w:rPr>
            </w:pPr>
            <w:r>
              <w:rPr>
                <w:rFonts w:cs="Arial"/>
                <w:lang w:val="sr-Cyrl-CS"/>
              </w:rPr>
              <w:t xml:space="preserve">Финансијски директор </w:t>
            </w:r>
          </w:p>
          <w:p w14:paraId="6A2B552C" w14:textId="09D28E8D" w:rsidR="006D4D4B" w:rsidRPr="006D4D4B" w:rsidRDefault="006D4D4B" w:rsidP="006D4D4B">
            <w:pPr>
              <w:tabs>
                <w:tab w:val="left" w:pos="567"/>
              </w:tabs>
              <w:jc w:val="center"/>
              <w:rPr>
                <w:rFonts w:cs="Arial"/>
                <w:b/>
                <w:lang w:val="ru-RU"/>
              </w:rPr>
            </w:pPr>
            <w:r>
              <w:rPr>
                <w:rFonts w:cs="Arial"/>
                <w:lang w:val="sr-Cyrl-CS"/>
              </w:rPr>
              <w:t>ТЕ-КО Костолац</w:t>
            </w:r>
          </w:p>
        </w:tc>
        <w:tc>
          <w:tcPr>
            <w:tcW w:w="1275" w:type="dxa"/>
            <w:shd w:val="clear" w:color="auto" w:fill="auto"/>
            <w:vAlign w:val="center"/>
          </w:tcPr>
          <w:p w14:paraId="1B6F7BF6" w14:textId="77777777" w:rsidR="006D4D4B" w:rsidRPr="000E455D" w:rsidRDefault="006D4D4B" w:rsidP="00AA7FA9">
            <w:pPr>
              <w:spacing w:before="0"/>
              <w:jc w:val="center"/>
              <w:rPr>
                <w:rFonts w:cs="Arial"/>
                <w:b/>
                <w:smallCaps/>
              </w:rPr>
            </w:pPr>
          </w:p>
        </w:tc>
        <w:tc>
          <w:tcPr>
            <w:tcW w:w="4395" w:type="dxa"/>
            <w:shd w:val="clear" w:color="auto" w:fill="auto"/>
            <w:vAlign w:val="center"/>
          </w:tcPr>
          <w:p w14:paraId="1EF35354" w14:textId="77777777" w:rsidR="006D4D4B" w:rsidRPr="000E455D" w:rsidRDefault="006D4D4B" w:rsidP="00AA7FA9">
            <w:pPr>
              <w:spacing w:before="0"/>
              <w:jc w:val="center"/>
              <w:rPr>
                <w:rFonts w:cs="Arial"/>
                <w:b/>
                <w:smallCaps/>
              </w:rPr>
            </w:pPr>
            <w:r w:rsidRPr="000E455D">
              <w:rPr>
                <w:rFonts w:cs="Arial"/>
              </w:rPr>
              <w:t>функција</w:t>
            </w:r>
          </w:p>
        </w:tc>
      </w:tr>
    </w:tbl>
    <w:p w14:paraId="129FB10B" w14:textId="77777777" w:rsidR="006D4D4B" w:rsidRPr="006D4D4B" w:rsidRDefault="006D4D4B" w:rsidP="006D4D4B">
      <w:pPr>
        <w:rPr>
          <w:rFonts w:cs="Arial"/>
          <w:b/>
          <w:lang w:val="sr-Cyrl-RS"/>
        </w:rPr>
      </w:pPr>
    </w:p>
    <w:sectPr w:rsidR="006D4D4B" w:rsidRPr="006D4D4B" w:rsidSect="00221995">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024A4" w14:textId="77777777" w:rsidR="007A3FD5" w:rsidRDefault="007A3FD5">
      <w:r>
        <w:separator/>
      </w:r>
    </w:p>
    <w:p w14:paraId="199A616D" w14:textId="77777777" w:rsidR="007A3FD5" w:rsidRDefault="007A3FD5"/>
  </w:endnote>
  <w:endnote w:type="continuationSeparator" w:id="0">
    <w:p w14:paraId="38128993" w14:textId="77777777" w:rsidR="007A3FD5" w:rsidRDefault="007A3FD5">
      <w:r>
        <w:continuationSeparator/>
      </w:r>
    </w:p>
    <w:p w14:paraId="3A34941C" w14:textId="77777777" w:rsidR="007A3FD5" w:rsidRDefault="007A3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3C33E2" w:rsidRDefault="003C33E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3C33E2" w:rsidRDefault="003C33E2" w:rsidP="00841BE7">
    <w:pPr>
      <w:pStyle w:val="Footer"/>
      <w:ind w:right="360"/>
    </w:pPr>
  </w:p>
  <w:p w14:paraId="340F1A55" w14:textId="77777777" w:rsidR="003C33E2" w:rsidRDefault="003C33E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3C33E2" w:rsidRPr="00EC5BB4" w:rsidRDefault="003C33E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52BF1">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52BF1">
      <w:rPr>
        <w:rStyle w:val="PageNumber"/>
        <w:rFonts w:cs="Arial"/>
        <w:b/>
        <w:noProof/>
        <w:szCs w:val="24"/>
      </w:rPr>
      <w:t>77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3C33E2" w:rsidRPr="00EC5BB4" w:rsidRDefault="003C33E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52BF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52BF1">
      <w:rPr>
        <w:rStyle w:val="PageNumber"/>
        <w:rFonts w:cs="Arial"/>
        <w:b/>
        <w:noProof/>
        <w:szCs w:val="24"/>
      </w:rPr>
      <w:t>77</w:t>
    </w:r>
    <w:r w:rsidRPr="00EC5BB4">
      <w:rPr>
        <w:rStyle w:val="PageNumber"/>
        <w:rFonts w:cs="Arial"/>
        <w:b/>
        <w:szCs w:val="24"/>
      </w:rPr>
      <w:fldChar w:fldCharType="end"/>
    </w:r>
  </w:p>
  <w:p w14:paraId="7C7538CB" w14:textId="77777777" w:rsidR="003C33E2" w:rsidRDefault="003C3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6EDC8" w14:textId="77777777" w:rsidR="007A3FD5" w:rsidRDefault="007A3FD5">
      <w:r>
        <w:separator/>
      </w:r>
    </w:p>
    <w:p w14:paraId="3C5D1D66" w14:textId="77777777" w:rsidR="007A3FD5" w:rsidRDefault="007A3FD5"/>
  </w:footnote>
  <w:footnote w:type="continuationSeparator" w:id="0">
    <w:p w14:paraId="669991A4" w14:textId="77777777" w:rsidR="007A3FD5" w:rsidRDefault="007A3FD5">
      <w:r>
        <w:continuationSeparator/>
      </w:r>
    </w:p>
    <w:p w14:paraId="2C751E04" w14:textId="77777777" w:rsidR="007A3FD5" w:rsidRDefault="007A3F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3C33E2" w:rsidRDefault="003C33E2" w:rsidP="004276AD">
    <w:pPr>
      <w:pStyle w:val="Header"/>
      <w:rPr>
        <w:sz w:val="20"/>
      </w:rPr>
    </w:pPr>
  </w:p>
  <w:p w14:paraId="5C97F881" w14:textId="65D5B72D" w:rsidR="003C33E2" w:rsidRPr="00321856" w:rsidRDefault="003C33E2"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3100/0605/2020</w:t>
    </w:r>
  </w:p>
  <w:p w14:paraId="3A3C99C2" w14:textId="77777777" w:rsidR="003C33E2" w:rsidRPr="00611597" w:rsidRDefault="003C33E2"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3C33E2" w:rsidRDefault="003C33E2" w:rsidP="004276AD">
    <w:pPr>
      <w:pStyle w:val="Header"/>
      <w:rPr>
        <w:lang w:val="sr-Cyrl-RS"/>
      </w:rPr>
    </w:pPr>
  </w:p>
  <w:p w14:paraId="21C09815" w14:textId="22618AD1" w:rsidR="003C33E2" w:rsidRPr="007D00FA" w:rsidRDefault="003C33E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ЈН/3100/0605/2020</w:t>
    </w:r>
  </w:p>
  <w:p w14:paraId="74971107" w14:textId="77777777" w:rsidR="003C33E2" w:rsidRPr="00611597" w:rsidRDefault="003C33E2"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726A2"/>
    <w:multiLevelType w:val="multilevel"/>
    <w:tmpl w:val="AA9EEFDC"/>
    <w:lvl w:ilvl="0">
      <w:start w:val="6"/>
      <w:numFmt w:val="decimal"/>
      <w:lvlText w:val="%1."/>
      <w:lvlJc w:val="left"/>
      <w:pPr>
        <w:ind w:left="480" w:hanging="480"/>
      </w:pPr>
      <w:rPr>
        <w:rFonts w:hint="default"/>
      </w:rPr>
    </w:lvl>
    <w:lvl w:ilvl="1">
      <w:start w:val="1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A662844"/>
    <w:multiLevelType w:val="hybridMultilevel"/>
    <w:tmpl w:val="011CFD4E"/>
    <w:lvl w:ilvl="0" w:tplc="CEC84E22">
      <w:start w:val="2"/>
      <w:numFmt w:val="bullet"/>
      <w:lvlText w:val="-"/>
      <w:lvlJc w:val="left"/>
      <w:pPr>
        <w:ind w:left="419" w:hanging="360"/>
      </w:pPr>
      <w:rPr>
        <w:rFonts w:ascii="Arial" w:eastAsia="Times New Roman" w:hAnsi="Arial" w:cs="Arial"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EFD246F"/>
    <w:multiLevelType w:val="multilevel"/>
    <w:tmpl w:val="E2AC6DC0"/>
    <w:lvl w:ilvl="0">
      <w:start w:val="6"/>
      <w:numFmt w:val="decimal"/>
      <w:lvlText w:val="%1"/>
      <w:lvlJc w:val="left"/>
      <w:pPr>
        <w:ind w:left="420" w:hanging="420"/>
      </w:pPr>
      <w:rPr>
        <w:rFonts w:hint="default"/>
      </w:rPr>
    </w:lvl>
    <w:lvl w:ilvl="1">
      <w:start w:val="16"/>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6684A16"/>
    <w:multiLevelType w:val="hybridMultilevel"/>
    <w:tmpl w:val="4224E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3132190F"/>
    <w:multiLevelType w:val="multilevel"/>
    <w:tmpl w:val="F92480EE"/>
    <w:lvl w:ilvl="0">
      <w:start w:val="6"/>
      <w:numFmt w:val="decimal"/>
      <w:lvlText w:val="%1."/>
      <w:lvlJc w:val="left"/>
      <w:pPr>
        <w:ind w:left="480" w:hanging="480"/>
      </w:pPr>
      <w:rPr>
        <w:rFonts w:hint="default"/>
      </w:rPr>
    </w:lvl>
    <w:lvl w:ilvl="1">
      <w:start w:val="1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0036F7A"/>
    <w:multiLevelType w:val="multilevel"/>
    <w:tmpl w:val="C67AD214"/>
    <w:lvl w:ilvl="0">
      <w:start w:val="6"/>
      <w:numFmt w:val="decimal"/>
      <w:lvlText w:val="%1."/>
      <w:lvlJc w:val="left"/>
      <w:pPr>
        <w:ind w:left="480" w:hanging="480"/>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7">
    <w:nsid w:val="41F93D79"/>
    <w:multiLevelType w:val="multilevel"/>
    <w:tmpl w:val="0310FE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A5F5FF7"/>
    <w:multiLevelType w:val="hybridMultilevel"/>
    <w:tmpl w:val="44665AA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6803CE0"/>
    <w:multiLevelType w:val="hybridMultilevel"/>
    <w:tmpl w:val="E4CAD390"/>
    <w:lvl w:ilvl="0" w:tplc="1A9EA456">
      <w:start w:val="2"/>
      <w:numFmt w:val="bullet"/>
      <w:lvlText w:val="-"/>
      <w:lvlJc w:val="left"/>
      <w:pPr>
        <w:ind w:left="480" w:hanging="360"/>
      </w:pPr>
      <w:rPr>
        <w:rFonts w:ascii="Arial" w:eastAsia="Times New Roman" w:hAnsi="Arial" w:cs="Arial" w:hint="default"/>
      </w:rPr>
    </w:lvl>
    <w:lvl w:ilvl="1" w:tplc="241A0003" w:tentative="1">
      <w:start w:val="1"/>
      <w:numFmt w:val="bullet"/>
      <w:lvlText w:val="o"/>
      <w:lvlJc w:val="left"/>
      <w:pPr>
        <w:ind w:left="1200" w:hanging="360"/>
      </w:pPr>
      <w:rPr>
        <w:rFonts w:ascii="Courier New" w:hAnsi="Courier New" w:cs="Courier New" w:hint="default"/>
      </w:rPr>
    </w:lvl>
    <w:lvl w:ilvl="2" w:tplc="241A0005" w:tentative="1">
      <w:start w:val="1"/>
      <w:numFmt w:val="bullet"/>
      <w:lvlText w:val=""/>
      <w:lvlJc w:val="left"/>
      <w:pPr>
        <w:ind w:left="1920" w:hanging="360"/>
      </w:pPr>
      <w:rPr>
        <w:rFonts w:ascii="Wingdings" w:hAnsi="Wingdings" w:hint="default"/>
      </w:rPr>
    </w:lvl>
    <w:lvl w:ilvl="3" w:tplc="241A0001" w:tentative="1">
      <w:start w:val="1"/>
      <w:numFmt w:val="bullet"/>
      <w:lvlText w:val=""/>
      <w:lvlJc w:val="left"/>
      <w:pPr>
        <w:ind w:left="2640" w:hanging="360"/>
      </w:pPr>
      <w:rPr>
        <w:rFonts w:ascii="Symbol" w:hAnsi="Symbol" w:hint="default"/>
      </w:rPr>
    </w:lvl>
    <w:lvl w:ilvl="4" w:tplc="241A0003" w:tentative="1">
      <w:start w:val="1"/>
      <w:numFmt w:val="bullet"/>
      <w:lvlText w:val="o"/>
      <w:lvlJc w:val="left"/>
      <w:pPr>
        <w:ind w:left="3360" w:hanging="360"/>
      </w:pPr>
      <w:rPr>
        <w:rFonts w:ascii="Courier New" w:hAnsi="Courier New" w:cs="Courier New" w:hint="default"/>
      </w:rPr>
    </w:lvl>
    <w:lvl w:ilvl="5" w:tplc="241A0005" w:tentative="1">
      <w:start w:val="1"/>
      <w:numFmt w:val="bullet"/>
      <w:lvlText w:val=""/>
      <w:lvlJc w:val="left"/>
      <w:pPr>
        <w:ind w:left="4080" w:hanging="360"/>
      </w:pPr>
      <w:rPr>
        <w:rFonts w:ascii="Wingdings" w:hAnsi="Wingdings" w:hint="default"/>
      </w:rPr>
    </w:lvl>
    <w:lvl w:ilvl="6" w:tplc="241A0001" w:tentative="1">
      <w:start w:val="1"/>
      <w:numFmt w:val="bullet"/>
      <w:lvlText w:val=""/>
      <w:lvlJc w:val="left"/>
      <w:pPr>
        <w:ind w:left="4800" w:hanging="360"/>
      </w:pPr>
      <w:rPr>
        <w:rFonts w:ascii="Symbol" w:hAnsi="Symbol" w:hint="default"/>
      </w:rPr>
    </w:lvl>
    <w:lvl w:ilvl="7" w:tplc="241A0003" w:tentative="1">
      <w:start w:val="1"/>
      <w:numFmt w:val="bullet"/>
      <w:lvlText w:val="o"/>
      <w:lvlJc w:val="left"/>
      <w:pPr>
        <w:ind w:left="5520" w:hanging="360"/>
      </w:pPr>
      <w:rPr>
        <w:rFonts w:ascii="Courier New" w:hAnsi="Courier New" w:cs="Courier New" w:hint="default"/>
      </w:rPr>
    </w:lvl>
    <w:lvl w:ilvl="8" w:tplc="241A0005" w:tentative="1">
      <w:start w:val="1"/>
      <w:numFmt w:val="bullet"/>
      <w:lvlText w:val=""/>
      <w:lvlJc w:val="left"/>
      <w:pPr>
        <w:ind w:left="6240" w:hanging="360"/>
      </w:pPr>
      <w:rPr>
        <w:rFonts w:ascii="Wingdings" w:hAnsi="Wingdings" w:hint="default"/>
      </w:r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CB265B8"/>
    <w:multiLevelType w:val="hybridMultilevel"/>
    <w:tmpl w:val="409E5614"/>
    <w:lvl w:ilvl="0" w:tplc="04090005">
      <w:start w:val="1"/>
      <w:numFmt w:val="bullet"/>
      <w:lvlText w:val=""/>
      <w:lvlJc w:val="left"/>
      <w:pPr>
        <w:ind w:left="720" w:hanging="360"/>
      </w:pPr>
      <w:rPr>
        <w:rFonts w:ascii="Wingdings" w:hAnsi="Wingdings" w:hint="default"/>
      </w:rPr>
    </w:lvl>
    <w:lvl w:ilvl="1" w:tplc="173A6266">
      <w:start w:val="1"/>
      <w:numFmt w:val="decimal"/>
      <w:lvlText w:val="%2)"/>
      <w:lvlJc w:val="left"/>
      <w:pPr>
        <w:tabs>
          <w:tab w:val="num" w:pos="1440"/>
        </w:tabs>
        <w:ind w:left="1440" w:hanging="360"/>
      </w:pPr>
      <w:rPr>
        <w:rFonts w:hint="default"/>
        <w:b w:val="0"/>
      </w:rPr>
    </w:lvl>
    <w:lvl w:ilvl="2" w:tplc="03E00964">
      <w:start w:val="8"/>
      <w:numFmt w:val="bullet"/>
      <w:lvlText w:val="-"/>
      <w:lvlJc w:val="left"/>
      <w:pPr>
        <w:tabs>
          <w:tab w:val="num" w:pos="2160"/>
        </w:tabs>
        <w:ind w:left="2160" w:hanging="360"/>
      </w:pPr>
      <w:rPr>
        <w:rFonts w:ascii="Times New Roman" w:eastAsia="Times New Roman" w:hAnsi="Times New Roman" w:cs="Times New Roman"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DDF74DC"/>
    <w:multiLevelType w:val="multilevel"/>
    <w:tmpl w:val="D5DCF254"/>
    <w:lvl w:ilvl="0">
      <w:numFmt w:val="bullet"/>
      <w:lvlText w:val="•"/>
      <w:lvlJc w:val="left"/>
      <w:pPr>
        <w:ind w:left="720" w:hanging="360"/>
      </w:pPr>
      <w:rPr>
        <w:rFonts w:ascii="Arial" w:eastAsia="Times New Roman" w:hAnsi="Arial" w:cs="Aria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0">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5AD755E"/>
    <w:multiLevelType w:val="hybridMultilevel"/>
    <w:tmpl w:val="939C40B6"/>
    <w:lvl w:ilvl="0" w:tplc="EE34CED6">
      <w:numFmt w:val="bullet"/>
      <w:lvlText w:val="-"/>
      <w:lvlJc w:val="left"/>
      <w:pPr>
        <w:ind w:left="795" w:hanging="360"/>
      </w:pPr>
      <w:rPr>
        <w:rFonts w:ascii="Arial" w:eastAsia="Calibri" w:hAnsi="Arial" w:cs="Arial" w:hint="default"/>
      </w:rPr>
    </w:lvl>
    <w:lvl w:ilvl="1" w:tplc="081A0003" w:tentative="1">
      <w:start w:val="1"/>
      <w:numFmt w:val="bullet"/>
      <w:lvlText w:val="o"/>
      <w:lvlJc w:val="left"/>
      <w:pPr>
        <w:ind w:left="1515" w:hanging="360"/>
      </w:pPr>
      <w:rPr>
        <w:rFonts w:ascii="Courier New" w:hAnsi="Courier New" w:cs="Courier New" w:hint="default"/>
      </w:rPr>
    </w:lvl>
    <w:lvl w:ilvl="2" w:tplc="081A0005" w:tentative="1">
      <w:start w:val="1"/>
      <w:numFmt w:val="bullet"/>
      <w:lvlText w:val=""/>
      <w:lvlJc w:val="left"/>
      <w:pPr>
        <w:ind w:left="2235" w:hanging="360"/>
      </w:pPr>
      <w:rPr>
        <w:rFonts w:ascii="Wingdings" w:hAnsi="Wingdings" w:hint="default"/>
      </w:rPr>
    </w:lvl>
    <w:lvl w:ilvl="3" w:tplc="081A0001" w:tentative="1">
      <w:start w:val="1"/>
      <w:numFmt w:val="bullet"/>
      <w:lvlText w:val=""/>
      <w:lvlJc w:val="left"/>
      <w:pPr>
        <w:ind w:left="2955" w:hanging="360"/>
      </w:pPr>
      <w:rPr>
        <w:rFonts w:ascii="Symbol" w:hAnsi="Symbol" w:hint="default"/>
      </w:rPr>
    </w:lvl>
    <w:lvl w:ilvl="4" w:tplc="081A0003" w:tentative="1">
      <w:start w:val="1"/>
      <w:numFmt w:val="bullet"/>
      <w:lvlText w:val="o"/>
      <w:lvlJc w:val="left"/>
      <w:pPr>
        <w:ind w:left="3675" w:hanging="360"/>
      </w:pPr>
      <w:rPr>
        <w:rFonts w:ascii="Courier New" w:hAnsi="Courier New" w:cs="Courier New" w:hint="default"/>
      </w:rPr>
    </w:lvl>
    <w:lvl w:ilvl="5" w:tplc="081A0005" w:tentative="1">
      <w:start w:val="1"/>
      <w:numFmt w:val="bullet"/>
      <w:lvlText w:val=""/>
      <w:lvlJc w:val="left"/>
      <w:pPr>
        <w:ind w:left="4395" w:hanging="360"/>
      </w:pPr>
      <w:rPr>
        <w:rFonts w:ascii="Wingdings" w:hAnsi="Wingdings" w:hint="default"/>
      </w:rPr>
    </w:lvl>
    <w:lvl w:ilvl="6" w:tplc="081A0001" w:tentative="1">
      <w:start w:val="1"/>
      <w:numFmt w:val="bullet"/>
      <w:lvlText w:val=""/>
      <w:lvlJc w:val="left"/>
      <w:pPr>
        <w:ind w:left="5115" w:hanging="360"/>
      </w:pPr>
      <w:rPr>
        <w:rFonts w:ascii="Symbol" w:hAnsi="Symbol" w:hint="default"/>
      </w:rPr>
    </w:lvl>
    <w:lvl w:ilvl="7" w:tplc="081A0003" w:tentative="1">
      <w:start w:val="1"/>
      <w:numFmt w:val="bullet"/>
      <w:lvlText w:val="o"/>
      <w:lvlJc w:val="left"/>
      <w:pPr>
        <w:ind w:left="5835" w:hanging="360"/>
      </w:pPr>
      <w:rPr>
        <w:rFonts w:ascii="Courier New" w:hAnsi="Courier New" w:cs="Courier New" w:hint="default"/>
      </w:rPr>
    </w:lvl>
    <w:lvl w:ilvl="8" w:tplc="081A0005" w:tentative="1">
      <w:start w:val="1"/>
      <w:numFmt w:val="bullet"/>
      <w:lvlText w:val=""/>
      <w:lvlJc w:val="left"/>
      <w:pPr>
        <w:ind w:left="6555" w:hanging="360"/>
      </w:pPr>
      <w:rPr>
        <w:rFonts w:ascii="Wingdings" w:hAnsi="Wingdings" w:hint="default"/>
      </w:r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7"/>
  </w:num>
  <w:num w:numId="3">
    <w:abstractNumId w:val="90"/>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1"/>
  </w:num>
  <w:num w:numId="8">
    <w:abstractNumId w:val="71"/>
  </w:num>
  <w:num w:numId="9">
    <w:abstractNumId w:val="102"/>
  </w:num>
  <w:num w:numId="10">
    <w:abstractNumId w:val="75"/>
  </w:num>
  <w:num w:numId="11">
    <w:abstractNumId w:val="69"/>
  </w:num>
  <w:num w:numId="12">
    <w:abstractNumId w:val="62"/>
  </w:num>
  <w:num w:numId="13">
    <w:abstractNumId w:val="59"/>
  </w:num>
  <w:num w:numId="14">
    <w:abstractNumId w:val="79"/>
  </w:num>
  <w:num w:numId="15">
    <w:abstractNumId w:val="66"/>
  </w:num>
  <w:num w:numId="16">
    <w:abstractNumId w:val="92"/>
  </w:num>
  <w:num w:numId="17">
    <w:abstractNumId w:val="95"/>
  </w:num>
  <w:num w:numId="18">
    <w:abstractNumId w:val="92"/>
  </w:num>
  <w:num w:numId="19">
    <w:abstractNumId w:val="51"/>
  </w:num>
  <w:num w:numId="20">
    <w:abstractNumId w:val="78"/>
  </w:num>
  <w:num w:numId="21">
    <w:abstractNumId w:val="60"/>
  </w:num>
  <w:num w:numId="22">
    <w:abstractNumId w:val="83"/>
  </w:num>
  <w:num w:numId="23">
    <w:abstractNumId w:val="68"/>
  </w:num>
  <w:num w:numId="24">
    <w:abstractNumId w:val="49"/>
  </w:num>
  <w:num w:numId="25">
    <w:abstractNumId w:val="73"/>
  </w:num>
  <w:num w:numId="26">
    <w:abstractNumId w:val="94"/>
  </w:num>
  <w:num w:numId="27">
    <w:abstractNumId w:val="80"/>
  </w:num>
  <w:num w:numId="28">
    <w:abstractNumId w:val="97"/>
  </w:num>
  <w:num w:numId="29">
    <w:abstractNumId w:val="84"/>
  </w:num>
  <w:num w:numId="30">
    <w:abstractNumId w:val="72"/>
  </w:num>
  <w:num w:numId="31">
    <w:abstractNumId w:val="76"/>
  </w:num>
  <w:num w:numId="32">
    <w:abstractNumId w:val="63"/>
  </w:num>
  <w:num w:numId="33">
    <w:abstractNumId w:val="77"/>
  </w:num>
  <w:num w:numId="34">
    <w:abstractNumId w:val="70"/>
  </w:num>
  <w:num w:numId="35">
    <w:abstractNumId w:val="54"/>
  </w:num>
  <w:num w:numId="36">
    <w:abstractNumId w:val="50"/>
  </w:num>
  <w:num w:numId="37">
    <w:abstractNumId w:val="89"/>
  </w:num>
  <w:num w:numId="38">
    <w:abstractNumId w:val="91"/>
  </w:num>
  <w:num w:numId="39">
    <w:abstractNumId w:val="82"/>
  </w:num>
  <w:num w:numId="40">
    <w:abstractNumId w:val="85"/>
  </w:num>
  <w:num w:numId="41">
    <w:abstractNumId w:val="88"/>
  </w:num>
  <w:num w:numId="42">
    <w:abstractNumId w:val="53"/>
  </w:num>
  <w:num w:numId="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6916"/>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D02"/>
    <w:rsid w:val="00027F81"/>
    <w:rsid w:val="000303E2"/>
    <w:rsid w:val="00030591"/>
    <w:rsid w:val="00030949"/>
    <w:rsid w:val="00030B9D"/>
    <w:rsid w:val="0003103E"/>
    <w:rsid w:val="0003169E"/>
    <w:rsid w:val="000317BA"/>
    <w:rsid w:val="00031E71"/>
    <w:rsid w:val="00032272"/>
    <w:rsid w:val="00032B7E"/>
    <w:rsid w:val="00032C65"/>
    <w:rsid w:val="00033CD9"/>
    <w:rsid w:val="00033D74"/>
    <w:rsid w:val="00034202"/>
    <w:rsid w:val="00034535"/>
    <w:rsid w:val="0003493C"/>
    <w:rsid w:val="00034E4F"/>
    <w:rsid w:val="00034FFF"/>
    <w:rsid w:val="00035379"/>
    <w:rsid w:val="0003588D"/>
    <w:rsid w:val="000359EE"/>
    <w:rsid w:val="00035A56"/>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693"/>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6B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4D"/>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D13"/>
    <w:rsid w:val="00104FAA"/>
    <w:rsid w:val="00105121"/>
    <w:rsid w:val="001054E1"/>
    <w:rsid w:val="001056CC"/>
    <w:rsid w:val="0010570A"/>
    <w:rsid w:val="00105A35"/>
    <w:rsid w:val="001066B6"/>
    <w:rsid w:val="0010671F"/>
    <w:rsid w:val="00107098"/>
    <w:rsid w:val="001070C7"/>
    <w:rsid w:val="0010773D"/>
    <w:rsid w:val="001077E1"/>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5D"/>
    <w:rsid w:val="001146A1"/>
    <w:rsid w:val="001147C3"/>
    <w:rsid w:val="001148D5"/>
    <w:rsid w:val="00115226"/>
    <w:rsid w:val="00115EAF"/>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8AE"/>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7B"/>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63"/>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5A"/>
    <w:rsid w:val="00177A9A"/>
    <w:rsid w:val="00177CD2"/>
    <w:rsid w:val="00180100"/>
    <w:rsid w:val="00180680"/>
    <w:rsid w:val="0018082B"/>
    <w:rsid w:val="001809F2"/>
    <w:rsid w:val="00180E83"/>
    <w:rsid w:val="00181490"/>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E21"/>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1C5"/>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24B1"/>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58D"/>
    <w:rsid w:val="001F56BB"/>
    <w:rsid w:val="001F5715"/>
    <w:rsid w:val="001F59E0"/>
    <w:rsid w:val="001F5EFA"/>
    <w:rsid w:val="001F62BF"/>
    <w:rsid w:val="001F68D8"/>
    <w:rsid w:val="001F74B2"/>
    <w:rsid w:val="001F74B4"/>
    <w:rsid w:val="001F776A"/>
    <w:rsid w:val="001F7A08"/>
    <w:rsid w:val="00200244"/>
    <w:rsid w:val="00200349"/>
    <w:rsid w:val="00200428"/>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655"/>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6E23"/>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6398"/>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8FE"/>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737"/>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A2"/>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BF1"/>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573"/>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7D0"/>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4EF7"/>
    <w:rsid w:val="002C5943"/>
    <w:rsid w:val="002C5A60"/>
    <w:rsid w:val="002C5AEB"/>
    <w:rsid w:val="002C6229"/>
    <w:rsid w:val="002C6363"/>
    <w:rsid w:val="002C66EC"/>
    <w:rsid w:val="002C6F42"/>
    <w:rsid w:val="002C70F3"/>
    <w:rsid w:val="002C70FB"/>
    <w:rsid w:val="002C7FA4"/>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2F7E"/>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016"/>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7E"/>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7EC"/>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A20"/>
    <w:rsid w:val="00365D1D"/>
    <w:rsid w:val="00365EB4"/>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B2"/>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2F6"/>
    <w:rsid w:val="003C24B3"/>
    <w:rsid w:val="003C298E"/>
    <w:rsid w:val="003C2FF1"/>
    <w:rsid w:val="003C33E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C7E7A"/>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A21"/>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5F3"/>
    <w:rsid w:val="00403B69"/>
    <w:rsid w:val="00403BD9"/>
    <w:rsid w:val="00403C47"/>
    <w:rsid w:val="00404DD4"/>
    <w:rsid w:val="00405684"/>
    <w:rsid w:val="00405E5E"/>
    <w:rsid w:val="004062E7"/>
    <w:rsid w:val="004065AE"/>
    <w:rsid w:val="00406854"/>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922"/>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A7C"/>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4D4"/>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D93"/>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75B"/>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89B"/>
    <w:rsid w:val="004E0B26"/>
    <w:rsid w:val="004E0FFC"/>
    <w:rsid w:val="004E18C2"/>
    <w:rsid w:val="004E1B12"/>
    <w:rsid w:val="004E1B58"/>
    <w:rsid w:val="004E2137"/>
    <w:rsid w:val="004E2434"/>
    <w:rsid w:val="004E25C2"/>
    <w:rsid w:val="004E266E"/>
    <w:rsid w:val="004E2917"/>
    <w:rsid w:val="004E297C"/>
    <w:rsid w:val="004E2C0C"/>
    <w:rsid w:val="004E2CD2"/>
    <w:rsid w:val="004E3430"/>
    <w:rsid w:val="004E3B14"/>
    <w:rsid w:val="004E4047"/>
    <w:rsid w:val="004E4121"/>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620"/>
    <w:rsid w:val="004E79C2"/>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83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A18"/>
    <w:rsid w:val="00550BFA"/>
    <w:rsid w:val="00550D3F"/>
    <w:rsid w:val="00550FE2"/>
    <w:rsid w:val="0055106E"/>
    <w:rsid w:val="005519B6"/>
    <w:rsid w:val="00551C38"/>
    <w:rsid w:val="00552254"/>
    <w:rsid w:val="00552504"/>
    <w:rsid w:val="00552974"/>
    <w:rsid w:val="00552BF1"/>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06"/>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56C"/>
    <w:rsid w:val="00587B94"/>
    <w:rsid w:val="00587C8E"/>
    <w:rsid w:val="00590C50"/>
    <w:rsid w:val="00591069"/>
    <w:rsid w:val="00591B88"/>
    <w:rsid w:val="00591BA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66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220"/>
    <w:rsid w:val="00664534"/>
    <w:rsid w:val="00664A23"/>
    <w:rsid w:val="00664F29"/>
    <w:rsid w:val="0066500B"/>
    <w:rsid w:val="00665143"/>
    <w:rsid w:val="006658AD"/>
    <w:rsid w:val="00665BAE"/>
    <w:rsid w:val="00665DA5"/>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6B1"/>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02B"/>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27"/>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C4C"/>
    <w:rsid w:val="006C2E55"/>
    <w:rsid w:val="006C2F8C"/>
    <w:rsid w:val="006C3D5B"/>
    <w:rsid w:val="006C3E61"/>
    <w:rsid w:val="006C3E7E"/>
    <w:rsid w:val="006C3FDA"/>
    <w:rsid w:val="006C42F2"/>
    <w:rsid w:val="006C455A"/>
    <w:rsid w:val="006C54BD"/>
    <w:rsid w:val="006C5763"/>
    <w:rsid w:val="006C5767"/>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D4B"/>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9F9"/>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A7"/>
    <w:rsid w:val="006F1FC4"/>
    <w:rsid w:val="006F2017"/>
    <w:rsid w:val="006F21D0"/>
    <w:rsid w:val="006F241B"/>
    <w:rsid w:val="006F2617"/>
    <w:rsid w:val="006F27AA"/>
    <w:rsid w:val="006F3560"/>
    <w:rsid w:val="006F35C3"/>
    <w:rsid w:val="006F3750"/>
    <w:rsid w:val="006F3A60"/>
    <w:rsid w:val="006F41BB"/>
    <w:rsid w:val="006F48D1"/>
    <w:rsid w:val="006F48E4"/>
    <w:rsid w:val="006F549A"/>
    <w:rsid w:val="006F570F"/>
    <w:rsid w:val="006F571D"/>
    <w:rsid w:val="006F602A"/>
    <w:rsid w:val="006F642E"/>
    <w:rsid w:val="006F68AF"/>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69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5"/>
    <w:rsid w:val="007A3FDC"/>
    <w:rsid w:val="007A40A1"/>
    <w:rsid w:val="007A4208"/>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943"/>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A5E"/>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AD2"/>
    <w:rsid w:val="007C5E7B"/>
    <w:rsid w:val="007C6607"/>
    <w:rsid w:val="007C6AE0"/>
    <w:rsid w:val="007C6F52"/>
    <w:rsid w:val="007C6FD7"/>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398"/>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83F"/>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7D4"/>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891"/>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06"/>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73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CD"/>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1EF"/>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181"/>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6A4"/>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1BD0"/>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3A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36A"/>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C20"/>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E1"/>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3B5"/>
    <w:rsid w:val="00A83780"/>
    <w:rsid w:val="00A84511"/>
    <w:rsid w:val="00A84512"/>
    <w:rsid w:val="00A84D17"/>
    <w:rsid w:val="00A852E5"/>
    <w:rsid w:val="00A85397"/>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A0D"/>
    <w:rsid w:val="00A93C9A"/>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A9"/>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A7"/>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98"/>
    <w:rsid w:val="00AF3AF8"/>
    <w:rsid w:val="00AF3EF7"/>
    <w:rsid w:val="00AF3F68"/>
    <w:rsid w:val="00AF475B"/>
    <w:rsid w:val="00AF4D5B"/>
    <w:rsid w:val="00AF4F9C"/>
    <w:rsid w:val="00AF5B5E"/>
    <w:rsid w:val="00AF5EB6"/>
    <w:rsid w:val="00AF624A"/>
    <w:rsid w:val="00AF625E"/>
    <w:rsid w:val="00AF6BDA"/>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B50"/>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06"/>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3CA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5D9"/>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0D"/>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7"/>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BE3"/>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277"/>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426"/>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3E69"/>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CDB"/>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9AD"/>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8A1"/>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33D"/>
    <w:rsid w:val="00C0454E"/>
    <w:rsid w:val="00C046AB"/>
    <w:rsid w:val="00C0486A"/>
    <w:rsid w:val="00C0520F"/>
    <w:rsid w:val="00C05537"/>
    <w:rsid w:val="00C055A3"/>
    <w:rsid w:val="00C056A3"/>
    <w:rsid w:val="00C05AE6"/>
    <w:rsid w:val="00C0613B"/>
    <w:rsid w:val="00C06BFF"/>
    <w:rsid w:val="00C077DD"/>
    <w:rsid w:val="00C07A89"/>
    <w:rsid w:val="00C07E6D"/>
    <w:rsid w:val="00C10575"/>
    <w:rsid w:val="00C109DD"/>
    <w:rsid w:val="00C10BB5"/>
    <w:rsid w:val="00C10FF4"/>
    <w:rsid w:val="00C1115D"/>
    <w:rsid w:val="00C1177C"/>
    <w:rsid w:val="00C11D34"/>
    <w:rsid w:val="00C1261F"/>
    <w:rsid w:val="00C12881"/>
    <w:rsid w:val="00C12C75"/>
    <w:rsid w:val="00C12EF4"/>
    <w:rsid w:val="00C12FD2"/>
    <w:rsid w:val="00C13182"/>
    <w:rsid w:val="00C13193"/>
    <w:rsid w:val="00C13396"/>
    <w:rsid w:val="00C1371F"/>
    <w:rsid w:val="00C138DE"/>
    <w:rsid w:val="00C13B1F"/>
    <w:rsid w:val="00C13BE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2FE1"/>
    <w:rsid w:val="00C2300F"/>
    <w:rsid w:val="00C23050"/>
    <w:rsid w:val="00C23509"/>
    <w:rsid w:val="00C238E1"/>
    <w:rsid w:val="00C23AF3"/>
    <w:rsid w:val="00C24038"/>
    <w:rsid w:val="00C24192"/>
    <w:rsid w:val="00C2471E"/>
    <w:rsid w:val="00C24C7C"/>
    <w:rsid w:val="00C25956"/>
    <w:rsid w:val="00C25D52"/>
    <w:rsid w:val="00C25ED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57E"/>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8B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6F79"/>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7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49B"/>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952"/>
    <w:rsid w:val="00C94A19"/>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94F"/>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2EEE"/>
    <w:rsid w:val="00CC3020"/>
    <w:rsid w:val="00CC3260"/>
    <w:rsid w:val="00CC373C"/>
    <w:rsid w:val="00CC3AF3"/>
    <w:rsid w:val="00CC3F1F"/>
    <w:rsid w:val="00CC4097"/>
    <w:rsid w:val="00CC41E4"/>
    <w:rsid w:val="00CC49E4"/>
    <w:rsid w:val="00CC50AD"/>
    <w:rsid w:val="00CC5708"/>
    <w:rsid w:val="00CC5D23"/>
    <w:rsid w:val="00CC61B6"/>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9ED"/>
    <w:rsid w:val="00D23C9B"/>
    <w:rsid w:val="00D2476F"/>
    <w:rsid w:val="00D24969"/>
    <w:rsid w:val="00D24C3F"/>
    <w:rsid w:val="00D24D47"/>
    <w:rsid w:val="00D24D65"/>
    <w:rsid w:val="00D25786"/>
    <w:rsid w:val="00D25B00"/>
    <w:rsid w:val="00D25C1F"/>
    <w:rsid w:val="00D25F7D"/>
    <w:rsid w:val="00D2619C"/>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698"/>
    <w:rsid w:val="00D43F66"/>
    <w:rsid w:val="00D44168"/>
    <w:rsid w:val="00D44355"/>
    <w:rsid w:val="00D445D4"/>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4F5"/>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3F8"/>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487"/>
    <w:rsid w:val="00D976FA"/>
    <w:rsid w:val="00D97B1F"/>
    <w:rsid w:val="00DA07EB"/>
    <w:rsid w:val="00DA0CFC"/>
    <w:rsid w:val="00DA180F"/>
    <w:rsid w:val="00DA18EC"/>
    <w:rsid w:val="00DA2052"/>
    <w:rsid w:val="00DA2456"/>
    <w:rsid w:val="00DA2519"/>
    <w:rsid w:val="00DA2849"/>
    <w:rsid w:val="00DA2C0B"/>
    <w:rsid w:val="00DA2D2B"/>
    <w:rsid w:val="00DA2F9D"/>
    <w:rsid w:val="00DA3461"/>
    <w:rsid w:val="00DA3995"/>
    <w:rsid w:val="00DA3C4E"/>
    <w:rsid w:val="00DA3DAE"/>
    <w:rsid w:val="00DA3DBA"/>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DC0"/>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15"/>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47D"/>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E26"/>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F8C"/>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F94"/>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0A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20C"/>
    <w:rsid w:val="00F00381"/>
    <w:rsid w:val="00F00792"/>
    <w:rsid w:val="00F014A0"/>
    <w:rsid w:val="00F01F1A"/>
    <w:rsid w:val="00F022F8"/>
    <w:rsid w:val="00F02324"/>
    <w:rsid w:val="00F02D1F"/>
    <w:rsid w:val="00F03072"/>
    <w:rsid w:val="00F030DE"/>
    <w:rsid w:val="00F038B8"/>
    <w:rsid w:val="00F039C4"/>
    <w:rsid w:val="00F03DD5"/>
    <w:rsid w:val="00F03ED3"/>
    <w:rsid w:val="00F04438"/>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B9B"/>
    <w:rsid w:val="00F12C29"/>
    <w:rsid w:val="00F12D52"/>
    <w:rsid w:val="00F12FDB"/>
    <w:rsid w:val="00F1324A"/>
    <w:rsid w:val="00F13418"/>
    <w:rsid w:val="00F1372E"/>
    <w:rsid w:val="00F13B8A"/>
    <w:rsid w:val="00F140C8"/>
    <w:rsid w:val="00F14109"/>
    <w:rsid w:val="00F14482"/>
    <w:rsid w:val="00F14515"/>
    <w:rsid w:val="00F145CF"/>
    <w:rsid w:val="00F14765"/>
    <w:rsid w:val="00F148C6"/>
    <w:rsid w:val="00F14D09"/>
    <w:rsid w:val="00F156B5"/>
    <w:rsid w:val="00F158F1"/>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212"/>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CBB"/>
    <w:rsid w:val="00F560C3"/>
    <w:rsid w:val="00F56293"/>
    <w:rsid w:val="00F564AC"/>
    <w:rsid w:val="00F569FC"/>
    <w:rsid w:val="00F56D8F"/>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B88"/>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00B"/>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97895"/>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6A6"/>
    <w:rsid w:val="00FC4614"/>
    <w:rsid w:val="00FC58AF"/>
    <w:rsid w:val="00FC5F24"/>
    <w:rsid w:val="00FC5F8E"/>
    <w:rsid w:val="00FC6048"/>
    <w:rsid w:val="00FC6284"/>
    <w:rsid w:val="00FC68BA"/>
    <w:rsid w:val="00FC6A5C"/>
    <w:rsid w:val="00FC6C92"/>
    <w:rsid w:val="00FC7151"/>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8E9A5"/>
  <w15:docId w15:val="{A17F3AB1-33FA-4DBD-9B58-75C68010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character" w:customStyle="1" w:styleId="FontStyle19">
    <w:name w:val="Font Style19"/>
    <w:rsid w:val="00200428"/>
    <w:rPr>
      <w:rFonts w:ascii="Arial" w:hAnsi="Arial" w:cs="Arial"/>
      <w:sz w:val="18"/>
      <w:szCs w:val="18"/>
    </w:rPr>
  </w:style>
  <w:style w:type="numbering" w:customStyle="1" w:styleId="NoList3">
    <w:name w:val="No List3"/>
    <w:next w:val="NoList"/>
    <w:uiPriority w:val="99"/>
    <w:semiHidden/>
    <w:unhideWhenUsed/>
    <w:rsid w:val="00E26B15"/>
  </w:style>
  <w:style w:type="character" w:customStyle="1" w:styleId="FontStyle15">
    <w:name w:val="Font Style15"/>
    <w:rsid w:val="00016916"/>
    <w:rPr>
      <w:rFonts w:ascii="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19871069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585937">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6645926">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4255979">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7107774">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6620062">
      <w:bodyDiv w:val="1"/>
      <w:marLeft w:val="0"/>
      <w:marRight w:val="0"/>
      <w:marTop w:val="0"/>
      <w:marBottom w:val="0"/>
      <w:divBdr>
        <w:top w:val="none" w:sz="0" w:space="0" w:color="auto"/>
        <w:left w:val="none" w:sz="0" w:space="0" w:color="auto"/>
        <w:bottom w:val="none" w:sz="0" w:space="0" w:color="auto"/>
        <w:right w:val="none" w:sz="0" w:space="0" w:color="auto"/>
      </w:divBdr>
    </w:div>
    <w:div w:id="542714147">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52547580">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608279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7769197">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9735098">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1937762">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470476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6638239">
      <w:bodyDiv w:val="1"/>
      <w:marLeft w:val="0"/>
      <w:marRight w:val="0"/>
      <w:marTop w:val="0"/>
      <w:marBottom w:val="0"/>
      <w:divBdr>
        <w:top w:val="none" w:sz="0" w:space="0" w:color="auto"/>
        <w:left w:val="none" w:sz="0" w:space="0" w:color="auto"/>
        <w:bottom w:val="none" w:sz="0" w:space="0" w:color="auto"/>
        <w:right w:val="none" w:sz="0" w:space="0" w:color="auto"/>
      </w:divBdr>
    </w:div>
    <w:div w:id="974917518">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836301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3191058">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9639405">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4657749">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0933676">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2218568">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177891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1408697">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674462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10786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slavoljub.stokic@te-ko.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slavoljub.stokic@te-ko.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slavoljub.stokic@te-ko.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lavoljub.stokic@te-ko.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9F84-A89C-4D18-8B4C-983A8359DA2E}"/>
</file>

<file path=customXml/itemProps10.xml><?xml version="1.0" encoding="utf-8"?>
<ds:datastoreItem xmlns:ds="http://schemas.openxmlformats.org/officeDocument/2006/customXml" ds:itemID="{A8C8C5D9-5D90-49E9-95A5-CF13959B7C7B}"/>
</file>

<file path=customXml/itemProps100.xml><?xml version="1.0" encoding="utf-8"?>
<ds:datastoreItem xmlns:ds="http://schemas.openxmlformats.org/officeDocument/2006/customXml" ds:itemID="{5B5497E6-EF41-4107-8F68-3E7B1DF90990}"/>
</file>

<file path=customXml/itemProps101.xml><?xml version="1.0" encoding="utf-8"?>
<ds:datastoreItem xmlns:ds="http://schemas.openxmlformats.org/officeDocument/2006/customXml" ds:itemID="{69AC1C5F-A65D-4CF4-842E-2B3157B4EE71}"/>
</file>

<file path=customXml/itemProps102.xml><?xml version="1.0" encoding="utf-8"?>
<ds:datastoreItem xmlns:ds="http://schemas.openxmlformats.org/officeDocument/2006/customXml" ds:itemID="{96D6E0C4-40F2-4F6B-A339-F118137DCFC8}"/>
</file>

<file path=customXml/itemProps103.xml><?xml version="1.0" encoding="utf-8"?>
<ds:datastoreItem xmlns:ds="http://schemas.openxmlformats.org/officeDocument/2006/customXml" ds:itemID="{52E87CAE-0EB7-40A8-96DE-115F4F414012}"/>
</file>

<file path=customXml/itemProps104.xml><?xml version="1.0" encoding="utf-8"?>
<ds:datastoreItem xmlns:ds="http://schemas.openxmlformats.org/officeDocument/2006/customXml" ds:itemID="{BCEF87F3-0CE7-45FE-9ADF-F5E50684592A}"/>
</file>

<file path=customXml/itemProps105.xml><?xml version="1.0" encoding="utf-8"?>
<ds:datastoreItem xmlns:ds="http://schemas.openxmlformats.org/officeDocument/2006/customXml" ds:itemID="{8F3C66B2-6C12-482F-946F-E2AAE14674F5}"/>
</file>

<file path=customXml/itemProps106.xml><?xml version="1.0" encoding="utf-8"?>
<ds:datastoreItem xmlns:ds="http://schemas.openxmlformats.org/officeDocument/2006/customXml" ds:itemID="{DCEFD81B-934E-4FA8-BCB7-4775209D2DD4}"/>
</file>

<file path=customXml/itemProps107.xml><?xml version="1.0" encoding="utf-8"?>
<ds:datastoreItem xmlns:ds="http://schemas.openxmlformats.org/officeDocument/2006/customXml" ds:itemID="{96FC1C57-A581-4737-B4DE-E1F35D18F85B}"/>
</file>

<file path=customXml/itemProps108.xml><?xml version="1.0" encoding="utf-8"?>
<ds:datastoreItem xmlns:ds="http://schemas.openxmlformats.org/officeDocument/2006/customXml" ds:itemID="{423D72D5-EA03-45DA-92BD-FCF9759F2734}"/>
</file>

<file path=customXml/itemProps109.xml><?xml version="1.0" encoding="utf-8"?>
<ds:datastoreItem xmlns:ds="http://schemas.openxmlformats.org/officeDocument/2006/customXml" ds:itemID="{AA91DCC5-210C-4414-ADE0-4535ED7B2C10}"/>
</file>

<file path=customXml/itemProps11.xml><?xml version="1.0" encoding="utf-8"?>
<ds:datastoreItem xmlns:ds="http://schemas.openxmlformats.org/officeDocument/2006/customXml" ds:itemID="{613AC5B1-DC76-4975-AF69-D620FB10CFB9}"/>
</file>

<file path=customXml/itemProps110.xml><?xml version="1.0" encoding="utf-8"?>
<ds:datastoreItem xmlns:ds="http://schemas.openxmlformats.org/officeDocument/2006/customXml" ds:itemID="{478CF81A-BF5F-46C9-859B-8F565B3159EC}"/>
</file>

<file path=customXml/itemProps111.xml><?xml version="1.0" encoding="utf-8"?>
<ds:datastoreItem xmlns:ds="http://schemas.openxmlformats.org/officeDocument/2006/customXml" ds:itemID="{7EAF7F7C-1068-46C9-B8C1-B5A22450F44A}"/>
</file>

<file path=customXml/itemProps112.xml><?xml version="1.0" encoding="utf-8"?>
<ds:datastoreItem xmlns:ds="http://schemas.openxmlformats.org/officeDocument/2006/customXml" ds:itemID="{5BD2A6B0-BCD6-4E04-84EC-FE37C9C53199}"/>
</file>

<file path=customXml/itemProps113.xml><?xml version="1.0" encoding="utf-8"?>
<ds:datastoreItem xmlns:ds="http://schemas.openxmlformats.org/officeDocument/2006/customXml" ds:itemID="{6965099A-E39D-4DFB-88A2-51F6B487E6D3}"/>
</file>

<file path=customXml/itemProps114.xml><?xml version="1.0" encoding="utf-8"?>
<ds:datastoreItem xmlns:ds="http://schemas.openxmlformats.org/officeDocument/2006/customXml" ds:itemID="{481269C5-DC05-4903-AA9B-347761C20027}"/>
</file>

<file path=customXml/itemProps115.xml><?xml version="1.0" encoding="utf-8"?>
<ds:datastoreItem xmlns:ds="http://schemas.openxmlformats.org/officeDocument/2006/customXml" ds:itemID="{9B1C8C31-3878-4F74-9B1C-004C38CD2F58}"/>
</file>

<file path=customXml/itemProps116.xml><?xml version="1.0" encoding="utf-8"?>
<ds:datastoreItem xmlns:ds="http://schemas.openxmlformats.org/officeDocument/2006/customXml" ds:itemID="{E7C337AC-CC6A-4698-B572-07E676313F14}"/>
</file>

<file path=customXml/itemProps117.xml><?xml version="1.0" encoding="utf-8"?>
<ds:datastoreItem xmlns:ds="http://schemas.openxmlformats.org/officeDocument/2006/customXml" ds:itemID="{34AC5886-7341-4E9D-BCB2-26F9D8441FC0}"/>
</file>

<file path=customXml/itemProps118.xml><?xml version="1.0" encoding="utf-8"?>
<ds:datastoreItem xmlns:ds="http://schemas.openxmlformats.org/officeDocument/2006/customXml" ds:itemID="{25CD73CB-37CE-4E9B-805F-F9B9E203772C}"/>
</file>

<file path=customXml/itemProps119.xml><?xml version="1.0" encoding="utf-8"?>
<ds:datastoreItem xmlns:ds="http://schemas.openxmlformats.org/officeDocument/2006/customXml" ds:itemID="{0F4F97A9-7151-4497-8449-21E6E65EBC2B}"/>
</file>

<file path=customXml/itemProps12.xml><?xml version="1.0" encoding="utf-8"?>
<ds:datastoreItem xmlns:ds="http://schemas.openxmlformats.org/officeDocument/2006/customXml" ds:itemID="{32257E43-1A37-4A4C-953A-D4432E35986B}"/>
</file>

<file path=customXml/itemProps120.xml><?xml version="1.0" encoding="utf-8"?>
<ds:datastoreItem xmlns:ds="http://schemas.openxmlformats.org/officeDocument/2006/customXml" ds:itemID="{CFFF4B1C-FD75-42E2-812D-8E701BE196EE}"/>
</file>

<file path=customXml/itemProps121.xml><?xml version="1.0" encoding="utf-8"?>
<ds:datastoreItem xmlns:ds="http://schemas.openxmlformats.org/officeDocument/2006/customXml" ds:itemID="{A9EE8F13-B2EE-408D-9068-98FA470ED890}"/>
</file>

<file path=customXml/itemProps122.xml><?xml version="1.0" encoding="utf-8"?>
<ds:datastoreItem xmlns:ds="http://schemas.openxmlformats.org/officeDocument/2006/customXml" ds:itemID="{30B9BF43-A260-40D1-BD39-8176156CD4EC}"/>
</file>

<file path=customXml/itemProps123.xml><?xml version="1.0" encoding="utf-8"?>
<ds:datastoreItem xmlns:ds="http://schemas.openxmlformats.org/officeDocument/2006/customXml" ds:itemID="{B1CF49E7-7FEE-4923-A3A7-9171FD9B7DFB}"/>
</file>

<file path=customXml/itemProps124.xml><?xml version="1.0" encoding="utf-8"?>
<ds:datastoreItem xmlns:ds="http://schemas.openxmlformats.org/officeDocument/2006/customXml" ds:itemID="{04CD6FA4-FB8C-4744-828A-D8DC3E29770B}"/>
</file>

<file path=customXml/itemProps125.xml><?xml version="1.0" encoding="utf-8"?>
<ds:datastoreItem xmlns:ds="http://schemas.openxmlformats.org/officeDocument/2006/customXml" ds:itemID="{D7B2F32B-2742-43B1-997A-39932E15A21C}"/>
</file>

<file path=customXml/itemProps126.xml><?xml version="1.0" encoding="utf-8"?>
<ds:datastoreItem xmlns:ds="http://schemas.openxmlformats.org/officeDocument/2006/customXml" ds:itemID="{C6816E6D-AD2C-4791-84FE-13C6A0F716E8}"/>
</file>

<file path=customXml/itemProps127.xml><?xml version="1.0" encoding="utf-8"?>
<ds:datastoreItem xmlns:ds="http://schemas.openxmlformats.org/officeDocument/2006/customXml" ds:itemID="{8796FA79-6E87-44B2-94C3-43B652F13D72}"/>
</file>

<file path=customXml/itemProps128.xml><?xml version="1.0" encoding="utf-8"?>
<ds:datastoreItem xmlns:ds="http://schemas.openxmlformats.org/officeDocument/2006/customXml" ds:itemID="{1C1E984D-FE3E-4261-8839-D4D952BFC384}"/>
</file>

<file path=customXml/itemProps129.xml><?xml version="1.0" encoding="utf-8"?>
<ds:datastoreItem xmlns:ds="http://schemas.openxmlformats.org/officeDocument/2006/customXml" ds:itemID="{0C6BC5CD-0622-4A15-AA9F-D628A99068A0}"/>
</file>

<file path=customXml/itemProps13.xml><?xml version="1.0" encoding="utf-8"?>
<ds:datastoreItem xmlns:ds="http://schemas.openxmlformats.org/officeDocument/2006/customXml" ds:itemID="{378E2034-3668-4958-9EB5-3020BA2BF881}"/>
</file>

<file path=customXml/itemProps130.xml><?xml version="1.0" encoding="utf-8"?>
<ds:datastoreItem xmlns:ds="http://schemas.openxmlformats.org/officeDocument/2006/customXml" ds:itemID="{EA39C6F4-3B18-40F5-9FD8-460C540930F0}"/>
</file>

<file path=customXml/itemProps131.xml><?xml version="1.0" encoding="utf-8"?>
<ds:datastoreItem xmlns:ds="http://schemas.openxmlformats.org/officeDocument/2006/customXml" ds:itemID="{09566365-66B7-41CB-A694-85D85B7B5A52}"/>
</file>

<file path=customXml/itemProps132.xml><?xml version="1.0" encoding="utf-8"?>
<ds:datastoreItem xmlns:ds="http://schemas.openxmlformats.org/officeDocument/2006/customXml" ds:itemID="{B8F853A3-9D14-49EA-B640-8951508D84AE}"/>
</file>

<file path=customXml/itemProps133.xml><?xml version="1.0" encoding="utf-8"?>
<ds:datastoreItem xmlns:ds="http://schemas.openxmlformats.org/officeDocument/2006/customXml" ds:itemID="{56E7584E-EF80-4B40-9615-AC45F4F183C8}"/>
</file>

<file path=customXml/itemProps134.xml><?xml version="1.0" encoding="utf-8"?>
<ds:datastoreItem xmlns:ds="http://schemas.openxmlformats.org/officeDocument/2006/customXml" ds:itemID="{94B07EED-FCBC-40C6-B212-37F4B7AF82B6}"/>
</file>

<file path=customXml/itemProps135.xml><?xml version="1.0" encoding="utf-8"?>
<ds:datastoreItem xmlns:ds="http://schemas.openxmlformats.org/officeDocument/2006/customXml" ds:itemID="{EE603798-3F41-4412-8CD3-742A14FC13C6}"/>
</file>

<file path=customXml/itemProps136.xml><?xml version="1.0" encoding="utf-8"?>
<ds:datastoreItem xmlns:ds="http://schemas.openxmlformats.org/officeDocument/2006/customXml" ds:itemID="{28B84C18-E540-48C3-81D9-3CD83669198D}"/>
</file>

<file path=customXml/itemProps137.xml><?xml version="1.0" encoding="utf-8"?>
<ds:datastoreItem xmlns:ds="http://schemas.openxmlformats.org/officeDocument/2006/customXml" ds:itemID="{EE1B6DD3-D5A1-444A-8E5B-82DEE555E0BF}"/>
</file>

<file path=customXml/itemProps138.xml><?xml version="1.0" encoding="utf-8"?>
<ds:datastoreItem xmlns:ds="http://schemas.openxmlformats.org/officeDocument/2006/customXml" ds:itemID="{A0EBFF55-9AA5-46F2-AD31-F7B6D84AFEC2}"/>
</file>

<file path=customXml/itemProps139.xml><?xml version="1.0" encoding="utf-8"?>
<ds:datastoreItem xmlns:ds="http://schemas.openxmlformats.org/officeDocument/2006/customXml" ds:itemID="{626798C7-0695-4C58-9196-5A381DB7A40D}"/>
</file>

<file path=customXml/itemProps14.xml><?xml version="1.0" encoding="utf-8"?>
<ds:datastoreItem xmlns:ds="http://schemas.openxmlformats.org/officeDocument/2006/customXml" ds:itemID="{4459A10A-B903-4386-B27E-9C90EA7EACE1}"/>
</file>

<file path=customXml/itemProps140.xml><?xml version="1.0" encoding="utf-8"?>
<ds:datastoreItem xmlns:ds="http://schemas.openxmlformats.org/officeDocument/2006/customXml" ds:itemID="{10B348F3-F222-4BE6-8BC6-EBC7EE7DE71F}"/>
</file>

<file path=customXml/itemProps141.xml><?xml version="1.0" encoding="utf-8"?>
<ds:datastoreItem xmlns:ds="http://schemas.openxmlformats.org/officeDocument/2006/customXml" ds:itemID="{12608939-239D-4237-822E-2B224A9E6B1B}"/>
</file>

<file path=customXml/itemProps142.xml><?xml version="1.0" encoding="utf-8"?>
<ds:datastoreItem xmlns:ds="http://schemas.openxmlformats.org/officeDocument/2006/customXml" ds:itemID="{E6383D3C-3DF9-4D98-BD35-56473B770EDF}"/>
</file>

<file path=customXml/itemProps143.xml><?xml version="1.0" encoding="utf-8"?>
<ds:datastoreItem xmlns:ds="http://schemas.openxmlformats.org/officeDocument/2006/customXml" ds:itemID="{8E1F6777-39B0-43E3-8A0B-5AF1A855A51D}"/>
</file>

<file path=customXml/itemProps144.xml><?xml version="1.0" encoding="utf-8"?>
<ds:datastoreItem xmlns:ds="http://schemas.openxmlformats.org/officeDocument/2006/customXml" ds:itemID="{4E686B9C-AA55-42EF-8F25-7DC60733B2BA}"/>
</file>

<file path=customXml/itemProps145.xml><?xml version="1.0" encoding="utf-8"?>
<ds:datastoreItem xmlns:ds="http://schemas.openxmlformats.org/officeDocument/2006/customXml" ds:itemID="{DCFF0CA4-EE89-4494-B25E-B93069624986}"/>
</file>

<file path=customXml/itemProps146.xml><?xml version="1.0" encoding="utf-8"?>
<ds:datastoreItem xmlns:ds="http://schemas.openxmlformats.org/officeDocument/2006/customXml" ds:itemID="{8F78E63D-FFAF-406E-9475-6EEAF55587FF}"/>
</file>

<file path=customXml/itemProps147.xml><?xml version="1.0" encoding="utf-8"?>
<ds:datastoreItem xmlns:ds="http://schemas.openxmlformats.org/officeDocument/2006/customXml" ds:itemID="{E8580852-05FA-4799-8DE7-693CD7E744E1}"/>
</file>

<file path=customXml/itemProps148.xml><?xml version="1.0" encoding="utf-8"?>
<ds:datastoreItem xmlns:ds="http://schemas.openxmlformats.org/officeDocument/2006/customXml" ds:itemID="{B1DCA684-A5CB-4C85-9C75-AC786BA27CC2}"/>
</file>

<file path=customXml/itemProps149.xml><?xml version="1.0" encoding="utf-8"?>
<ds:datastoreItem xmlns:ds="http://schemas.openxmlformats.org/officeDocument/2006/customXml" ds:itemID="{73D1F0AE-7E51-4803-B923-487532F3CBF9}"/>
</file>

<file path=customXml/itemProps15.xml><?xml version="1.0" encoding="utf-8"?>
<ds:datastoreItem xmlns:ds="http://schemas.openxmlformats.org/officeDocument/2006/customXml" ds:itemID="{C50A07DE-27CA-4B79-A415-F1E73AF5F1A2}"/>
</file>

<file path=customXml/itemProps150.xml><?xml version="1.0" encoding="utf-8"?>
<ds:datastoreItem xmlns:ds="http://schemas.openxmlformats.org/officeDocument/2006/customXml" ds:itemID="{679B6D3F-6A4D-49C5-A4A8-1A88B250BAB3}"/>
</file>

<file path=customXml/itemProps151.xml><?xml version="1.0" encoding="utf-8"?>
<ds:datastoreItem xmlns:ds="http://schemas.openxmlformats.org/officeDocument/2006/customXml" ds:itemID="{CAF53518-8CD1-44BA-A581-49B9FBE6FEE9}"/>
</file>

<file path=customXml/itemProps152.xml><?xml version="1.0" encoding="utf-8"?>
<ds:datastoreItem xmlns:ds="http://schemas.openxmlformats.org/officeDocument/2006/customXml" ds:itemID="{E028E2A0-117D-46EC-B5B8-DD9BE71AFC88}"/>
</file>

<file path=customXml/itemProps153.xml><?xml version="1.0" encoding="utf-8"?>
<ds:datastoreItem xmlns:ds="http://schemas.openxmlformats.org/officeDocument/2006/customXml" ds:itemID="{8FFA82B1-713C-4824-A1CF-E3A711F00D7D}"/>
</file>

<file path=customXml/itemProps154.xml><?xml version="1.0" encoding="utf-8"?>
<ds:datastoreItem xmlns:ds="http://schemas.openxmlformats.org/officeDocument/2006/customXml" ds:itemID="{97EF8069-3C95-4188-8798-6A51FC3B112A}"/>
</file>

<file path=customXml/itemProps155.xml><?xml version="1.0" encoding="utf-8"?>
<ds:datastoreItem xmlns:ds="http://schemas.openxmlformats.org/officeDocument/2006/customXml" ds:itemID="{D4652A82-9C44-4AF8-B606-47EC6A6062A9}"/>
</file>

<file path=customXml/itemProps156.xml><?xml version="1.0" encoding="utf-8"?>
<ds:datastoreItem xmlns:ds="http://schemas.openxmlformats.org/officeDocument/2006/customXml" ds:itemID="{13758882-8F8C-4D8D-9B32-FF755EB47298}"/>
</file>

<file path=customXml/itemProps157.xml><?xml version="1.0" encoding="utf-8"?>
<ds:datastoreItem xmlns:ds="http://schemas.openxmlformats.org/officeDocument/2006/customXml" ds:itemID="{29A8D51B-5A1B-4BEC-83F8-567758314FA3}"/>
</file>

<file path=customXml/itemProps158.xml><?xml version="1.0" encoding="utf-8"?>
<ds:datastoreItem xmlns:ds="http://schemas.openxmlformats.org/officeDocument/2006/customXml" ds:itemID="{4FCFB0BC-296A-47C4-84F0-4A32154CEDA3}"/>
</file>

<file path=customXml/itemProps159.xml><?xml version="1.0" encoding="utf-8"?>
<ds:datastoreItem xmlns:ds="http://schemas.openxmlformats.org/officeDocument/2006/customXml" ds:itemID="{BF4320F3-B6E9-4EFF-B406-34A427EC4DAB}"/>
</file>

<file path=customXml/itemProps16.xml><?xml version="1.0" encoding="utf-8"?>
<ds:datastoreItem xmlns:ds="http://schemas.openxmlformats.org/officeDocument/2006/customXml" ds:itemID="{5580675D-76BE-4F33-8BDD-7DBF09A42FF8}"/>
</file>

<file path=customXml/itemProps160.xml><?xml version="1.0" encoding="utf-8"?>
<ds:datastoreItem xmlns:ds="http://schemas.openxmlformats.org/officeDocument/2006/customXml" ds:itemID="{D78D750A-A90D-4A50-8565-7758E13D74E9}"/>
</file>

<file path=customXml/itemProps17.xml><?xml version="1.0" encoding="utf-8"?>
<ds:datastoreItem xmlns:ds="http://schemas.openxmlformats.org/officeDocument/2006/customXml" ds:itemID="{159EDABA-D6F2-4704-9C64-57E76A904DEF}"/>
</file>

<file path=customXml/itemProps18.xml><?xml version="1.0" encoding="utf-8"?>
<ds:datastoreItem xmlns:ds="http://schemas.openxmlformats.org/officeDocument/2006/customXml" ds:itemID="{9AA8387A-6C08-443C-8251-624A1D077F5E}"/>
</file>

<file path=customXml/itemProps19.xml><?xml version="1.0" encoding="utf-8"?>
<ds:datastoreItem xmlns:ds="http://schemas.openxmlformats.org/officeDocument/2006/customXml" ds:itemID="{9C7E81EA-324E-4472-B432-A9B99F7509DA}"/>
</file>

<file path=customXml/itemProps2.xml><?xml version="1.0" encoding="utf-8"?>
<ds:datastoreItem xmlns:ds="http://schemas.openxmlformats.org/officeDocument/2006/customXml" ds:itemID="{0625C381-2287-48CB-84EF-D72BCA3795CE}"/>
</file>

<file path=customXml/itemProps20.xml><?xml version="1.0" encoding="utf-8"?>
<ds:datastoreItem xmlns:ds="http://schemas.openxmlformats.org/officeDocument/2006/customXml" ds:itemID="{69788385-AC9C-46D7-B7C3-6F9F39A57B16}"/>
</file>

<file path=customXml/itemProps21.xml><?xml version="1.0" encoding="utf-8"?>
<ds:datastoreItem xmlns:ds="http://schemas.openxmlformats.org/officeDocument/2006/customXml" ds:itemID="{A522F4D1-1A27-4162-9C48-356F67C8E8F3}"/>
</file>

<file path=customXml/itemProps22.xml><?xml version="1.0" encoding="utf-8"?>
<ds:datastoreItem xmlns:ds="http://schemas.openxmlformats.org/officeDocument/2006/customXml" ds:itemID="{2C8DC7F8-E2F0-4367-B1B0-AC1536B53FB3}"/>
</file>

<file path=customXml/itemProps23.xml><?xml version="1.0" encoding="utf-8"?>
<ds:datastoreItem xmlns:ds="http://schemas.openxmlformats.org/officeDocument/2006/customXml" ds:itemID="{E0C7A301-D384-43F8-B1A0-E6DFEFD18107}"/>
</file>

<file path=customXml/itemProps24.xml><?xml version="1.0" encoding="utf-8"?>
<ds:datastoreItem xmlns:ds="http://schemas.openxmlformats.org/officeDocument/2006/customXml" ds:itemID="{E05ACAF3-797E-4765-8636-A67836642A85}"/>
</file>

<file path=customXml/itemProps25.xml><?xml version="1.0" encoding="utf-8"?>
<ds:datastoreItem xmlns:ds="http://schemas.openxmlformats.org/officeDocument/2006/customXml" ds:itemID="{1098AC00-276C-4C93-AFE5-A3224B7DAD37}"/>
</file>

<file path=customXml/itemProps26.xml><?xml version="1.0" encoding="utf-8"?>
<ds:datastoreItem xmlns:ds="http://schemas.openxmlformats.org/officeDocument/2006/customXml" ds:itemID="{87786A22-4F6C-4B5B-9960-7CE909D5E1BA}"/>
</file>

<file path=customXml/itemProps27.xml><?xml version="1.0" encoding="utf-8"?>
<ds:datastoreItem xmlns:ds="http://schemas.openxmlformats.org/officeDocument/2006/customXml" ds:itemID="{8D606F5C-571B-4B93-B155-086A436AD196}"/>
</file>

<file path=customXml/itemProps28.xml><?xml version="1.0" encoding="utf-8"?>
<ds:datastoreItem xmlns:ds="http://schemas.openxmlformats.org/officeDocument/2006/customXml" ds:itemID="{278C1421-B769-4748-BA67-E07903948C94}"/>
</file>

<file path=customXml/itemProps29.xml><?xml version="1.0" encoding="utf-8"?>
<ds:datastoreItem xmlns:ds="http://schemas.openxmlformats.org/officeDocument/2006/customXml" ds:itemID="{C4E45EB4-2F6A-401C-A84F-D888BD28B3E4}"/>
</file>

<file path=customXml/itemProps3.xml><?xml version="1.0" encoding="utf-8"?>
<ds:datastoreItem xmlns:ds="http://schemas.openxmlformats.org/officeDocument/2006/customXml" ds:itemID="{CB63F0FB-C250-4119-98A2-1D15C67A3072}"/>
</file>

<file path=customXml/itemProps30.xml><?xml version="1.0" encoding="utf-8"?>
<ds:datastoreItem xmlns:ds="http://schemas.openxmlformats.org/officeDocument/2006/customXml" ds:itemID="{25116C14-7CBC-4C2F-8433-6F9AB8357B35}"/>
</file>

<file path=customXml/itemProps31.xml><?xml version="1.0" encoding="utf-8"?>
<ds:datastoreItem xmlns:ds="http://schemas.openxmlformats.org/officeDocument/2006/customXml" ds:itemID="{BCD74A99-63F6-457D-844A-B353BAE7058E}"/>
</file>

<file path=customXml/itemProps32.xml><?xml version="1.0" encoding="utf-8"?>
<ds:datastoreItem xmlns:ds="http://schemas.openxmlformats.org/officeDocument/2006/customXml" ds:itemID="{DADC702E-887A-4949-8E94-E5CFD3A61B46}"/>
</file>

<file path=customXml/itemProps33.xml><?xml version="1.0" encoding="utf-8"?>
<ds:datastoreItem xmlns:ds="http://schemas.openxmlformats.org/officeDocument/2006/customXml" ds:itemID="{326109CA-3542-4C96-904C-C9EAD1248853}"/>
</file>

<file path=customXml/itemProps34.xml><?xml version="1.0" encoding="utf-8"?>
<ds:datastoreItem xmlns:ds="http://schemas.openxmlformats.org/officeDocument/2006/customXml" ds:itemID="{EB679E81-626A-42B0-9F2A-F026800524A0}"/>
</file>

<file path=customXml/itemProps35.xml><?xml version="1.0" encoding="utf-8"?>
<ds:datastoreItem xmlns:ds="http://schemas.openxmlformats.org/officeDocument/2006/customXml" ds:itemID="{72227BC5-518C-412B-AE80-C4883DF6F5B5}"/>
</file>

<file path=customXml/itemProps36.xml><?xml version="1.0" encoding="utf-8"?>
<ds:datastoreItem xmlns:ds="http://schemas.openxmlformats.org/officeDocument/2006/customXml" ds:itemID="{E8686322-1ECB-492C-95F3-D29882FFBF4A}"/>
</file>

<file path=customXml/itemProps37.xml><?xml version="1.0" encoding="utf-8"?>
<ds:datastoreItem xmlns:ds="http://schemas.openxmlformats.org/officeDocument/2006/customXml" ds:itemID="{888EF301-1E5B-4156-9349-5DB5C1873F0E}"/>
</file>

<file path=customXml/itemProps38.xml><?xml version="1.0" encoding="utf-8"?>
<ds:datastoreItem xmlns:ds="http://schemas.openxmlformats.org/officeDocument/2006/customXml" ds:itemID="{284D2868-CD5C-4016-BB3A-8EA697A34E9E}"/>
</file>

<file path=customXml/itemProps39.xml><?xml version="1.0" encoding="utf-8"?>
<ds:datastoreItem xmlns:ds="http://schemas.openxmlformats.org/officeDocument/2006/customXml" ds:itemID="{34C13006-A810-41D6-BECD-65CA87CFD07D}"/>
</file>

<file path=customXml/itemProps4.xml><?xml version="1.0" encoding="utf-8"?>
<ds:datastoreItem xmlns:ds="http://schemas.openxmlformats.org/officeDocument/2006/customXml" ds:itemID="{C7C371A8-AEBF-47D4-9B51-F6B2A0EC7A08}"/>
</file>

<file path=customXml/itemProps40.xml><?xml version="1.0" encoding="utf-8"?>
<ds:datastoreItem xmlns:ds="http://schemas.openxmlformats.org/officeDocument/2006/customXml" ds:itemID="{A86E2FEC-EC80-4977-8F71-9EE91C1AD0C8}"/>
</file>

<file path=customXml/itemProps41.xml><?xml version="1.0" encoding="utf-8"?>
<ds:datastoreItem xmlns:ds="http://schemas.openxmlformats.org/officeDocument/2006/customXml" ds:itemID="{5DE4DAED-8837-42D8-9800-22FDF88122E6}"/>
</file>

<file path=customXml/itemProps42.xml><?xml version="1.0" encoding="utf-8"?>
<ds:datastoreItem xmlns:ds="http://schemas.openxmlformats.org/officeDocument/2006/customXml" ds:itemID="{B66DB013-7EEE-4B50-AB8A-04246BB5BEAD}"/>
</file>

<file path=customXml/itemProps43.xml><?xml version="1.0" encoding="utf-8"?>
<ds:datastoreItem xmlns:ds="http://schemas.openxmlformats.org/officeDocument/2006/customXml" ds:itemID="{FBBC43D4-B75C-4FEB-801D-84E3BA6B0E57}"/>
</file>

<file path=customXml/itemProps44.xml><?xml version="1.0" encoding="utf-8"?>
<ds:datastoreItem xmlns:ds="http://schemas.openxmlformats.org/officeDocument/2006/customXml" ds:itemID="{1CC9510D-D8B8-4B82-BC9F-5A111C536A8C}"/>
</file>

<file path=customXml/itemProps45.xml><?xml version="1.0" encoding="utf-8"?>
<ds:datastoreItem xmlns:ds="http://schemas.openxmlformats.org/officeDocument/2006/customXml" ds:itemID="{90430617-ABBB-49C9-B9AA-1D56BB707438}"/>
</file>

<file path=customXml/itemProps46.xml><?xml version="1.0" encoding="utf-8"?>
<ds:datastoreItem xmlns:ds="http://schemas.openxmlformats.org/officeDocument/2006/customXml" ds:itemID="{4D8968A9-B376-4489-88C0-15B61076FE3B}"/>
</file>

<file path=customXml/itemProps47.xml><?xml version="1.0" encoding="utf-8"?>
<ds:datastoreItem xmlns:ds="http://schemas.openxmlformats.org/officeDocument/2006/customXml" ds:itemID="{9BC35A7C-C369-4C42-9DFB-659D60FD35D2}"/>
</file>

<file path=customXml/itemProps48.xml><?xml version="1.0" encoding="utf-8"?>
<ds:datastoreItem xmlns:ds="http://schemas.openxmlformats.org/officeDocument/2006/customXml" ds:itemID="{05340750-D493-4265-B38D-960630595788}"/>
</file>

<file path=customXml/itemProps49.xml><?xml version="1.0" encoding="utf-8"?>
<ds:datastoreItem xmlns:ds="http://schemas.openxmlformats.org/officeDocument/2006/customXml" ds:itemID="{F4AA114A-13EF-408B-96BF-8D28952275F8}"/>
</file>

<file path=customXml/itemProps5.xml><?xml version="1.0" encoding="utf-8"?>
<ds:datastoreItem xmlns:ds="http://schemas.openxmlformats.org/officeDocument/2006/customXml" ds:itemID="{F219BE10-2A8C-4E6D-95FA-6D5F1E452A26}"/>
</file>

<file path=customXml/itemProps50.xml><?xml version="1.0" encoding="utf-8"?>
<ds:datastoreItem xmlns:ds="http://schemas.openxmlformats.org/officeDocument/2006/customXml" ds:itemID="{410B1E2B-3860-4B47-A2F0-A9CA7C1D1806}"/>
</file>

<file path=customXml/itemProps51.xml><?xml version="1.0" encoding="utf-8"?>
<ds:datastoreItem xmlns:ds="http://schemas.openxmlformats.org/officeDocument/2006/customXml" ds:itemID="{16B21495-663D-4B3D-994E-924CF6CB72D2}"/>
</file>

<file path=customXml/itemProps52.xml><?xml version="1.0" encoding="utf-8"?>
<ds:datastoreItem xmlns:ds="http://schemas.openxmlformats.org/officeDocument/2006/customXml" ds:itemID="{688B76EA-C1A7-4C84-9488-4BB4DEC3BB8D}"/>
</file>

<file path=customXml/itemProps53.xml><?xml version="1.0" encoding="utf-8"?>
<ds:datastoreItem xmlns:ds="http://schemas.openxmlformats.org/officeDocument/2006/customXml" ds:itemID="{3714F909-D84D-464F-B7B6-2563BD006E15}"/>
</file>

<file path=customXml/itemProps54.xml><?xml version="1.0" encoding="utf-8"?>
<ds:datastoreItem xmlns:ds="http://schemas.openxmlformats.org/officeDocument/2006/customXml" ds:itemID="{B0E6B899-7EFF-4E84-B1C7-46B1A7CB39CD}"/>
</file>

<file path=customXml/itemProps55.xml><?xml version="1.0" encoding="utf-8"?>
<ds:datastoreItem xmlns:ds="http://schemas.openxmlformats.org/officeDocument/2006/customXml" ds:itemID="{A88B82C3-BE2F-4272-AC3A-22402B64808C}"/>
</file>

<file path=customXml/itemProps56.xml><?xml version="1.0" encoding="utf-8"?>
<ds:datastoreItem xmlns:ds="http://schemas.openxmlformats.org/officeDocument/2006/customXml" ds:itemID="{C5F3F262-BC81-49BE-85BF-6FC2996BC87B}"/>
</file>

<file path=customXml/itemProps57.xml><?xml version="1.0" encoding="utf-8"?>
<ds:datastoreItem xmlns:ds="http://schemas.openxmlformats.org/officeDocument/2006/customXml" ds:itemID="{AA830D82-AB8C-4AE5-B4AE-76A68D9997F0}"/>
</file>

<file path=customXml/itemProps58.xml><?xml version="1.0" encoding="utf-8"?>
<ds:datastoreItem xmlns:ds="http://schemas.openxmlformats.org/officeDocument/2006/customXml" ds:itemID="{8BCCC595-13E9-41B0-AD54-1FA6CFD1D9F5}"/>
</file>

<file path=customXml/itemProps59.xml><?xml version="1.0" encoding="utf-8"?>
<ds:datastoreItem xmlns:ds="http://schemas.openxmlformats.org/officeDocument/2006/customXml" ds:itemID="{9A22BE48-4FC3-454A-A2E5-00FE191442FB}"/>
</file>

<file path=customXml/itemProps6.xml><?xml version="1.0" encoding="utf-8"?>
<ds:datastoreItem xmlns:ds="http://schemas.openxmlformats.org/officeDocument/2006/customXml" ds:itemID="{0E937011-06F8-409B-9035-DBDBA0904015}"/>
</file>

<file path=customXml/itemProps60.xml><?xml version="1.0" encoding="utf-8"?>
<ds:datastoreItem xmlns:ds="http://schemas.openxmlformats.org/officeDocument/2006/customXml" ds:itemID="{53409611-D114-4959-AAD5-F6B8880A8070}"/>
</file>

<file path=customXml/itemProps61.xml><?xml version="1.0" encoding="utf-8"?>
<ds:datastoreItem xmlns:ds="http://schemas.openxmlformats.org/officeDocument/2006/customXml" ds:itemID="{283C007A-EE4C-4176-9B91-E90622161190}"/>
</file>

<file path=customXml/itemProps62.xml><?xml version="1.0" encoding="utf-8"?>
<ds:datastoreItem xmlns:ds="http://schemas.openxmlformats.org/officeDocument/2006/customXml" ds:itemID="{5CB9C554-070F-463B-A547-413733D06112}"/>
</file>

<file path=customXml/itemProps63.xml><?xml version="1.0" encoding="utf-8"?>
<ds:datastoreItem xmlns:ds="http://schemas.openxmlformats.org/officeDocument/2006/customXml" ds:itemID="{277981F3-8134-4661-89C4-96A0EB4339E6}"/>
</file>

<file path=customXml/itemProps64.xml><?xml version="1.0" encoding="utf-8"?>
<ds:datastoreItem xmlns:ds="http://schemas.openxmlformats.org/officeDocument/2006/customXml" ds:itemID="{185C38FB-FBC7-4C81-AF87-EA13A1CA0243}"/>
</file>

<file path=customXml/itemProps65.xml><?xml version="1.0" encoding="utf-8"?>
<ds:datastoreItem xmlns:ds="http://schemas.openxmlformats.org/officeDocument/2006/customXml" ds:itemID="{DC367009-6F61-44E5-8AF0-91E667D5AFFD}"/>
</file>

<file path=customXml/itemProps66.xml><?xml version="1.0" encoding="utf-8"?>
<ds:datastoreItem xmlns:ds="http://schemas.openxmlformats.org/officeDocument/2006/customXml" ds:itemID="{73C39813-AB61-4955-B99E-05370E49758B}"/>
</file>

<file path=customXml/itemProps67.xml><?xml version="1.0" encoding="utf-8"?>
<ds:datastoreItem xmlns:ds="http://schemas.openxmlformats.org/officeDocument/2006/customXml" ds:itemID="{FA9DB569-AFD4-43AC-9E1C-70726972BD63}"/>
</file>

<file path=customXml/itemProps68.xml><?xml version="1.0" encoding="utf-8"?>
<ds:datastoreItem xmlns:ds="http://schemas.openxmlformats.org/officeDocument/2006/customXml" ds:itemID="{C7EDF2F5-1FD3-473A-8F3D-40A12C003AB0}"/>
</file>

<file path=customXml/itemProps69.xml><?xml version="1.0" encoding="utf-8"?>
<ds:datastoreItem xmlns:ds="http://schemas.openxmlformats.org/officeDocument/2006/customXml" ds:itemID="{50347D96-B596-472E-8377-694233AEB48B}"/>
</file>

<file path=customXml/itemProps7.xml><?xml version="1.0" encoding="utf-8"?>
<ds:datastoreItem xmlns:ds="http://schemas.openxmlformats.org/officeDocument/2006/customXml" ds:itemID="{9F0EE8C8-B92D-4EE2-B79D-9EBFFC30F68A}"/>
</file>

<file path=customXml/itemProps70.xml><?xml version="1.0" encoding="utf-8"?>
<ds:datastoreItem xmlns:ds="http://schemas.openxmlformats.org/officeDocument/2006/customXml" ds:itemID="{AAC6CC2D-606E-4166-A61F-7D0B188F358C}"/>
</file>

<file path=customXml/itemProps71.xml><?xml version="1.0" encoding="utf-8"?>
<ds:datastoreItem xmlns:ds="http://schemas.openxmlformats.org/officeDocument/2006/customXml" ds:itemID="{2F705CA9-F4D8-4ABB-9ECF-1D038412A8BC}"/>
</file>

<file path=customXml/itemProps72.xml><?xml version="1.0" encoding="utf-8"?>
<ds:datastoreItem xmlns:ds="http://schemas.openxmlformats.org/officeDocument/2006/customXml" ds:itemID="{ED427F5D-0952-48B7-9E1F-22DE5B3D5D23}"/>
</file>

<file path=customXml/itemProps73.xml><?xml version="1.0" encoding="utf-8"?>
<ds:datastoreItem xmlns:ds="http://schemas.openxmlformats.org/officeDocument/2006/customXml" ds:itemID="{5969EC1F-5927-4079-AC6F-9811B7B6753E}"/>
</file>

<file path=customXml/itemProps74.xml><?xml version="1.0" encoding="utf-8"?>
<ds:datastoreItem xmlns:ds="http://schemas.openxmlformats.org/officeDocument/2006/customXml" ds:itemID="{CC2ABEB6-C4EF-4AA8-BCB5-4C72668CB522}"/>
</file>

<file path=customXml/itemProps75.xml><?xml version="1.0" encoding="utf-8"?>
<ds:datastoreItem xmlns:ds="http://schemas.openxmlformats.org/officeDocument/2006/customXml" ds:itemID="{8E02AC0B-B242-4E3E-9530-06B7AD0B0D5A}"/>
</file>

<file path=customXml/itemProps76.xml><?xml version="1.0" encoding="utf-8"?>
<ds:datastoreItem xmlns:ds="http://schemas.openxmlformats.org/officeDocument/2006/customXml" ds:itemID="{147BC29D-F2A8-449C-9F13-18AFA815C705}"/>
</file>

<file path=customXml/itemProps77.xml><?xml version="1.0" encoding="utf-8"?>
<ds:datastoreItem xmlns:ds="http://schemas.openxmlformats.org/officeDocument/2006/customXml" ds:itemID="{96A20DD6-6463-4DF8-BED5-CAE40EF3CB2D}"/>
</file>

<file path=customXml/itemProps78.xml><?xml version="1.0" encoding="utf-8"?>
<ds:datastoreItem xmlns:ds="http://schemas.openxmlformats.org/officeDocument/2006/customXml" ds:itemID="{5135D082-582D-4A16-903A-06F104E3B0F4}"/>
</file>

<file path=customXml/itemProps79.xml><?xml version="1.0" encoding="utf-8"?>
<ds:datastoreItem xmlns:ds="http://schemas.openxmlformats.org/officeDocument/2006/customXml" ds:itemID="{1E6B2954-1F4E-4528-A0A5-751F17159683}"/>
</file>

<file path=customXml/itemProps8.xml><?xml version="1.0" encoding="utf-8"?>
<ds:datastoreItem xmlns:ds="http://schemas.openxmlformats.org/officeDocument/2006/customXml" ds:itemID="{4E347AA0-8447-4563-AFEE-002495744612}"/>
</file>

<file path=customXml/itemProps80.xml><?xml version="1.0" encoding="utf-8"?>
<ds:datastoreItem xmlns:ds="http://schemas.openxmlformats.org/officeDocument/2006/customXml" ds:itemID="{EB1CF2FA-20F3-4023-A0F2-A5B5D2225482}"/>
</file>

<file path=customXml/itemProps81.xml><?xml version="1.0" encoding="utf-8"?>
<ds:datastoreItem xmlns:ds="http://schemas.openxmlformats.org/officeDocument/2006/customXml" ds:itemID="{973F9632-8B45-4418-ABD6-71716744ECB5}"/>
</file>

<file path=customXml/itemProps82.xml><?xml version="1.0" encoding="utf-8"?>
<ds:datastoreItem xmlns:ds="http://schemas.openxmlformats.org/officeDocument/2006/customXml" ds:itemID="{E0586391-583C-4780-85E5-AB8E780C7405}"/>
</file>

<file path=customXml/itemProps83.xml><?xml version="1.0" encoding="utf-8"?>
<ds:datastoreItem xmlns:ds="http://schemas.openxmlformats.org/officeDocument/2006/customXml" ds:itemID="{F5380800-F519-473C-A7B5-2409A0706E88}"/>
</file>

<file path=customXml/itemProps84.xml><?xml version="1.0" encoding="utf-8"?>
<ds:datastoreItem xmlns:ds="http://schemas.openxmlformats.org/officeDocument/2006/customXml" ds:itemID="{AEA7FA1D-1561-44B4-AAD5-255410DA56A5}"/>
</file>

<file path=customXml/itemProps85.xml><?xml version="1.0" encoding="utf-8"?>
<ds:datastoreItem xmlns:ds="http://schemas.openxmlformats.org/officeDocument/2006/customXml" ds:itemID="{E0519044-7A16-4A46-9CAC-8AB9671C4A63}"/>
</file>

<file path=customXml/itemProps86.xml><?xml version="1.0" encoding="utf-8"?>
<ds:datastoreItem xmlns:ds="http://schemas.openxmlformats.org/officeDocument/2006/customXml" ds:itemID="{8F96ED4B-33D3-4AD1-BCBD-D9A3D254FA3E}"/>
</file>

<file path=customXml/itemProps87.xml><?xml version="1.0" encoding="utf-8"?>
<ds:datastoreItem xmlns:ds="http://schemas.openxmlformats.org/officeDocument/2006/customXml" ds:itemID="{75206E36-8E60-4958-A983-E762F55D638E}"/>
</file>

<file path=customXml/itemProps88.xml><?xml version="1.0" encoding="utf-8"?>
<ds:datastoreItem xmlns:ds="http://schemas.openxmlformats.org/officeDocument/2006/customXml" ds:itemID="{B88A5C7C-93D2-419B-8E02-C5426C3F2736}"/>
</file>

<file path=customXml/itemProps89.xml><?xml version="1.0" encoding="utf-8"?>
<ds:datastoreItem xmlns:ds="http://schemas.openxmlformats.org/officeDocument/2006/customXml" ds:itemID="{9E4CEEB8-4F32-4F71-8639-E1BE06DD3CCA}"/>
</file>

<file path=customXml/itemProps9.xml><?xml version="1.0" encoding="utf-8"?>
<ds:datastoreItem xmlns:ds="http://schemas.openxmlformats.org/officeDocument/2006/customXml" ds:itemID="{71B2B832-A040-4EC1-B4DA-E2A7CA3C3D1C}"/>
</file>

<file path=customXml/itemProps90.xml><?xml version="1.0" encoding="utf-8"?>
<ds:datastoreItem xmlns:ds="http://schemas.openxmlformats.org/officeDocument/2006/customXml" ds:itemID="{28A00E98-45EE-41A5-BC14-C20832FDE266}"/>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7599B66-EF5A-4837-9C29-8278734BEEAD}"/>
</file>

<file path=customXml/itemProps93.xml><?xml version="1.0" encoding="utf-8"?>
<ds:datastoreItem xmlns:ds="http://schemas.openxmlformats.org/officeDocument/2006/customXml" ds:itemID="{A33C248D-CDEE-48B0-8FC2-FF9AD52CAE6A}"/>
</file>

<file path=customXml/itemProps94.xml><?xml version="1.0" encoding="utf-8"?>
<ds:datastoreItem xmlns:ds="http://schemas.openxmlformats.org/officeDocument/2006/customXml" ds:itemID="{E9D837D5-DC75-4E1A-82FE-8B84CF6666BA}"/>
</file>

<file path=customXml/itemProps95.xml><?xml version="1.0" encoding="utf-8"?>
<ds:datastoreItem xmlns:ds="http://schemas.openxmlformats.org/officeDocument/2006/customXml" ds:itemID="{3EA58097-5015-4989-B9E0-10AF22790DEB}"/>
</file>

<file path=customXml/itemProps96.xml><?xml version="1.0" encoding="utf-8"?>
<ds:datastoreItem xmlns:ds="http://schemas.openxmlformats.org/officeDocument/2006/customXml" ds:itemID="{E1C4455E-4764-4AD6-92D9-6A408185D13A}"/>
</file>

<file path=customXml/itemProps97.xml><?xml version="1.0" encoding="utf-8"?>
<ds:datastoreItem xmlns:ds="http://schemas.openxmlformats.org/officeDocument/2006/customXml" ds:itemID="{809CB2F7-FFF6-4D3A-B83D-1A6A2E317F20}"/>
</file>

<file path=customXml/itemProps98.xml><?xml version="1.0" encoding="utf-8"?>
<ds:datastoreItem xmlns:ds="http://schemas.openxmlformats.org/officeDocument/2006/customXml" ds:itemID="{F4381EE4-436A-4DF0-9EED-670F022E63FF}"/>
</file>

<file path=customXml/itemProps99.xml><?xml version="1.0" encoding="utf-8"?>
<ds:datastoreItem xmlns:ds="http://schemas.openxmlformats.org/officeDocument/2006/customXml" ds:itemID="{2FFD7B08-E02E-4A4F-A6DC-70FBEF988739}"/>
</file>

<file path=docProps/app.xml><?xml version="1.0" encoding="utf-8"?>
<Properties xmlns="http://schemas.openxmlformats.org/officeDocument/2006/extended-properties" xmlns:vt="http://schemas.openxmlformats.org/officeDocument/2006/docPropsVTypes">
  <Template>Normal</Template>
  <TotalTime>387</TotalTime>
  <Pages>77</Pages>
  <Words>22658</Words>
  <Characters>129152</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151507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Igor Milanovic</cp:lastModifiedBy>
  <cp:revision>24</cp:revision>
  <cp:lastPrinted>2018-10-24T08:58:00Z</cp:lastPrinted>
  <dcterms:created xsi:type="dcterms:W3CDTF">2017-11-16T13:42:00Z</dcterms:created>
  <dcterms:modified xsi:type="dcterms:W3CDTF">2020-07-21T06:05:00Z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